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A6" w:rsidRPr="009D7CB6" w:rsidRDefault="00AB01A6" w:rsidP="00AB01A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D7CB6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B01A6" w:rsidRPr="009D7CB6" w:rsidRDefault="00AB01A6" w:rsidP="00AB0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«Ерёмовская</w:t>
      </w:r>
      <w:r w:rsidRPr="009D7CB6">
        <w:rPr>
          <w:b/>
          <w:sz w:val="24"/>
          <w:szCs w:val="24"/>
        </w:rPr>
        <w:t xml:space="preserve"> основная общеобразовательная школа </w:t>
      </w:r>
    </w:p>
    <w:p w:rsidR="00AB01A6" w:rsidRPr="0005252B" w:rsidRDefault="00AB01A6" w:rsidP="00AB01A6">
      <w:pPr>
        <w:jc w:val="center"/>
        <w:rPr>
          <w:b/>
          <w:i/>
          <w:sz w:val="24"/>
          <w:szCs w:val="24"/>
        </w:rPr>
      </w:pPr>
      <w:r w:rsidRPr="009D7CB6">
        <w:rPr>
          <w:b/>
          <w:sz w:val="24"/>
          <w:szCs w:val="24"/>
        </w:rPr>
        <w:t>Ровеньского района</w:t>
      </w:r>
      <w:r>
        <w:rPr>
          <w:b/>
          <w:sz w:val="24"/>
          <w:szCs w:val="24"/>
        </w:rPr>
        <w:t xml:space="preserve"> </w:t>
      </w:r>
      <w:r w:rsidRPr="009D7CB6">
        <w:rPr>
          <w:b/>
          <w:sz w:val="24"/>
          <w:szCs w:val="24"/>
        </w:rPr>
        <w:t>Белгородской области</w:t>
      </w:r>
      <w:r w:rsidRPr="0005252B">
        <w:rPr>
          <w:b/>
          <w:i/>
          <w:sz w:val="24"/>
          <w:szCs w:val="24"/>
        </w:rPr>
        <w:t>»</w:t>
      </w:r>
    </w:p>
    <w:p w:rsidR="00AB01A6" w:rsidRPr="0005252B" w:rsidRDefault="00AB01A6" w:rsidP="00AB01A6">
      <w:pPr>
        <w:ind w:firstLine="720"/>
        <w:rPr>
          <w:sz w:val="24"/>
          <w:szCs w:val="24"/>
        </w:rPr>
      </w:pPr>
    </w:p>
    <w:p w:rsidR="00AB01A6" w:rsidRPr="0005252B" w:rsidRDefault="00AB01A6" w:rsidP="00AB01A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01"/>
        <w:gridCol w:w="4772"/>
      </w:tblGrid>
      <w:tr w:rsidR="00AB01A6" w:rsidTr="00C87412">
        <w:trPr>
          <w:trHeight w:val="1292"/>
        </w:trPr>
        <w:tc>
          <w:tcPr>
            <w:tcW w:w="4927" w:type="dxa"/>
          </w:tcPr>
          <w:p w:rsidR="00AB01A6" w:rsidRPr="00C53FA7" w:rsidRDefault="00F47965" w:rsidP="00C87412">
            <w:pPr>
              <w:rPr>
                <w:sz w:val="24"/>
                <w:szCs w:val="24"/>
              </w:rPr>
            </w:pPr>
            <w:r w:rsidRPr="00C53FA7">
              <w:rPr>
                <w:b/>
                <w:bCs/>
                <w:sz w:val="24"/>
                <w:szCs w:val="24"/>
              </w:rPr>
              <w:t xml:space="preserve">Принято </w:t>
            </w:r>
            <w:r w:rsidR="00AB01A6" w:rsidRPr="00C53FA7">
              <w:rPr>
                <w:sz w:val="24"/>
                <w:szCs w:val="24"/>
              </w:rPr>
              <w:t>на заседании педагогического</w:t>
            </w:r>
          </w:p>
          <w:p w:rsidR="00AB01A6" w:rsidRPr="00C53FA7" w:rsidRDefault="00AB01A6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совета МБОУ «Ерёмовская основная</w:t>
            </w:r>
            <w:r w:rsidRPr="00C53FA7">
              <w:rPr>
                <w:sz w:val="24"/>
                <w:szCs w:val="24"/>
              </w:rPr>
              <w:tab/>
            </w:r>
          </w:p>
          <w:p w:rsidR="00AB01A6" w:rsidRPr="00C53FA7" w:rsidRDefault="00AB01A6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общеобразовательная школа»,</w:t>
            </w:r>
          </w:p>
          <w:p w:rsidR="00AB01A6" w:rsidRPr="00C53FA7" w:rsidRDefault="00F47965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протокол</w:t>
            </w:r>
            <w:r w:rsidR="00CD5D3C" w:rsidRPr="00C53FA7">
              <w:rPr>
                <w:sz w:val="24"/>
                <w:szCs w:val="24"/>
              </w:rPr>
              <w:t xml:space="preserve"> №1</w:t>
            </w:r>
            <w:r w:rsidRPr="00C53FA7">
              <w:rPr>
                <w:sz w:val="24"/>
                <w:szCs w:val="24"/>
              </w:rPr>
              <w:t xml:space="preserve"> от  31</w:t>
            </w:r>
            <w:r w:rsidR="00CD5D3C" w:rsidRPr="00C53FA7">
              <w:rPr>
                <w:sz w:val="24"/>
                <w:szCs w:val="24"/>
              </w:rPr>
              <w:t xml:space="preserve">.08. 2017 года </w:t>
            </w:r>
            <w:r w:rsidR="00AB01A6" w:rsidRPr="00C53FA7">
              <w:rPr>
                <w:sz w:val="24"/>
                <w:szCs w:val="24"/>
              </w:rPr>
              <w:tab/>
            </w:r>
          </w:p>
        </w:tc>
        <w:tc>
          <w:tcPr>
            <w:tcW w:w="4928" w:type="dxa"/>
          </w:tcPr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b/>
                <w:bCs/>
                <w:sz w:val="24"/>
                <w:szCs w:val="24"/>
              </w:rPr>
              <w:t>Утвержден</w:t>
            </w:r>
            <w:r w:rsidR="00F47965" w:rsidRPr="00C53FA7">
              <w:rPr>
                <w:b/>
                <w:bCs/>
                <w:sz w:val="24"/>
                <w:szCs w:val="24"/>
              </w:rPr>
              <w:t>о</w:t>
            </w:r>
            <w:r w:rsidRPr="00C53FA7">
              <w:rPr>
                <w:sz w:val="24"/>
                <w:szCs w:val="24"/>
              </w:rPr>
              <w:t xml:space="preserve"> приказом по</w:t>
            </w:r>
          </w:p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МБОУ «Ерёмовская  основная</w:t>
            </w:r>
          </w:p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общеобразовательная школа</w:t>
            </w:r>
          </w:p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 xml:space="preserve"> </w:t>
            </w:r>
            <w:r w:rsidR="00CD5D3C" w:rsidRPr="00C53FA7">
              <w:rPr>
                <w:sz w:val="24"/>
                <w:szCs w:val="24"/>
              </w:rPr>
              <w:t xml:space="preserve">№169 </w:t>
            </w:r>
            <w:r w:rsidRPr="00C53FA7">
              <w:rPr>
                <w:sz w:val="24"/>
                <w:szCs w:val="24"/>
              </w:rPr>
              <w:t xml:space="preserve">от 31.08.2017 года </w:t>
            </w:r>
          </w:p>
        </w:tc>
      </w:tr>
      <w:tr w:rsidR="00AB01A6" w:rsidTr="00C87412">
        <w:tc>
          <w:tcPr>
            <w:tcW w:w="4927" w:type="dxa"/>
          </w:tcPr>
          <w:p w:rsidR="00AB01A6" w:rsidRPr="00C53FA7" w:rsidRDefault="00F47965" w:rsidP="00C87412">
            <w:pPr>
              <w:rPr>
                <w:sz w:val="24"/>
                <w:szCs w:val="24"/>
              </w:rPr>
            </w:pPr>
            <w:r w:rsidRPr="00C53FA7">
              <w:rPr>
                <w:b/>
                <w:bCs/>
                <w:sz w:val="24"/>
                <w:szCs w:val="24"/>
              </w:rPr>
              <w:t>Принято</w:t>
            </w:r>
            <w:r w:rsidR="00AB01A6" w:rsidRPr="00C53FA7">
              <w:rPr>
                <w:sz w:val="24"/>
                <w:szCs w:val="24"/>
              </w:rPr>
              <w:t xml:space="preserve"> с изменениями на заседании педагогического совета МБОУ «Ерёмовская </w:t>
            </w:r>
          </w:p>
          <w:p w:rsidR="00AB01A6" w:rsidRPr="00C53FA7" w:rsidRDefault="00AB01A6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основная</w:t>
            </w:r>
            <w:r w:rsidRPr="00C53FA7">
              <w:rPr>
                <w:sz w:val="24"/>
                <w:szCs w:val="24"/>
              </w:rPr>
              <w:tab/>
              <w:t>общеобразовательная школа»,</w:t>
            </w:r>
          </w:p>
          <w:p w:rsidR="00AB01A6" w:rsidRPr="00C53FA7" w:rsidRDefault="00AB01A6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пр</w:t>
            </w:r>
            <w:r w:rsidR="00F47965" w:rsidRPr="00C53FA7">
              <w:rPr>
                <w:sz w:val="24"/>
                <w:szCs w:val="24"/>
              </w:rPr>
              <w:t>отокол</w:t>
            </w:r>
            <w:r w:rsidR="00CD5D3C" w:rsidRPr="00C53FA7">
              <w:rPr>
                <w:sz w:val="24"/>
                <w:szCs w:val="24"/>
              </w:rPr>
              <w:t xml:space="preserve"> №1</w:t>
            </w:r>
            <w:r w:rsidR="00F47965" w:rsidRPr="00C53FA7">
              <w:rPr>
                <w:sz w:val="24"/>
                <w:szCs w:val="24"/>
              </w:rPr>
              <w:t xml:space="preserve"> от  31</w:t>
            </w:r>
            <w:r w:rsidRPr="00C53FA7">
              <w:rPr>
                <w:sz w:val="24"/>
                <w:szCs w:val="24"/>
              </w:rPr>
              <w:t>.</w:t>
            </w:r>
            <w:r w:rsidR="00CD5D3C" w:rsidRPr="00C53FA7">
              <w:rPr>
                <w:sz w:val="24"/>
                <w:szCs w:val="24"/>
              </w:rPr>
              <w:t xml:space="preserve">08. 2018 года </w:t>
            </w:r>
            <w:r w:rsidRPr="00C53FA7">
              <w:rPr>
                <w:sz w:val="24"/>
                <w:szCs w:val="24"/>
              </w:rPr>
              <w:tab/>
            </w:r>
          </w:p>
        </w:tc>
        <w:tc>
          <w:tcPr>
            <w:tcW w:w="4928" w:type="dxa"/>
          </w:tcPr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b/>
                <w:bCs/>
                <w:sz w:val="24"/>
                <w:szCs w:val="24"/>
              </w:rPr>
              <w:t>Утвержден</w:t>
            </w:r>
            <w:r w:rsidR="00F47965" w:rsidRPr="00C53FA7">
              <w:rPr>
                <w:b/>
                <w:bCs/>
                <w:sz w:val="24"/>
                <w:szCs w:val="24"/>
              </w:rPr>
              <w:t>о</w:t>
            </w:r>
            <w:r w:rsidRPr="00C53FA7">
              <w:rPr>
                <w:sz w:val="24"/>
                <w:szCs w:val="24"/>
              </w:rPr>
              <w:t xml:space="preserve"> с изменениями приказом по</w:t>
            </w:r>
          </w:p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МБОУ «Ерёмовская основная</w:t>
            </w:r>
          </w:p>
          <w:p w:rsidR="00AB01A6" w:rsidRPr="00C53FA7" w:rsidRDefault="00AB01A6" w:rsidP="00C87412">
            <w:pPr>
              <w:contextualSpacing/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>общеобразовательная школа</w:t>
            </w:r>
          </w:p>
          <w:p w:rsidR="00AB01A6" w:rsidRPr="00C53FA7" w:rsidRDefault="00AB01A6" w:rsidP="00C87412">
            <w:pPr>
              <w:rPr>
                <w:sz w:val="24"/>
                <w:szCs w:val="24"/>
              </w:rPr>
            </w:pPr>
            <w:r w:rsidRPr="00C53FA7">
              <w:rPr>
                <w:sz w:val="24"/>
                <w:szCs w:val="24"/>
              </w:rPr>
              <w:t xml:space="preserve"> </w:t>
            </w:r>
            <w:r w:rsidR="00CD5D3C" w:rsidRPr="00C53FA7">
              <w:rPr>
                <w:sz w:val="24"/>
                <w:szCs w:val="24"/>
              </w:rPr>
              <w:t xml:space="preserve">№220 </w:t>
            </w:r>
            <w:r w:rsidRPr="00C53FA7">
              <w:rPr>
                <w:sz w:val="24"/>
                <w:szCs w:val="24"/>
              </w:rPr>
              <w:t xml:space="preserve">от 31.08.2018 года </w:t>
            </w:r>
          </w:p>
        </w:tc>
      </w:tr>
    </w:tbl>
    <w:p w:rsidR="00AB01A6" w:rsidRPr="0005252B" w:rsidRDefault="00AB01A6" w:rsidP="00AB01A6">
      <w:pPr>
        <w:shd w:val="clear" w:color="auto" w:fill="FFFFFF"/>
        <w:ind w:right="326"/>
        <w:jc w:val="center"/>
        <w:rPr>
          <w:b/>
          <w:bCs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right="326"/>
        <w:jc w:val="center"/>
        <w:rPr>
          <w:b/>
          <w:bCs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right="326"/>
        <w:jc w:val="center"/>
        <w:rPr>
          <w:b/>
          <w:bCs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right="326"/>
        <w:jc w:val="center"/>
        <w:rPr>
          <w:b/>
          <w:bCs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right="326"/>
        <w:jc w:val="center"/>
        <w:rPr>
          <w:b/>
          <w:bCs/>
          <w:sz w:val="24"/>
          <w:szCs w:val="24"/>
        </w:rPr>
      </w:pPr>
    </w:p>
    <w:p w:rsidR="00AB01A6" w:rsidRDefault="00AB01A6" w:rsidP="00AB01A6">
      <w:pPr>
        <w:shd w:val="clear" w:color="auto" w:fill="FFFFFF"/>
        <w:ind w:right="326"/>
        <w:jc w:val="center"/>
        <w:rPr>
          <w:b/>
          <w:bCs/>
          <w:sz w:val="28"/>
          <w:szCs w:val="28"/>
        </w:rPr>
      </w:pPr>
      <w:r w:rsidRPr="009D7CB6">
        <w:rPr>
          <w:b/>
          <w:bCs/>
          <w:sz w:val="28"/>
          <w:szCs w:val="28"/>
        </w:rPr>
        <w:t xml:space="preserve">Основная образовательная программа основного общего образования (ФКГОС) муниципального бюджетного </w:t>
      </w:r>
    </w:p>
    <w:p w:rsidR="00AB01A6" w:rsidRPr="009D7CB6" w:rsidRDefault="00AB01A6" w:rsidP="00AB01A6">
      <w:pPr>
        <w:shd w:val="clear" w:color="auto" w:fill="FFFFFF"/>
        <w:ind w:right="326"/>
        <w:jc w:val="center"/>
        <w:rPr>
          <w:b/>
          <w:bCs/>
          <w:sz w:val="28"/>
          <w:szCs w:val="28"/>
        </w:rPr>
      </w:pPr>
      <w:r w:rsidRPr="009D7CB6">
        <w:rPr>
          <w:b/>
          <w:bCs/>
          <w:sz w:val="28"/>
          <w:szCs w:val="28"/>
        </w:rPr>
        <w:t xml:space="preserve">общеобразовательного учреждения </w:t>
      </w:r>
    </w:p>
    <w:p w:rsidR="00AB01A6" w:rsidRPr="009D7CB6" w:rsidRDefault="00AB01A6" w:rsidP="00AB01A6">
      <w:pPr>
        <w:shd w:val="clear" w:color="auto" w:fill="FFFFFF"/>
        <w:ind w:right="326"/>
        <w:jc w:val="center"/>
        <w:rPr>
          <w:b/>
          <w:bCs/>
          <w:spacing w:val="-4"/>
          <w:sz w:val="28"/>
          <w:szCs w:val="28"/>
        </w:rPr>
      </w:pPr>
      <w:r w:rsidRPr="009D7CB6">
        <w:rPr>
          <w:b/>
          <w:bCs/>
          <w:spacing w:val="-4"/>
          <w:sz w:val="28"/>
          <w:szCs w:val="28"/>
        </w:rPr>
        <w:t xml:space="preserve">«Ерёмовская основная общеобразовательная школа </w:t>
      </w:r>
    </w:p>
    <w:p w:rsidR="00AB01A6" w:rsidRPr="009D7CB6" w:rsidRDefault="00AB01A6" w:rsidP="00AB01A6">
      <w:pPr>
        <w:shd w:val="clear" w:color="auto" w:fill="FFFFFF"/>
        <w:ind w:right="326"/>
        <w:jc w:val="center"/>
        <w:rPr>
          <w:b/>
          <w:bCs/>
          <w:sz w:val="28"/>
          <w:szCs w:val="28"/>
        </w:rPr>
      </w:pPr>
      <w:r w:rsidRPr="009D7CB6">
        <w:rPr>
          <w:b/>
          <w:bCs/>
          <w:spacing w:val="-4"/>
          <w:sz w:val="28"/>
          <w:szCs w:val="28"/>
        </w:rPr>
        <w:t>Ровеньского района Белгородской области»</w:t>
      </w:r>
    </w:p>
    <w:p w:rsidR="00AB01A6" w:rsidRPr="009D7CB6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8"/>
          <w:szCs w:val="28"/>
        </w:rPr>
      </w:pPr>
      <w:r w:rsidRPr="009D7CB6">
        <w:rPr>
          <w:b/>
          <w:bCs/>
          <w:spacing w:val="-2"/>
          <w:sz w:val="28"/>
          <w:szCs w:val="28"/>
        </w:rPr>
        <w:t>(Срок реализации 1 год)</w:t>
      </w:r>
    </w:p>
    <w:p w:rsidR="00AB01A6" w:rsidRPr="009D7CB6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8"/>
          <w:szCs w:val="28"/>
        </w:rPr>
      </w:pPr>
    </w:p>
    <w:p w:rsidR="00AB01A6" w:rsidRPr="009D7CB6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8"/>
          <w:szCs w:val="28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2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11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11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7"/>
        <w:jc w:val="center"/>
        <w:rPr>
          <w:b/>
          <w:bCs/>
          <w:spacing w:val="-11"/>
          <w:sz w:val="24"/>
          <w:szCs w:val="24"/>
        </w:rPr>
      </w:pPr>
    </w:p>
    <w:p w:rsidR="00AB01A6" w:rsidRPr="0005252B" w:rsidRDefault="00AB01A6" w:rsidP="00AB01A6">
      <w:pPr>
        <w:shd w:val="clear" w:color="auto" w:fill="FFFFFF"/>
        <w:ind w:left="306"/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с. Ерёмовка </w:t>
      </w:r>
      <w:r w:rsidRPr="0005252B">
        <w:rPr>
          <w:b/>
          <w:bCs/>
          <w:spacing w:val="-11"/>
          <w:sz w:val="24"/>
          <w:szCs w:val="24"/>
        </w:rPr>
        <w:t>2</w:t>
      </w:r>
      <w:r>
        <w:rPr>
          <w:b/>
          <w:bCs/>
          <w:spacing w:val="-11"/>
          <w:sz w:val="24"/>
          <w:szCs w:val="24"/>
        </w:rPr>
        <w:t>018</w:t>
      </w:r>
    </w:p>
    <w:p w:rsidR="00AB01A6" w:rsidRPr="0005252B" w:rsidRDefault="00AB01A6" w:rsidP="00AB01A6">
      <w:pPr>
        <w:shd w:val="clear" w:color="auto" w:fill="FFFFFF"/>
        <w:ind w:left="307"/>
        <w:jc w:val="center"/>
        <w:rPr>
          <w:sz w:val="24"/>
          <w:szCs w:val="24"/>
        </w:rPr>
        <w:sectPr w:rsidR="00AB01A6" w:rsidRPr="0005252B" w:rsidSect="0005379B">
          <w:headerReference w:type="default" r:id="rId7"/>
          <w:footerReference w:type="default" r:id="rId8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AB01A6" w:rsidRPr="00C6772E" w:rsidRDefault="00AB01A6" w:rsidP="00C6772E">
      <w:pPr>
        <w:shd w:val="clear" w:color="auto" w:fill="FFFFFF"/>
        <w:ind w:left="4238"/>
        <w:jc w:val="both"/>
        <w:rPr>
          <w:b/>
          <w:bCs/>
          <w:smallCaps/>
          <w:spacing w:val="-4"/>
          <w:sz w:val="28"/>
          <w:szCs w:val="28"/>
        </w:rPr>
      </w:pPr>
      <w:r w:rsidRPr="00C6772E">
        <w:rPr>
          <w:b/>
          <w:bCs/>
          <w:smallCaps/>
          <w:spacing w:val="-4"/>
          <w:sz w:val="28"/>
          <w:szCs w:val="28"/>
        </w:rPr>
        <w:lastRenderedPageBreak/>
        <w:t>Содержание</w:t>
      </w:r>
    </w:p>
    <w:tbl>
      <w:tblPr>
        <w:tblW w:w="9322" w:type="dxa"/>
        <w:tblLook w:val="01E0"/>
      </w:tblPr>
      <w:tblGrid>
        <w:gridCol w:w="8188"/>
        <w:gridCol w:w="1134"/>
      </w:tblGrid>
      <w:tr w:rsidR="00AB01A6" w:rsidRPr="00E36FBA" w:rsidTr="00C87412">
        <w:tc>
          <w:tcPr>
            <w:tcW w:w="8188" w:type="dxa"/>
          </w:tcPr>
          <w:p w:rsidR="00E36FBA" w:rsidRPr="00E36FBA" w:rsidRDefault="00E36FBA" w:rsidP="00E36FBA">
            <w:pPr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E36FBA" w:rsidRPr="00E36FBA" w:rsidRDefault="00E36FBA" w:rsidP="00E36FBA">
            <w:pPr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AB01A6" w:rsidRPr="00E36FBA" w:rsidRDefault="00AB01A6" w:rsidP="00E36FBA">
            <w:pPr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E36FBA">
              <w:rPr>
                <w:b/>
                <w:bCs/>
                <w:spacing w:val="-5"/>
                <w:sz w:val="28"/>
                <w:szCs w:val="28"/>
                <w:lang w:val="en-US"/>
              </w:rPr>
              <w:t>I</w:t>
            </w:r>
            <w:r w:rsidRPr="00E36FBA">
              <w:rPr>
                <w:b/>
                <w:bCs/>
                <w:spacing w:val="-5"/>
                <w:sz w:val="28"/>
                <w:szCs w:val="28"/>
              </w:rPr>
              <w:t>. Целевой раздел</w:t>
            </w:r>
          </w:p>
        </w:tc>
        <w:tc>
          <w:tcPr>
            <w:tcW w:w="1134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 xml:space="preserve">1.1 Пояснительная записка 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3 - 6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tabs>
                <w:tab w:val="left" w:pos="427"/>
              </w:tabs>
              <w:ind w:left="29"/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1.2.Требования к знаниям, умениям и навыкам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6 - 37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tabs>
                <w:tab w:val="left" w:pos="427"/>
              </w:tabs>
              <w:ind w:left="29"/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1.3. Система оценки результатов освоения основной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37- 4</w:t>
            </w:r>
            <w:r w:rsidR="00AB01A6" w:rsidRPr="00E36FBA">
              <w:rPr>
                <w:sz w:val="28"/>
                <w:szCs w:val="28"/>
              </w:rPr>
              <w:t>3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b/>
                <w:bCs/>
                <w:spacing w:val="-3"/>
                <w:sz w:val="28"/>
                <w:szCs w:val="28"/>
                <w:lang w:val="en-US"/>
              </w:rPr>
              <w:t>II</w:t>
            </w:r>
            <w:r w:rsidRPr="00E36FBA">
              <w:rPr>
                <w:b/>
                <w:bCs/>
                <w:spacing w:val="-3"/>
                <w:sz w:val="28"/>
                <w:szCs w:val="28"/>
              </w:rPr>
              <w:t>.Содержательный раздел</w:t>
            </w:r>
          </w:p>
        </w:tc>
        <w:tc>
          <w:tcPr>
            <w:tcW w:w="1134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36FBA">
              <w:rPr>
                <w:bCs/>
                <w:sz w:val="28"/>
                <w:szCs w:val="28"/>
              </w:rPr>
              <w:t>2.1 Содержание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44 - 46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 xml:space="preserve">2.2.Программы отдельных учебных предметов, курсов основного общего </w:t>
            </w:r>
            <w:r w:rsidRPr="00E36FBA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46-50 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 xml:space="preserve">2.3. </w:t>
            </w:r>
            <w:r w:rsidRPr="00E36FBA">
              <w:rPr>
                <w:bCs/>
                <w:spacing w:val="-1"/>
                <w:sz w:val="28"/>
                <w:szCs w:val="28"/>
              </w:rPr>
              <w:t>Программа воспитания и социализации обучающихся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50- 107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2.4. Организация образовательной деятельности</w:t>
            </w:r>
          </w:p>
        </w:tc>
        <w:tc>
          <w:tcPr>
            <w:tcW w:w="1134" w:type="dxa"/>
          </w:tcPr>
          <w:p w:rsidR="00AB01A6" w:rsidRPr="00E36FBA" w:rsidRDefault="00DC68AF" w:rsidP="00DC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107-109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b/>
                <w:bCs/>
                <w:spacing w:val="-3"/>
                <w:sz w:val="28"/>
                <w:szCs w:val="28"/>
                <w:lang w:val="en-US"/>
              </w:rPr>
              <w:t>III</w:t>
            </w:r>
            <w:r w:rsidRPr="00E36FBA">
              <w:rPr>
                <w:b/>
                <w:bCs/>
                <w:spacing w:val="-3"/>
                <w:sz w:val="28"/>
                <w:szCs w:val="28"/>
              </w:rPr>
              <w:t>.Организационный раздел</w:t>
            </w:r>
          </w:p>
        </w:tc>
        <w:tc>
          <w:tcPr>
            <w:tcW w:w="1134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E36FBA">
              <w:rPr>
                <w:bCs/>
                <w:spacing w:val="-3"/>
                <w:sz w:val="28"/>
                <w:szCs w:val="28"/>
              </w:rPr>
              <w:t xml:space="preserve">3.1. Календарный учебный график 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109-113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 xml:space="preserve">3.2.Учебный план и содержание образования основной образовательной </w:t>
            </w:r>
            <w:r w:rsidRPr="00E36FBA">
              <w:rPr>
                <w:spacing w:val="-1"/>
                <w:sz w:val="28"/>
                <w:szCs w:val="28"/>
              </w:rPr>
              <w:t>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114-116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3.3. План дополнительного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117-119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3.4.Система условий реализации основной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b/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3.4.1. Кадровые условия реализации основной образовательной программы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120-121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FBA">
              <w:rPr>
                <w:bCs/>
                <w:spacing w:val="-1"/>
                <w:sz w:val="28"/>
                <w:szCs w:val="28"/>
              </w:rPr>
              <w:t>3.4.2.</w:t>
            </w:r>
            <w:r w:rsidRPr="00E36FBA">
              <w:rPr>
                <w:sz w:val="28"/>
                <w:szCs w:val="28"/>
              </w:rPr>
              <w:t>Психолого-педагогическое сопровождение участников образовательного процесса на основной ступени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FBA">
              <w:rPr>
                <w:bCs/>
                <w:spacing w:val="-1"/>
                <w:sz w:val="28"/>
                <w:szCs w:val="28"/>
              </w:rPr>
              <w:t>3.4.3</w:t>
            </w:r>
            <w:r w:rsidRPr="00E36FBA">
              <w:rPr>
                <w:bCs/>
                <w:sz w:val="28"/>
                <w:szCs w:val="28"/>
              </w:rPr>
              <w:t>Финансовое обеспечение реализации основной 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ind w:hanging="1"/>
              <w:jc w:val="both"/>
              <w:rPr>
                <w:bCs/>
                <w:iCs/>
                <w:sz w:val="28"/>
                <w:szCs w:val="28"/>
              </w:rPr>
            </w:pPr>
            <w:r w:rsidRPr="00E36FBA">
              <w:rPr>
                <w:bCs/>
                <w:iCs/>
                <w:sz w:val="28"/>
                <w:szCs w:val="28"/>
              </w:rPr>
              <w:t>3.4.4 Материально-технические условия реализации основной образовательной программы</w:t>
            </w:r>
          </w:p>
        </w:tc>
        <w:tc>
          <w:tcPr>
            <w:tcW w:w="1134" w:type="dxa"/>
          </w:tcPr>
          <w:p w:rsidR="00AB01A6" w:rsidRPr="00E36FBA" w:rsidRDefault="00AB01A6" w:rsidP="00E36FBA">
            <w:pPr>
              <w:jc w:val="both"/>
              <w:rPr>
                <w:sz w:val="28"/>
                <w:szCs w:val="28"/>
              </w:rPr>
            </w:pPr>
            <w:r w:rsidRPr="00E36FBA">
              <w:rPr>
                <w:sz w:val="28"/>
                <w:szCs w:val="28"/>
              </w:rPr>
              <w:t>1</w:t>
            </w:r>
            <w:r w:rsidR="00DC68AF">
              <w:rPr>
                <w:sz w:val="28"/>
                <w:szCs w:val="28"/>
              </w:rPr>
              <w:t>23</w:t>
            </w:r>
          </w:p>
        </w:tc>
      </w:tr>
      <w:tr w:rsidR="00AB01A6" w:rsidRPr="00E36FBA" w:rsidTr="00C87412">
        <w:tc>
          <w:tcPr>
            <w:tcW w:w="8188" w:type="dxa"/>
          </w:tcPr>
          <w:p w:rsidR="00AB01A6" w:rsidRPr="00E36FBA" w:rsidRDefault="00AB01A6" w:rsidP="00E36FBA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FBA">
              <w:rPr>
                <w:bCs/>
                <w:spacing w:val="-1"/>
                <w:sz w:val="28"/>
                <w:szCs w:val="28"/>
              </w:rPr>
              <w:t>3.4.5 Информационно-методические условия реализации основной образовательной программы</w:t>
            </w:r>
          </w:p>
        </w:tc>
        <w:tc>
          <w:tcPr>
            <w:tcW w:w="1134" w:type="dxa"/>
          </w:tcPr>
          <w:p w:rsidR="00AB01A6" w:rsidRPr="00E36FBA" w:rsidRDefault="00DC68AF" w:rsidP="00E36F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</w:tbl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  <w:lang w:val="en-US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  <w:u w:val="single"/>
          <w:lang w:val="en-US"/>
        </w:rPr>
      </w:pPr>
    </w:p>
    <w:p w:rsidR="00A320D7" w:rsidRDefault="00A320D7" w:rsidP="00A320D7">
      <w:pPr>
        <w:shd w:val="clear" w:color="auto" w:fill="FFFFFF"/>
        <w:tabs>
          <w:tab w:val="left" w:pos="8467"/>
        </w:tabs>
        <w:jc w:val="both"/>
        <w:rPr>
          <w:b/>
          <w:bCs/>
          <w:sz w:val="28"/>
          <w:szCs w:val="28"/>
          <w:u w:val="single"/>
        </w:rPr>
      </w:pPr>
    </w:p>
    <w:p w:rsidR="00AB01A6" w:rsidRPr="00E36FBA" w:rsidRDefault="00AB01A6" w:rsidP="00A320D7">
      <w:pPr>
        <w:shd w:val="clear" w:color="auto" w:fill="FFFFFF"/>
        <w:tabs>
          <w:tab w:val="left" w:pos="8467"/>
        </w:tabs>
        <w:jc w:val="center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  <w:lang w:val="en-US"/>
        </w:rPr>
        <w:t>I</w:t>
      </w:r>
      <w:r w:rsidRPr="00E36FBA">
        <w:rPr>
          <w:b/>
          <w:bCs/>
          <w:sz w:val="28"/>
          <w:szCs w:val="28"/>
        </w:rPr>
        <w:t>. ЦЕЛЕВОЙ РАЗДЕЛ</w:t>
      </w: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bCs/>
          <w:sz w:val="28"/>
          <w:szCs w:val="28"/>
        </w:rPr>
      </w:pPr>
    </w:p>
    <w:p w:rsidR="00AB01A6" w:rsidRPr="00E36FBA" w:rsidRDefault="00AB01A6" w:rsidP="00E36FBA">
      <w:pPr>
        <w:shd w:val="clear" w:color="auto" w:fill="FFFFFF"/>
        <w:tabs>
          <w:tab w:val="left" w:pos="8467"/>
        </w:tabs>
        <w:ind w:left="5"/>
        <w:jc w:val="both"/>
        <w:rPr>
          <w:b/>
          <w:sz w:val="28"/>
          <w:szCs w:val="28"/>
        </w:rPr>
      </w:pPr>
      <w:r w:rsidRPr="00E36FBA">
        <w:rPr>
          <w:b/>
          <w:bCs/>
          <w:sz w:val="28"/>
          <w:szCs w:val="28"/>
        </w:rPr>
        <w:t>1.1 Пояснительная записка.</w:t>
      </w:r>
    </w:p>
    <w:p w:rsidR="00AB01A6" w:rsidRPr="00E36FBA" w:rsidRDefault="00AB01A6" w:rsidP="00E36FBA">
      <w:pPr>
        <w:suppressAutoHyphens/>
        <w:ind w:firstLine="540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В соответствии со статьей 2 Федерального Закона от 29.12.2012 г. 273-ФЗ "Об образовании в Российской Федерации"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AB01A6" w:rsidRPr="00E36FBA" w:rsidRDefault="00AB01A6" w:rsidP="00E36FBA">
      <w:pPr>
        <w:ind w:firstLine="54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</w:rPr>
        <w:t>Согласно ч.1 статьи 12 Федерального Закона от 29.12.2012 г. 273-ФЗ "Об образовании в Российской Федерации" образовательная программа определяет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 (ч.1). Согласно ч.5 статьи 12 Федерального Закона от 29.12.2012 г. 273-ФЗ "Об образовании в Российской Федерации" образовательная программа самостоятельно разрабатывается и утверждается образовательной организацией.</w:t>
      </w:r>
    </w:p>
    <w:p w:rsidR="00AB01A6" w:rsidRPr="00E36FBA" w:rsidRDefault="00AB01A6" w:rsidP="00E36FBA">
      <w:pPr>
        <w:suppressAutoHyphens/>
        <w:ind w:right="1" w:firstLine="540"/>
        <w:jc w:val="both"/>
        <w:rPr>
          <w:sz w:val="28"/>
          <w:szCs w:val="28"/>
        </w:rPr>
      </w:pPr>
      <w:r w:rsidRPr="00E36FBA">
        <w:rPr>
          <w:b/>
          <w:sz w:val="28"/>
          <w:szCs w:val="28"/>
        </w:rPr>
        <w:t>Цель разработки образовательной программы:</w:t>
      </w:r>
      <w:r w:rsidRPr="00E36FBA">
        <w:rPr>
          <w:sz w:val="28"/>
          <w:szCs w:val="28"/>
        </w:rPr>
        <w:t xml:space="preserve"> создание внутришкольного нормативно-управленческого документа на основе федерально-региональной нормативной базы образовательной деятельности, специфики содержания образования и особенностей организации содержания образования и особенностей организации образовательного процесса в МБОУ «Ерёмовская осно</w:t>
      </w:r>
      <w:r w:rsidR="0005379B" w:rsidRPr="00E36FBA">
        <w:rPr>
          <w:sz w:val="28"/>
          <w:szCs w:val="28"/>
        </w:rPr>
        <w:t>вная общеобразовательная школа»</w:t>
      </w:r>
    </w:p>
    <w:p w:rsidR="00AB01A6" w:rsidRPr="00E36FBA" w:rsidRDefault="00AB01A6" w:rsidP="00E36FBA">
      <w:pPr>
        <w:shd w:val="clear" w:color="auto" w:fill="FFFFFF"/>
        <w:ind w:left="29" w:right="1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Программа разработана с учетом особенности учреждения, образовательные потребностей и запросов участников образовательного процесса. </w:t>
      </w:r>
    </w:p>
    <w:p w:rsidR="00AB01A6" w:rsidRPr="00E36FBA" w:rsidRDefault="00AB01A6" w:rsidP="00E36FBA">
      <w:pPr>
        <w:ind w:right="1" w:firstLine="540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Образовательная программа Учреждения:</w:t>
      </w:r>
    </w:p>
    <w:p w:rsidR="00AB01A6" w:rsidRPr="00E36FBA" w:rsidRDefault="00AB01A6" w:rsidP="00E36FBA">
      <w:pPr>
        <w:ind w:firstLine="54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</w:rPr>
        <w:t xml:space="preserve">- является 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Учреждения; </w:t>
      </w:r>
    </w:p>
    <w:p w:rsidR="00AB01A6" w:rsidRPr="00E36FBA" w:rsidRDefault="00AB01A6" w:rsidP="00E36FBA">
      <w:pPr>
        <w:ind w:firstLine="54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</w:rPr>
        <w:t xml:space="preserve">- учитывает образовательный запрос обучающихся и их родителей (законных представителей), способствует реализации права родителей (законных представителей) на информацию об образовательных услугах, право на выбор образовательных услуг и право на гарантию качества </w:t>
      </w:r>
      <w:r w:rsidRPr="00E36FBA">
        <w:rPr>
          <w:sz w:val="28"/>
          <w:szCs w:val="28"/>
        </w:rPr>
        <w:lastRenderedPageBreak/>
        <w:t>образовательных услуг;</w:t>
      </w:r>
    </w:p>
    <w:p w:rsidR="00AB01A6" w:rsidRPr="00E36FBA" w:rsidRDefault="00AB01A6" w:rsidP="00E36FBA">
      <w:pPr>
        <w:suppressAutoHyphens/>
        <w:ind w:firstLine="540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- является основанием для определения качества реализации Учреждением федерального компонента государственных образовательных стандартов (ФК ГОС);</w:t>
      </w:r>
    </w:p>
    <w:p w:rsidR="00AB01A6" w:rsidRPr="00E36FBA" w:rsidRDefault="00AB01A6" w:rsidP="00E36FBA">
      <w:pPr>
        <w:suppressAutoHyphens/>
        <w:ind w:firstLine="540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- определяет цели, задачи, направления развития образования, координирует деятельность всего педагогического коллектива в Учреждении.</w:t>
      </w:r>
    </w:p>
    <w:p w:rsidR="00AB01A6" w:rsidRPr="00E36FBA" w:rsidRDefault="00AB01A6" w:rsidP="00E36FBA">
      <w:pPr>
        <w:suppressAutoHyphens/>
        <w:ind w:firstLine="540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Образовательная программа разработана в соответствии со следующими документами:</w:t>
      </w:r>
    </w:p>
    <w:p w:rsidR="00AB01A6" w:rsidRPr="00E36FBA" w:rsidRDefault="00AB01A6" w:rsidP="00E36FBA">
      <w:pPr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</w:rPr>
        <w:t>1) Федеральный закон от 29 декабря 2012 г. N 273-ФЗ "Об образовании в Российской Федерации" (с последующими изменениями).</w:t>
      </w:r>
    </w:p>
    <w:p w:rsidR="00AB01A6" w:rsidRPr="00E36FBA" w:rsidRDefault="00AB01A6" w:rsidP="00E36FBA">
      <w:pPr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</w:rPr>
        <w:t>2) Приказ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AB01A6" w:rsidRPr="00E36FBA" w:rsidRDefault="00AB01A6" w:rsidP="00E36FBA">
      <w:pPr>
        <w:suppressAutoHyphens/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  <w:lang w:eastAsia="ar-SA"/>
        </w:rPr>
        <w:t xml:space="preserve">3) Федеральный компонент государственных образовательных стандартов начального общего, основного общего и среднего общего образования (Утверждён приказом Минобразования России от 05.03.2004 г. №1089) (с последующими изменениями), (далее – ФК ГОС); </w:t>
      </w:r>
    </w:p>
    <w:p w:rsidR="00AB01A6" w:rsidRPr="00E36FBA" w:rsidRDefault="00AB01A6" w:rsidP="00E36FBA">
      <w:pPr>
        <w:suppressAutoHyphens/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  <w:lang w:eastAsia="ar-SA"/>
        </w:rPr>
        <w:t>4) Устав МБОУ «Ерёмовская основная общеобразовательная школа»</w:t>
      </w:r>
    </w:p>
    <w:p w:rsidR="00AB01A6" w:rsidRPr="00E36FBA" w:rsidRDefault="00AB01A6" w:rsidP="00E36FBA">
      <w:pPr>
        <w:suppressAutoHyphens/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  <w:lang w:eastAsia="ar-SA"/>
        </w:rPr>
        <w:t xml:space="preserve">5) Лицензия на образовательную деятельность </w:t>
      </w:r>
    </w:p>
    <w:p w:rsidR="00AB01A6" w:rsidRPr="00E36FBA" w:rsidRDefault="00AB01A6" w:rsidP="00E36FBA">
      <w:pPr>
        <w:suppressAutoHyphens/>
        <w:ind w:firstLine="260"/>
        <w:jc w:val="both"/>
        <w:rPr>
          <w:sz w:val="28"/>
          <w:szCs w:val="28"/>
          <w:lang w:eastAsia="ar-SA"/>
        </w:rPr>
      </w:pPr>
      <w:r w:rsidRPr="00E36FBA">
        <w:rPr>
          <w:sz w:val="28"/>
          <w:szCs w:val="28"/>
          <w:lang w:eastAsia="ar-SA"/>
        </w:rPr>
        <w:t>6) Положение о структуре, порядке разработки и утверждения основной образовательной программы основного общего образования.</w:t>
      </w:r>
    </w:p>
    <w:p w:rsidR="00AB01A6" w:rsidRPr="00E36FBA" w:rsidRDefault="00AB01A6" w:rsidP="00E36FBA">
      <w:pPr>
        <w:shd w:val="clear" w:color="auto" w:fill="FFFFFF"/>
        <w:ind w:left="29" w:right="10" w:firstLine="557"/>
        <w:jc w:val="both"/>
        <w:rPr>
          <w:sz w:val="28"/>
          <w:szCs w:val="28"/>
        </w:rPr>
      </w:pPr>
    </w:p>
    <w:p w:rsidR="00AB01A6" w:rsidRPr="00E36FBA" w:rsidRDefault="00AB01A6" w:rsidP="00E36FBA">
      <w:pPr>
        <w:shd w:val="clear" w:color="auto" w:fill="FFFFFF"/>
        <w:tabs>
          <w:tab w:val="left" w:pos="8318"/>
        </w:tabs>
        <w:ind w:right="-142" w:firstLine="567"/>
        <w:jc w:val="both"/>
        <w:rPr>
          <w:sz w:val="28"/>
          <w:szCs w:val="28"/>
        </w:rPr>
      </w:pPr>
      <w:r w:rsidRPr="00E36FBA">
        <w:rPr>
          <w:b/>
          <w:bCs/>
          <w:iCs/>
          <w:spacing w:val="-7"/>
          <w:sz w:val="28"/>
          <w:szCs w:val="28"/>
        </w:rPr>
        <w:t>Целями основной образовательной программы основного общего</w:t>
      </w:r>
      <w:r w:rsidRPr="00E36FBA">
        <w:rPr>
          <w:b/>
          <w:bCs/>
          <w:iCs/>
          <w:spacing w:val="-2"/>
          <w:sz w:val="28"/>
          <w:szCs w:val="28"/>
        </w:rPr>
        <w:t xml:space="preserve">образования </w:t>
      </w:r>
      <w:r w:rsidRPr="00E36FBA">
        <w:rPr>
          <w:b/>
          <w:bCs/>
          <w:iCs/>
          <w:sz w:val="28"/>
          <w:szCs w:val="28"/>
        </w:rPr>
        <w:t>являются:</w:t>
      </w:r>
      <w:r w:rsidRPr="00E36FBA">
        <w:rPr>
          <w:b/>
          <w:bCs/>
          <w:i/>
          <w:iCs/>
          <w:sz w:val="28"/>
          <w:szCs w:val="28"/>
        </w:rPr>
        <w:t xml:space="preserve"> </w:t>
      </w:r>
      <w:r w:rsidRPr="00E36FBA">
        <w:rPr>
          <w:sz w:val="28"/>
          <w:szCs w:val="28"/>
        </w:rPr>
        <w:t>создать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учреждении.</w:t>
      </w:r>
    </w:p>
    <w:p w:rsidR="00AB01A6" w:rsidRPr="00E36FBA" w:rsidRDefault="00AB01A6" w:rsidP="00E36FBA">
      <w:pPr>
        <w:shd w:val="clear" w:color="auto" w:fill="FFFFFF"/>
        <w:ind w:right="-142" w:firstLine="567"/>
        <w:jc w:val="both"/>
        <w:rPr>
          <w:sz w:val="28"/>
          <w:szCs w:val="28"/>
        </w:rPr>
      </w:pPr>
      <w:r w:rsidRPr="00E36FBA">
        <w:rPr>
          <w:b/>
          <w:i/>
          <w:sz w:val="28"/>
          <w:szCs w:val="28"/>
        </w:rPr>
        <w:t>Задачи,</w:t>
      </w:r>
      <w:r w:rsidRPr="00E36FBA">
        <w:rPr>
          <w:sz w:val="28"/>
          <w:szCs w:val="28"/>
        </w:rPr>
        <w:t xml:space="preserve"> решаемые педагогами, реализующими основную образовательную программу основного общего образования:</w:t>
      </w:r>
    </w:p>
    <w:p w:rsidR="00AB01A6" w:rsidRPr="00E36FBA" w:rsidRDefault="00AB01A6" w:rsidP="00E36FBA">
      <w:pPr>
        <w:shd w:val="clear" w:color="auto" w:fill="FFFFFF"/>
        <w:tabs>
          <w:tab w:val="left" w:pos="902"/>
          <w:tab w:val="left" w:pos="2462"/>
          <w:tab w:val="left" w:pos="8083"/>
        </w:tabs>
        <w:ind w:right="-142" w:firstLine="567"/>
        <w:jc w:val="both"/>
        <w:rPr>
          <w:sz w:val="28"/>
          <w:szCs w:val="28"/>
        </w:rPr>
      </w:pPr>
      <w:r w:rsidRPr="00E36FBA">
        <w:rPr>
          <w:spacing w:val="-2"/>
          <w:sz w:val="28"/>
          <w:szCs w:val="28"/>
        </w:rPr>
        <w:t>1.</w:t>
      </w:r>
      <w:r w:rsidRPr="00E36FBA">
        <w:rPr>
          <w:sz w:val="28"/>
          <w:szCs w:val="28"/>
        </w:rPr>
        <w:tab/>
      </w:r>
      <w:r w:rsidRPr="00E36FBA">
        <w:rPr>
          <w:spacing w:val="-2"/>
          <w:sz w:val="28"/>
          <w:szCs w:val="28"/>
        </w:rPr>
        <w:t xml:space="preserve">Реализовать </w:t>
      </w:r>
      <w:r w:rsidRPr="00E36FBA">
        <w:rPr>
          <w:spacing w:val="-7"/>
          <w:sz w:val="28"/>
          <w:szCs w:val="28"/>
        </w:rPr>
        <w:t xml:space="preserve">образовательную программу основной школы в </w:t>
      </w:r>
      <w:r w:rsidRPr="00E36FBA">
        <w:rPr>
          <w:spacing w:val="-2"/>
          <w:sz w:val="28"/>
          <w:szCs w:val="28"/>
        </w:rPr>
        <w:t xml:space="preserve">разнообразных </w:t>
      </w:r>
      <w:r w:rsidRPr="00E36FBA">
        <w:rPr>
          <w:sz w:val="28"/>
          <w:szCs w:val="28"/>
        </w:rPr>
        <w:t>организационно-учебных формах (уроки, занятия, тренинги, проекты, практики и пр.), с постепенным расширением возможностей школьников осуществлять выбор уровня и характера самостоятельной работы.</w:t>
      </w:r>
    </w:p>
    <w:p w:rsidR="00AB01A6" w:rsidRPr="00E36FBA" w:rsidRDefault="00AB01A6" w:rsidP="00E36FBA">
      <w:pPr>
        <w:shd w:val="clear" w:color="auto" w:fill="FFFFFF"/>
        <w:tabs>
          <w:tab w:val="left" w:pos="811"/>
        </w:tabs>
        <w:ind w:right="-142" w:firstLine="567"/>
        <w:jc w:val="both"/>
        <w:rPr>
          <w:sz w:val="28"/>
          <w:szCs w:val="28"/>
        </w:rPr>
      </w:pPr>
      <w:r w:rsidRPr="00E36FBA">
        <w:rPr>
          <w:spacing w:val="-2"/>
          <w:sz w:val="28"/>
          <w:szCs w:val="28"/>
        </w:rPr>
        <w:t>2.</w:t>
      </w:r>
      <w:r w:rsidRPr="00E36FBA">
        <w:rPr>
          <w:sz w:val="28"/>
          <w:szCs w:val="28"/>
        </w:rPr>
        <w:tab/>
        <w:t>Организовать систему социальной жизнедеятельности и группового проектирования социальных событий, предоставить подросткам поле для самопрезентации и самовыражения в группах сверстников и разновозрастных группах.</w:t>
      </w:r>
    </w:p>
    <w:p w:rsidR="00AB01A6" w:rsidRPr="00E36FBA" w:rsidRDefault="00AB01A6" w:rsidP="00E36FBA">
      <w:pPr>
        <w:shd w:val="clear" w:color="auto" w:fill="FFFFFF"/>
        <w:tabs>
          <w:tab w:val="left" w:pos="960"/>
        </w:tabs>
        <w:ind w:right="-142" w:firstLine="567"/>
        <w:jc w:val="both"/>
        <w:rPr>
          <w:sz w:val="28"/>
          <w:szCs w:val="28"/>
        </w:rPr>
      </w:pPr>
      <w:r w:rsidRPr="00E36FBA">
        <w:rPr>
          <w:spacing w:val="-2"/>
          <w:sz w:val="28"/>
          <w:szCs w:val="28"/>
        </w:rPr>
        <w:t>3.</w:t>
      </w:r>
      <w:r w:rsidRPr="00E36FBA">
        <w:rPr>
          <w:sz w:val="28"/>
          <w:szCs w:val="28"/>
        </w:rPr>
        <w:tab/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AB01A6" w:rsidRPr="00E36FBA" w:rsidRDefault="00AB01A6" w:rsidP="00E36FBA">
      <w:pPr>
        <w:shd w:val="clear" w:color="auto" w:fill="FFFFFF"/>
        <w:ind w:left="5" w:right="-142" w:firstLine="562"/>
        <w:jc w:val="both"/>
        <w:rPr>
          <w:sz w:val="28"/>
          <w:szCs w:val="28"/>
        </w:rPr>
      </w:pPr>
      <w:r w:rsidRPr="00E36FBA">
        <w:rPr>
          <w:sz w:val="28"/>
          <w:szCs w:val="28"/>
          <w:u w:val="single"/>
        </w:rPr>
        <w:t>Программа разрабатывалась на принципах:</w:t>
      </w:r>
      <w:r w:rsidRPr="00E36FBA">
        <w:rPr>
          <w:sz w:val="28"/>
          <w:szCs w:val="28"/>
        </w:rPr>
        <w:t xml:space="preserve"> демократии гуманизма, общедоступности, приоритета общечеловеческих ценностей, жизни и здоровья </w:t>
      </w:r>
      <w:r w:rsidRPr="00E36FBA">
        <w:rPr>
          <w:sz w:val="28"/>
          <w:szCs w:val="28"/>
        </w:rPr>
        <w:lastRenderedPageBreak/>
        <w:t xml:space="preserve">человека, свободного развития личности, светского характера обучения. </w:t>
      </w:r>
    </w:p>
    <w:p w:rsidR="00AB01A6" w:rsidRPr="00E36FBA" w:rsidRDefault="00AB01A6" w:rsidP="00E36FBA">
      <w:pPr>
        <w:shd w:val="clear" w:color="auto" w:fill="FFFFFF"/>
        <w:ind w:left="5" w:right="-142" w:firstLine="562"/>
        <w:jc w:val="both"/>
        <w:rPr>
          <w:sz w:val="28"/>
          <w:szCs w:val="28"/>
        </w:rPr>
      </w:pPr>
      <w:r w:rsidRPr="00E36FBA">
        <w:rPr>
          <w:sz w:val="28"/>
          <w:szCs w:val="28"/>
          <w:u w:val="single"/>
        </w:rPr>
        <w:t>Обладает качествами:</w:t>
      </w:r>
    </w:p>
    <w:p w:rsidR="00AB01A6" w:rsidRPr="00E36FBA" w:rsidRDefault="00AB01A6" w:rsidP="00E36FBA">
      <w:pPr>
        <w:shd w:val="clear" w:color="auto" w:fill="FFFFFF"/>
        <w:ind w:right="-142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Прогностичность - свойство программы отражать в своих целях не только сегодняшние, но и будущие требования к условиям деятельности образовательного учреждения.</w:t>
      </w:r>
    </w:p>
    <w:p w:rsidR="00AB01A6" w:rsidRPr="00E36FBA" w:rsidRDefault="00AB01A6" w:rsidP="00E36FBA">
      <w:pPr>
        <w:shd w:val="clear" w:color="auto" w:fill="FFFFFF"/>
        <w:ind w:left="10" w:right="-142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Целостность - свойство программы обеспечивать полноту состава действий, необходимых для достижения поставленных целей.</w:t>
      </w:r>
    </w:p>
    <w:p w:rsidR="00AB01A6" w:rsidRPr="00E36FBA" w:rsidRDefault="00AB01A6" w:rsidP="00E36FBA">
      <w:pPr>
        <w:shd w:val="clear" w:color="auto" w:fill="FFFFFF"/>
        <w:ind w:left="5" w:right="-142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Реалистичность - свойство программы способствовать установлению соответствия </w:t>
      </w:r>
      <w:r w:rsidRPr="00E36FBA">
        <w:rPr>
          <w:spacing w:val="-1"/>
          <w:sz w:val="28"/>
          <w:szCs w:val="28"/>
        </w:rPr>
        <w:t xml:space="preserve">между желаемым и возможным, т. е. между поставленными целями и необходимыми для их </w:t>
      </w:r>
      <w:r w:rsidRPr="00E36FBA">
        <w:rPr>
          <w:sz w:val="28"/>
          <w:szCs w:val="28"/>
        </w:rPr>
        <w:t>достижения средствами.</w:t>
      </w:r>
    </w:p>
    <w:p w:rsidR="00AB01A6" w:rsidRPr="00E36FBA" w:rsidRDefault="00AB01A6" w:rsidP="00E36FBA">
      <w:pPr>
        <w:shd w:val="clear" w:color="auto" w:fill="FFFFFF"/>
        <w:tabs>
          <w:tab w:val="left" w:pos="9356"/>
        </w:tabs>
        <w:ind w:left="10" w:right="-142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Контролируемость - свойство программы операционально определять конечные и </w:t>
      </w:r>
      <w:r w:rsidRPr="00E36FBA">
        <w:rPr>
          <w:spacing w:val="-1"/>
          <w:sz w:val="28"/>
          <w:szCs w:val="28"/>
        </w:rPr>
        <w:t>промежуточные цели (ожидаемые результаты), т. е. обозначить их таким образом, чтобы су</w:t>
      </w:r>
      <w:r w:rsidRPr="00E36FBA">
        <w:rPr>
          <w:sz w:val="28"/>
          <w:szCs w:val="28"/>
        </w:rPr>
        <w:t>ществовал способ проверки полученных результатов на их соответствие целям.</w:t>
      </w:r>
    </w:p>
    <w:p w:rsidR="00AB01A6" w:rsidRPr="00E36FBA" w:rsidRDefault="00AB01A6" w:rsidP="00E36FBA">
      <w:pPr>
        <w:shd w:val="clear" w:color="auto" w:fill="FFFFFF"/>
        <w:tabs>
          <w:tab w:val="left" w:pos="9356"/>
        </w:tabs>
        <w:ind w:left="101" w:right="-142" w:firstLine="55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Подготовке программы предшествовал серьезный анализ деятельности учреждения: образовательные потребности и возможности общества и окружающего школу социума; </w:t>
      </w:r>
      <w:r w:rsidRPr="00E36FBA">
        <w:rPr>
          <w:i/>
          <w:iCs/>
          <w:sz w:val="28"/>
          <w:szCs w:val="28"/>
        </w:rPr>
        <w:t xml:space="preserve">сделан анализ </w:t>
      </w:r>
      <w:r w:rsidRPr="00E36FBA">
        <w:rPr>
          <w:sz w:val="28"/>
          <w:szCs w:val="28"/>
        </w:rPr>
        <w:t xml:space="preserve">деятельности учреждения (традиции, достижения, нерешенные проблемы); </w:t>
      </w:r>
      <w:r w:rsidRPr="00E36FBA">
        <w:rPr>
          <w:i/>
          <w:iCs/>
          <w:sz w:val="28"/>
          <w:szCs w:val="28"/>
        </w:rPr>
        <w:t xml:space="preserve">определен уровень </w:t>
      </w:r>
      <w:r w:rsidRPr="00E36FBA">
        <w:rPr>
          <w:sz w:val="28"/>
          <w:szCs w:val="28"/>
        </w:rPr>
        <w:t xml:space="preserve">профессионализма, интересов и наклонностей членов педагогического коллектива учреждения; </w:t>
      </w:r>
      <w:r w:rsidRPr="00E36FBA">
        <w:rPr>
          <w:i/>
          <w:iCs/>
          <w:sz w:val="28"/>
          <w:szCs w:val="28"/>
        </w:rPr>
        <w:t xml:space="preserve">проанализированы </w:t>
      </w:r>
      <w:r w:rsidRPr="00E36FBA">
        <w:rPr>
          <w:sz w:val="28"/>
          <w:szCs w:val="28"/>
        </w:rPr>
        <w:t>инновационные процессы, происходящие в учреждении с точки зрения их эффективности.</w:t>
      </w:r>
    </w:p>
    <w:p w:rsidR="00AB01A6" w:rsidRPr="00E36FBA" w:rsidRDefault="00AB01A6" w:rsidP="00E36FBA">
      <w:pPr>
        <w:shd w:val="clear" w:color="auto" w:fill="FFFFFF"/>
        <w:ind w:right="-142" w:firstLine="562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Цель программы основывается на гипотезе: </w:t>
      </w:r>
      <w:r w:rsidRPr="00E36FBA">
        <w:rPr>
          <w:sz w:val="28"/>
          <w:szCs w:val="28"/>
        </w:rPr>
        <w:t xml:space="preserve">социальная успешность современного </w:t>
      </w:r>
      <w:r w:rsidRPr="00E36FBA">
        <w:rPr>
          <w:spacing w:val="-1"/>
          <w:sz w:val="28"/>
          <w:szCs w:val="28"/>
        </w:rPr>
        <w:t xml:space="preserve">выпускника, духовно-нравственное развитие и воспитание личности школьника, сохранение </w:t>
      </w:r>
      <w:r w:rsidRPr="00E36FBA">
        <w:rPr>
          <w:sz w:val="28"/>
          <w:szCs w:val="28"/>
        </w:rPr>
        <w:t>его здоровья в процессе обучения в учреждении - конечная цель образовательного учреждения. Образование призвано организовать пространство для полноценного проявления индивидуальных способностей человека путем его подготовки к труду и нравственному выполнению своих общественных обязанностей, создать условия для самоопределения личности, самопознания собственных способностей, желаний, интересов, реальных возможностей.</w:t>
      </w:r>
    </w:p>
    <w:p w:rsidR="00AB01A6" w:rsidRPr="00E36FBA" w:rsidRDefault="00AB01A6" w:rsidP="00E36FBA">
      <w:pPr>
        <w:shd w:val="clear" w:color="auto" w:fill="FFFFFF"/>
        <w:tabs>
          <w:tab w:val="left" w:pos="874"/>
        </w:tabs>
        <w:ind w:right="-142" w:firstLine="567"/>
        <w:jc w:val="both"/>
        <w:rPr>
          <w:spacing w:val="-1"/>
          <w:sz w:val="28"/>
          <w:szCs w:val="28"/>
        </w:rPr>
      </w:pPr>
      <w:r w:rsidRPr="00E36FBA">
        <w:rPr>
          <w:b/>
          <w:spacing w:val="-1"/>
          <w:sz w:val="28"/>
          <w:szCs w:val="28"/>
        </w:rPr>
        <w:t xml:space="preserve">Механизм разработки основной образовательной программы.  </w:t>
      </w:r>
      <w:r w:rsidRPr="00E36FBA">
        <w:rPr>
          <w:spacing w:val="-1"/>
          <w:sz w:val="28"/>
          <w:szCs w:val="28"/>
        </w:rPr>
        <w:t>Образовательная программа создается рабочей группой по разработке структурных компонентов.  В состав рабочей группы входят администрация школы, учителя-предметники, классные руководители. Образовательная программа составляется с учетом мнений всех участников образовательного процесса.   Проект основной образовательной программы основного общего образования рассматривается на заседании педагогического совета и утверждается директором общеобразовательного учреждения.</w:t>
      </w:r>
    </w:p>
    <w:p w:rsidR="00AB01A6" w:rsidRPr="00E36FBA" w:rsidRDefault="00AB01A6" w:rsidP="00E36FBA">
      <w:pPr>
        <w:shd w:val="clear" w:color="auto" w:fill="FFFFFF"/>
        <w:tabs>
          <w:tab w:val="left" w:pos="874"/>
        </w:tabs>
        <w:ind w:right="-142" w:firstLine="567"/>
        <w:jc w:val="both"/>
        <w:rPr>
          <w:b/>
          <w:spacing w:val="-1"/>
          <w:sz w:val="28"/>
          <w:szCs w:val="28"/>
        </w:rPr>
      </w:pPr>
      <w:r w:rsidRPr="00E36FBA">
        <w:rPr>
          <w:b/>
          <w:spacing w:val="-1"/>
          <w:sz w:val="28"/>
          <w:szCs w:val="28"/>
        </w:rPr>
        <w:t xml:space="preserve">Структура образовательной программы. </w:t>
      </w:r>
    </w:p>
    <w:p w:rsidR="00AB01A6" w:rsidRPr="00E36FBA" w:rsidRDefault="00AB01A6" w:rsidP="00E36FBA">
      <w:pPr>
        <w:shd w:val="clear" w:color="auto" w:fill="FFFFFF"/>
        <w:tabs>
          <w:tab w:val="left" w:pos="874"/>
        </w:tabs>
        <w:ind w:right="-142" w:firstLine="567"/>
        <w:jc w:val="both"/>
        <w:rPr>
          <w:spacing w:val="-1"/>
          <w:sz w:val="28"/>
          <w:szCs w:val="28"/>
        </w:rPr>
      </w:pPr>
      <w:r w:rsidRPr="00E36FBA">
        <w:rPr>
          <w:spacing w:val="-1"/>
          <w:sz w:val="28"/>
          <w:szCs w:val="28"/>
        </w:rPr>
        <w:t>Образовательная программа состоит из разделов: целевой раздел, содержательный раздел, организационный раздел.</w:t>
      </w:r>
    </w:p>
    <w:p w:rsidR="00AB01A6" w:rsidRPr="00E36FBA" w:rsidRDefault="00AB01A6" w:rsidP="00A320D7">
      <w:pPr>
        <w:shd w:val="clear" w:color="auto" w:fill="FFFFFF"/>
        <w:ind w:right="-142" w:firstLine="566"/>
        <w:jc w:val="both"/>
        <w:rPr>
          <w:sz w:val="28"/>
          <w:szCs w:val="28"/>
        </w:rPr>
      </w:pPr>
      <w:r w:rsidRPr="00E36FBA">
        <w:rPr>
          <w:b/>
          <w:sz w:val="28"/>
          <w:szCs w:val="28"/>
        </w:rPr>
        <w:t>Концепция воспитательной системы</w:t>
      </w:r>
      <w:r w:rsidRPr="00E36FBA">
        <w:rPr>
          <w:sz w:val="28"/>
          <w:szCs w:val="28"/>
        </w:rPr>
        <w:t xml:space="preserve"> учреждения строится на основе концепций Щурковой Н.Е, Л.И.Новиковой, Сухомлинского В. А., Ушинского К.Д., Иванова И.П.и развивается в соответствии с законом РФ «Об образовании», Концепцией Федеральной целевой программы развития </w:t>
      </w:r>
      <w:r w:rsidRPr="00E36FBA">
        <w:rPr>
          <w:sz w:val="28"/>
          <w:szCs w:val="28"/>
        </w:rPr>
        <w:lastRenderedPageBreak/>
        <w:t>образования на 2011-2015 годы, года, письмом Министерства образования РФ «О повышении воспитательного потенциала образовательного процесса в общеобразовательном учреждении», Конвенцией о правах ребенка, федеральных законов в сфере образования, Устава МБОУ "Ерёмовская ООШ".</w:t>
      </w:r>
    </w:p>
    <w:p w:rsidR="00AB01A6" w:rsidRPr="00E36FBA" w:rsidRDefault="00AB01A6" w:rsidP="00E36FBA">
      <w:pPr>
        <w:shd w:val="clear" w:color="auto" w:fill="FFFFFF"/>
        <w:ind w:right="-142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МБОУ «Ерёмовская ООШ» является открытой образовательной системой с достаточно широкой внешней коммуникативной средой, которая позволяет коллективу активно саморазвиваться. Выстроены связи с районным Домом детского творчества, районной станцией юных натуралистов, ДЮСШ п. Ровеньки.</w:t>
      </w:r>
    </w:p>
    <w:p w:rsidR="00AB01A6" w:rsidRPr="00E36FBA" w:rsidRDefault="00AB01A6" w:rsidP="00E36FBA">
      <w:pPr>
        <w:shd w:val="clear" w:color="auto" w:fill="FFFFFF"/>
        <w:ind w:right="-142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Статус МБОУ «Ерёмовская ООШ» как общеобразовательного учреждения предусматривает преемственность программ, методов и </w:t>
      </w:r>
      <w:r w:rsidRPr="00E36FBA">
        <w:rPr>
          <w:spacing w:val="-1"/>
          <w:sz w:val="28"/>
          <w:szCs w:val="28"/>
        </w:rPr>
        <w:t>форм организации начального и основного общего образования.</w:t>
      </w:r>
    </w:p>
    <w:p w:rsidR="00AB01A6" w:rsidRPr="00E36FBA" w:rsidRDefault="00AB01A6" w:rsidP="00E36FBA">
      <w:pPr>
        <w:shd w:val="clear" w:color="auto" w:fill="FFFFFF"/>
        <w:tabs>
          <w:tab w:val="left" w:pos="6427"/>
        </w:tabs>
        <w:ind w:right="-142" w:firstLine="566"/>
        <w:jc w:val="both"/>
        <w:rPr>
          <w:sz w:val="28"/>
          <w:szCs w:val="28"/>
        </w:rPr>
      </w:pPr>
      <w:r w:rsidRPr="00E36FBA">
        <w:rPr>
          <w:spacing w:val="-7"/>
          <w:sz w:val="28"/>
          <w:szCs w:val="28"/>
        </w:rPr>
        <w:t xml:space="preserve">Образовательная программа разработана  рабочей </w:t>
      </w:r>
      <w:r w:rsidRPr="00E36FBA">
        <w:rPr>
          <w:spacing w:val="-8"/>
          <w:sz w:val="28"/>
          <w:szCs w:val="28"/>
        </w:rPr>
        <w:t>группой руководителейМО,</w:t>
      </w:r>
      <w:r w:rsidRPr="00E36FBA">
        <w:rPr>
          <w:spacing w:val="-2"/>
          <w:sz w:val="28"/>
          <w:szCs w:val="28"/>
        </w:rPr>
        <w:t xml:space="preserve">администрациейучреждения,управляющимСоветом,родительским комитетом </w:t>
      </w:r>
      <w:r w:rsidRPr="00E36FBA">
        <w:rPr>
          <w:sz w:val="28"/>
          <w:szCs w:val="28"/>
        </w:rPr>
        <w:t>муниципального бюджетного общеобразовательного учреждения «Ерёмовская основная  общеобразовательная школа» в соответствии с требованиями законодательства федерального и регионального уровня.</w:t>
      </w:r>
    </w:p>
    <w:p w:rsidR="00AB01A6" w:rsidRPr="00E36FBA" w:rsidRDefault="00AB01A6" w:rsidP="00E36FBA">
      <w:pPr>
        <w:shd w:val="clear" w:color="auto" w:fill="FFFFFF"/>
        <w:tabs>
          <w:tab w:val="left" w:pos="6427"/>
          <w:tab w:val="left" w:pos="9214"/>
        </w:tabs>
        <w:ind w:firstLine="566"/>
        <w:jc w:val="both"/>
        <w:rPr>
          <w:sz w:val="28"/>
          <w:szCs w:val="28"/>
        </w:rPr>
      </w:pP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230" w:firstLine="566"/>
        <w:jc w:val="both"/>
        <w:rPr>
          <w:b/>
          <w:bCs/>
          <w:sz w:val="28"/>
          <w:szCs w:val="28"/>
        </w:rPr>
      </w:pPr>
      <w:r w:rsidRPr="00E36FBA">
        <w:rPr>
          <w:b/>
          <w:bCs/>
          <w:spacing w:val="-2"/>
          <w:sz w:val="28"/>
          <w:szCs w:val="28"/>
        </w:rPr>
        <w:t xml:space="preserve">2.1. </w:t>
      </w:r>
      <w:r w:rsidRPr="00E36FBA">
        <w:rPr>
          <w:b/>
          <w:sz w:val="28"/>
          <w:szCs w:val="28"/>
        </w:rPr>
        <w:t>Требования к знаниям, умениям и навыкам освоения обучающимися основной образовательной программы основного общего образования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6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Познавательная деятельность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</w:t>
      </w:r>
      <w:r w:rsidRPr="00E36FBA">
        <w:rPr>
          <w:sz w:val="28"/>
          <w:szCs w:val="28"/>
        </w:rPr>
        <w:lastRenderedPageBreak/>
        <w:t>результатов этих работ.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427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Информационно-коммуникативная деятельность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42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42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firstLine="42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42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427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firstLine="418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71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Рефлексивная деятельность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10" w:right="5" w:firstLine="56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right="5" w:firstLine="562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</w:t>
      </w:r>
      <w:r w:rsidRPr="00E36FBA">
        <w:rPr>
          <w:spacing w:val="-1"/>
          <w:sz w:val="28"/>
          <w:szCs w:val="28"/>
        </w:rPr>
        <w:t>норм поведения в окружающей среде, правил здорового образа жизни.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right="5" w:firstLine="562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76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284" w:right="143"/>
        <w:jc w:val="both"/>
        <w:rPr>
          <w:b/>
          <w:bCs/>
          <w:spacing w:val="-1"/>
          <w:sz w:val="28"/>
          <w:szCs w:val="28"/>
        </w:rPr>
      </w:pPr>
    </w:p>
    <w:p w:rsidR="00AB01A6" w:rsidRPr="00E36FBA" w:rsidRDefault="00AB01A6" w:rsidP="00AA739F">
      <w:pPr>
        <w:shd w:val="clear" w:color="auto" w:fill="FFFFFF"/>
        <w:tabs>
          <w:tab w:val="left" w:pos="9214"/>
        </w:tabs>
        <w:ind w:left="284" w:right="143"/>
        <w:jc w:val="center"/>
        <w:rPr>
          <w:b/>
          <w:bCs/>
          <w:spacing w:val="-2"/>
          <w:sz w:val="28"/>
          <w:szCs w:val="28"/>
        </w:rPr>
      </w:pPr>
      <w:r w:rsidRPr="00E36FBA">
        <w:rPr>
          <w:b/>
          <w:bCs/>
          <w:spacing w:val="-1"/>
          <w:sz w:val="28"/>
          <w:szCs w:val="28"/>
        </w:rPr>
        <w:lastRenderedPageBreak/>
        <w:t xml:space="preserve">ТРЕБОВАНИЯ К УРОВНЮ ПОДГОТОВКИ </w:t>
      </w:r>
      <w:r w:rsidRPr="00E36FBA">
        <w:rPr>
          <w:b/>
          <w:bCs/>
          <w:spacing w:val="-2"/>
          <w:sz w:val="28"/>
          <w:szCs w:val="28"/>
        </w:rPr>
        <w:t xml:space="preserve">ОБУЧАЮЩИХСЯ </w:t>
      </w:r>
      <w:r w:rsidRPr="00E36FBA">
        <w:rPr>
          <w:b/>
          <w:bCs/>
          <w:spacing w:val="-2"/>
          <w:sz w:val="28"/>
          <w:szCs w:val="28"/>
        </w:rPr>
        <w:br/>
        <w:t>ОСНОВНОГО ОБЩЕГО ОБРАЗОВАНИЯ.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284" w:right="143" w:firstLine="436"/>
        <w:jc w:val="both"/>
        <w:rPr>
          <w:sz w:val="28"/>
          <w:szCs w:val="28"/>
        </w:rPr>
      </w:pPr>
      <w:r w:rsidRPr="00E36FBA">
        <w:rPr>
          <w:b/>
          <w:bCs/>
          <w:spacing w:val="-2"/>
          <w:sz w:val="28"/>
          <w:szCs w:val="28"/>
        </w:rPr>
        <w:t>Изучение предметной области «Филология» представлено предметами «Русский язык», «Литература», «Родной язык и литература».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firstLine="552"/>
        <w:jc w:val="both"/>
        <w:rPr>
          <w:sz w:val="28"/>
          <w:szCs w:val="28"/>
        </w:rPr>
      </w:pPr>
      <w:r w:rsidRPr="00E36FBA">
        <w:rPr>
          <w:b/>
          <w:bCs/>
          <w:iCs/>
          <w:sz w:val="28"/>
          <w:szCs w:val="28"/>
        </w:rPr>
        <w:t>Изучение этих предметов</w:t>
      </w:r>
      <w:r w:rsidRPr="00E36FBA">
        <w:rPr>
          <w:b/>
          <w:bCs/>
          <w:i/>
          <w:iCs/>
          <w:sz w:val="28"/>
          <w:szCs w:val="28"/>
        </w:rPr>
        <w:t xml:space="preserve"> </w:t>
      </w:r>
      <w:r w:rsidRPr="00E36FBA">
        <w:rPr>
          <w:sz w:val="28"/>
          <w:szCs w:val="28"/>
        </w:rPr>
        <w:t>на уровне основного общего образования направлено на достижение следующих целей: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  <w:tab w:val="left" w:pos="9214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воспитание </w:t>
      </w:r>
      <w:r w:rsidRPr="00E36FBA">
        <w:rPr>
          <w:sz w:val="28"/>
          <w:szCs w:val="28"/>
        </w:rPr>
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  <w:tab w:val="left" w:pos="9214"/>
        </w:tabs>
        <w:ind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развитие </w:t>
      </w:r>
      <w:r w:rsidRPr="00E36FBA">
        <w:rPr>
          <w:sz w:val="28"/>
          <w:szCs w:val="28"/>
        </w:rPr>
        <w:t xml:space="preserve">речевой и мыслительной деятельности; коммуникативных умений и навыков, обеспечивающих свободное владение русским литературным языком в разных </w:t>
      </w:r>
      <w:r w:rsidRPr="00E36FBA">
        <w:rPr>
          <w:spacing w:val="-1"/>
          <w:sz w:val="28"/>
          <w:szCs w:val="28"/>
        </w:rPr>
        <w:t xml:space="preserve">сферах и ситуациях общения; готовности и способности к речевому взаимодействию и </w:t>
      </w:r>
      <w:r w:rsidRPr="00E36FBA">
        <w:rPr>
          <w:sz w:val="28"/>
          <w:szCs w:val="28"/>
        </w:rPr>
        <w:t>взаимопониманию; потребности в речевом самосовершенствовании;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  <w:tab w:val="left" w:pos="9214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pacing w:val="-1"/>
          <w:sz w:val="28"/>
          <w:szCs w:val="28"/>
        </w:rPr>
        <w:t xml:space="preserve">освоение знаний </w:t>
      </w:r>
      <w:r w:rsidRPr="00E36FBA">
        <w:rPr>
          <w:spacing w:val="-1"/>
          <w:sz w:val="28"/>
          <w:szCs w:val="28"/>
        </w:rPr>
        <w:t xml:space="preserve">о русском языке, его устройстве и функционировании в различных </w:t>
      </w:r>
      <w:r w:rsidRPr="00E36FBA">
        <w:rPr>
          <w:sz w:val="28"/>
          <w:szCs w:val="28"/>
        </w:rPr>
        <w:t>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  <w:tab w:val="left" w:pos="9214"/>
        </w:tabs>
        <w:ind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формирование умений </w:t>
      </w:r>
      <w:r w:rsidRPr="00E36FBA">
        <w:rPr>
          <w:sz w:val="28"/>
          <w:szCs w:val="28"/>
        </w:rPr>
        <w:t xml:space="preserve">опознавать, анализировать, классифицировать языковые факты, оценивать их с точки зрения нормативности, соответствия сфере и ситуации </w:t>
      </w:r>
      <w:r w:rsidRPr="00E36FBA">
        <w:rPr>
          <w:spacing w:val="-1"/>
          <w:sz w:val="28"/>
          <w:szCs w:val="28"/>
        </w:rPr>
        <w:t xml:space="preserve">общения; осуществлять информационный поиск, извлекать и преобразовывать необходимую </w:t>
      </w:r>
      <w:r w:rsidRPr="00E36FBA">
        <w:rPr>
          <w:sz w:val="28"/>
          <w:szCs w:val="28"/>
        </w:rPr>
        <w:t>информацию;</w:t>
      </w:r>
    </w:p>
    <w:p w:rsidR="00AB01A6" w:rsidRPr="00E36FBA" w:rsidRDefault="00AB01A6" w:rsidP="00E36FBA">
      <w:pPr>
        <w:shd w:val="clear" w:color="auto" w:fill="FFFFFF"/>
        <w:tabs>
          <w:tab w:val="left" w:pos="859"/>
          <w:tab w:val="left" w:pos="9214"/>
        </w:tabs>
        <w:ind w:left="571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•</w:t>
      </w:r>
      <w:r w:rsidRPr="00E36FBA">
        <w:rPr>
          <w:b/>
          <w:bCs/>
          <w:sz w:val="28"/>
          <w:szCs w:val="28"/>
        </w:rPr>
        <w:tab/>
        <w:t xml:space="preserve">применение </w:t>
      </w:r>
      <w:r w:rsidRPr="00E36FBA">
        <w:rPr>
          <w:sz w:val="28"/>
          <w:szCs w:val="28"/>
        </w:rPr>
        <w:t>полученных знаний и умений в собственной речевой практике.</w:t>
      </w:r>
      <w:r w:rsidRPr="00E36FBA">
        <w:rPr>
          <w:sz w:val="28"/>
          <w:szCs w:val="28"/>
        </w:rPr>
        <w:br/>
        <w:t>Достижение указанных целей осуществляется в процессе формирования и развития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10" w:right="5"/>
        <w:jc w:val="both"/>
        <w:rPr>
          <w:sz w:val="28"/>
          <w:szCs w:val="28"/>
        </w:rPr>
      </w:pPr>
      <w:r w:rsidRPr="00E36FBA">
        <w:rPr>
          <w:sz w:val="28"/>
          <w:szCs w:val="28"/>
        </w:rPr>
        <w:t>коммуникативной, языковой и лингвистической (языковедческой), культуроведческой компетенций.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right="5" w:firstLine="547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 xml:space="preserve">Коммуникативная компетенция </w:t>
      </w:r>
      <w:r w:rsidRPr="00E36FBA">
        <w:rPr>
          <w:i/>
          <w:iCs/>
          <w:sz w:val="28"/>
          <w:szCs w:val="28"/>
        </w:rPr>
        <w:t xml:space="preserve">- </w:t>
      </w:r>
      <w:r w:rsidRPr="00E36FBA">
        <w:rPr>
          <w:sz w:val="28"/>
          <w:szCs w:val="28"/>
        </w:rPr>
        <w:t xml:space="preserve">овладение всеми видами речевой деятельности и </w:t>
      </w:r>
      <w:r w:rsidRPr="00E36FBA">
        <w:rPr>
          <w:spacing w:val="-1"/>
          <w:sz w:val="28"/>
          <w:szCs w:val="28"/>
        </w:rPr>
        <w:t xml:space="preserve">основами культуры устной и письменной речи, умениями и навыками использования языка в </w:t>
      </w:r>
      <w:r w:rsidRPr="00E36FBA">
        <w:rPr>
          <w:sz w:val="28"/>
          <w:szCs w:val="28"/>
        </w:rPr>
        <w:t>различных сферах и ситуациях общения, соответствующих опыту, интересам, психологическим особенностям обучающихся основной учреждения на разных ее этапах (</w:t>
      </w:r>
      <w:r w:rsidRPr="00E36FBA">
        <w:rPr>
          <w:sz w:val="28"/>
          <w:szCs w:val="28"/>
          <w:lang w:val="en-US"/>
        </w:rPr>
        <w:t>VI</w:t>
      </w:r>
      <w:r w:rsidRPr="00E36FBA">
        <w:rPr>
          <w:sz w:val="28"/>
          <w:szCs w:val="28"/>
        </w:rPr>
        <w:t>-</w:t>
      </w:r>
      <w:r w:rsidRPr="00E36FBA">
        <w:rPr>
          <w:sz w:val="28"/>
          <w:szCs w:val="28"/>
          <w:lang w:val="en-US"/>
        </w:rPr>
        <w:t>VII</w:t>
      </w:r>
      <w:r w:rsidRPr="00E36FBA">
        <w:rPr>
          <w:sz w:val="28"/>
          <w:szCs w:val="28"/>
        </w:rPr>
        <w:t>, VIII-IX классы).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firstLine="552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 xml:space="preserve">Языковая и лингвистическая (языковедческая) компетенции - </w:t>
      </w:r>
      <w:r w:rsidRPr="00E36FBA">
        <w:rPr>
          <w:sz w:val="28"/>
          <w:szCs w:val="28"/>
        </w:rPr>
        <w:t xml:space="preserve">освоение знаний о языке как знаковой системе и общественном явлении, его устройстве, развитии и </w:t>
      </w:r>
      <w:r w:rsidRPr="00E36FBA">
        <w:rPr>
          <w:spacing w:val="-1"/>
          <w:sz w:val="28"/>
          <w:szCs w:val="28"/>
        </w:rPr>
        <w:t xml:space="preserve">функционировании; общих сведений о лингвистике как науке и ученых-русистах; овладение </w:t>
      </w:r>
      <w:r w:rsidRPr="00E36FBA">
        <w:rPr>
          <w:sz w:val="28"/>
          <w:szCs w:val="28"/>
        </w:rPr>
        <w:t xml:space="preserve">основными нормами русского литературного языка, обогащение словарного  запаса и грамматического строя речи обучающихся; формирование способности к анализу и оценке </w:t>
      </w:r>
      <w:r w:rsidRPr="00E36FBA">
        <w:rPr>
          <w:spacing w:val="-1"/>
          <w:sz w:val="28"/>
          <w:szCs w:val="28"/>
        </w:rPr>
        <w:t>языковых явлений и фактов; умение пользоваться различными лингвистическими словарями.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10" w:right="5" w:firstLine="547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lastRenderedPageBreak/>
        <w:t xml:space="preserve">Культуроведческая компетенция </w:t>
      </w:r>
      <w:r w:rsidRPr="00E36FBA">
        <w:rPr>
          <w:i/>
          <w:iCs/>
          <w:sz w:val="28"/>
          <w:szCs w:val="28"/>
        </w:rPr>
        <w:t xml:space="preserve">- </w:t>
      </w:r>
      <w:r w:rsidRPr="00E36FBA">
        <w:rPr>
          <w:sz w:val="28"/>
          <w:szCs w:val="28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right="5" w:firstLine="562"/>
        <w:jc w:val="both"/>
        <w:rPr>
          <w:sz w:val="28"/>
          <w:szCs w:val="28"/>
        </w:rPr>
      </w:pPr>
      <w:r w:rsidRPr="00E36FBA">
        <w:rPr>
          <w:sz w:val="28"/>
          <w:szCs w:val="28"/>
        </w:rPr>
        <w:t xml:space="preserve">Учебный предмет </w:t>
      </w:r>
      <w:r w:rsidRPr="00E36FBA">
        <w:rPr>
          <w:b/>
          <w:i/>
          <w:sz w:val="28"/>
          <w:szCs w:val="28"/>
        </w:rPr>
        <w:t>«Русский язык»</w:t>
      </w:r>
      <w:r w:rsidRPr="00E36FBA">
        <w:rPr>
          <w:sz w:val="28"/>
          <w:szCs w:val="28"/>
        </w:rPr>
        <w:t xml:space="preserve"> в образовательных учреждениях с русским языком обучения выполняет цели, обусловленные ролью </w:t>
      </w:r>
      <w:r w:rsidRPr="00E36FBA">
        <w:rPr>
          <w:b/>
          <w:i/>
          <w:sz w:val="28"/>
          <w:szCs w:val="28"/>
        </w:rPr>
        <w:t>родного языка</w:t>
      </w:r>
      <w:r w:rsidRPr="00E36FBA">
        <w:rPr>
          <w:sz w:val="28"/>
          <w:szCs w:val="28"/>
        </w:rPr>
        <w:t xml:space="preserve"> в развитии и воспитании </w:t>
      </w:r>
      <w:r w:rsidRPr="00E36FBA">
        <w:rPr>
          <w:spacing w:val="-1"/>
          <w:sz w:val="28"/>
          <w:szCs w:val="28"/>
        </w:rPr>
        <w:t xml:space="preserve">личности ребенка, а также ролью родного языка в усвоении всех изучаемых в учреждении </w:t>
      </w:r>
      <w:r w:rsidRPr="00E36FBA">
        <w:rPr>
          <w:sz w:val="28"/>
          <w:szCs w:val="28"/>
        </w:rPr>
        <w:t>учебных предметов.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jc w:val="both"/>
        <w:rPr>
          <w:i/>
          <w:iCs/>
          <w:spacing w:val="-1"/>
          <w:sz w:val="28"/>
          <w:szCs w:val="28"/>
        </w:rPr>
      </w:pPr>
    </w:p>
    <w:p w:rsidR="00AB01A6" w:rsidRPr="00E36FBA" w:rsidRDefault="00AB01A6" w:rsidP="00AA739F">
      <w:pPr>
        <w:shd w:val="clear" w:color="auto" w:fill="FFFFFF"/>
        <w:tabs>
          <w:tab w:val="left" w:pos="9214"/>
        </w:tabs>
        <w:ind w:left="1416"/>
        <w:rPr>
          <w:b/>
          <w:sz w:val="28"/>
          <w:szCs w:val="28"/>
        </w:rPr>
      </w:pPr>
      <w:r w:rsidRPr="00E36FBA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E36FBA" w:rsidRDefault="00AB01A6" w:rsidP="00E36FBA">
      <w:pPr>
        <w:shd w:val="clear" w:color="auto" w:fill="FFFFFF"/>
        <w:tabs>
          <w:tab w:val="left" w:pos="7230"/>
          <w:tab w:val="left" w:pos="7513"/>
          <w:tab w:val="left" w:pos="9214"/>
        </w:tabs>
        <w:ind w:left="571" w:right="1"/>
        <w:jc w:val="both"/>
        <w:rPr>
          <w:b/>
          <w:bCs/>
          <w:i/>
          <w:iCs/>
          <w:spacing w:val="-2"/>
          <w:sz w:val="28"/>
          <w:szCs w:val="28"/>
        </w:rPr>
      </w:pPr>
      <w:r w:rsidRPr="00E36FBA">
        <w:rPr>
          <w:b/>
          <w:bCs/>
          <w:i/>
          <w:iCs/>
          <w:spacing w:val="-2"/>
          <w:sz w:val="28"/>
          <w:szCs w:val="28"/>
        </w:rPr>
        <w:t>В результате изучения русского языка и родного языка и литературы ученик</w:t>
      </w:r>
    </w:p>
    <w:p w:rsidR="00AB01A6" w:rsidRPr="00E36FBA" w:rsidRDefault="00AB01A6" w:rsidP="00E36FBA">
      <w:pPr>
        <w:shd w:val="clear" w:color="auto" w:fill="FFFFFF"/>
        <w:tabs>
          <w:tab w:val="left" w:pos="7230"/>
          <w:tab w:val="left" w:pos="7513"/>
          <w:tab w:val="left" w:pos="9214"/>
        </w:tabs>
        <w:ind w:left="571" w:right="3091"/>
        <w:jc w:val="both"/>
        <w:rPr>
          <w:sz w:val="28"/>
          <w:szCs w:val="28"/>
        </w:rPr>
      </w:pPr>
      <w:r w:rsidRPr="00E36FBA">
        <w:rPr>
          <w:b/>
          <w:bCs/>
          <w:i/>
          <w:iCs/>
          <w:spacing w:val="-2"/>
          <w:sz w:val="28"/>
          <w:szCs w:val="28"/>
        </w:rPr>
        <w:t xml:space="preserve">должен </w:t>
      </w:r>
      <w:r w:rsidRPr="00E36FBA">
        <w:rPr>
          <w:b/>
          <w:bCs/>
          <w:sz w:val="28"/>
          <w:szCs w:val="28"/>
        </w:rPr>
        <w:t>знать/понимать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смысл понятий: речь устная и письменная; монолог, диалог; сфера и ситуация речевого общения;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19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>основные единицы языка, их признаки;</w:t>
      </w:r>
    </w:p>
    <w:p w:rsidR="00AB01A6" w:rsidRPr="00E36FBA" w:rsidRDefault="00AB01A6" w:rsidP="00E36FBA">
      <w:pPr>
        <w:numPr>
          <w:ilvl w:val="0"/>
          <w:numId w:val="2"/>
        </w:numPr>
        <w:shd w:val="clear" w:color="auto" w:fill="FFFFFF"/>
        <w:tabs>
          <w:tab w:val="left" w:pos="725"/>
          <w:tab w:val="left" w:pos="9214"/>
        </w:tabs>
        <w:ind w:right="2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66"/>
        <w:jc w:val="both"/>
        <w:rPr>
          <w:sz w:val="28"/>
          <w:szCs w:val="28"/>
        </w:rPr>
      </w:pPr>
      <w:r w:rsidRPr="00E36FBA">
        <w:rPr>
          <w:b/>
          <w:bCs/>
          <w:spacing w:val="-1"/>
          <w:sz w:val="28"/>
          <w:szCs w:val="28"/>
        </w:rPr>
        <w:t>уметь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5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5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5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71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>аудирование и чтение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1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1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извлекать информацию из различных источников, включая средства массовой </w:t>
      </w:r>
      <w:r w:rsidRPr="00E36FBA">
        <w:rPr>
          <w:spacing w:val="-1"/>
          <w:sz w:val="28"/>
          <w:szCs w:val="28"/>
        </w:rPr>
        <w:t>информации; свободно пользоваться лингвистическими словарями, справочной литературой;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62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>говорение и письмо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24" w:firstLine="571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lastRenderedPageBreak/>
        <w:t xml:space="preserve">воспроизводить текст с заданной степенью свернутости (план, пересказ, изложение, </w:t>
      </w:r>
      <w:r w:rsidRPr="00E36FBA">
        <w:rPr>
          <w:sz w:val="28"/>
          <w:szCs w:val="28"/>
        </w:rPr>
        <w:t>конспект);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  <w:tab w:val="left" w:pos="9214"/>
        </w:tabs>
        <w:ind w:left="5" w:right="2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создавать тексты различных стилей и жанров (отзыв, аннотацию, реферат, выступление, письмо, расписку, заявление);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2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свободно, правильно излагать свои мысли в устной и письменной форме, соблюдать </w:t>
      </w:r>
      <w:r w:rsidRPr="00E36FBA">
        <w:rPr>
          <w:sz w:val="28"/>
          <w:szCs w:val="28"/>
        </w:rPr>
        <w:t>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2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соблюдать в практике речевого общения основные произносительные, лексические, </w:t>
      </w:r>
      <w:r w:rsidRPr="00E36FBA">
        <w:rPr>
          <w:spacing w:val="-1"/>
          <w:sz w:val="28"/>
          <w:szCs w:val="28"/>
        </w:rPr>
        <w:t>грамматические нормы современного русского литературного языка;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left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B01A6" w:rsidRPr="00E36FBA" w:rsidRDefault="00AB01A6" w:rsidP="00E36FBA">
      <w:pPr>
        <w:shd w:val="clear" w:color="auto" w:fill="FFFFFF"/>
        <w:tabs>
          <w:tab w:val="left" w:pos="9214"/>
        </w:tabs>
        <w:ind w:left="5" w:right="14" w:firstLine="56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36FBA">
        <w:rPr>
          <w:sz w:val="28"/>
          <w:szCs w:val="28"/>
        </w:rPr>
        <w:t>для: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29" w:firstLine="571"/>
        <w:jc w:val="both"/>
        <w:rPr>
          <w:b/>
          <w:bCs/>
          <w:sz w:val="28"/>
          <w:szCs w:val="28"/>
        </w:rPr>
      </w:pPr>
      <w:r w:rsidRPr="00E36FBA">
        <w:rPr>
          <w:spacing w:val="-2"/>
          <w:sz w:val="28"/>
          <w:szCs w:val="28"/>
        </w:rPr>
        <w:t xml:space="preserve">развития речевой культуры, бережного и сознательного отношения к родному языку, </w:t>
      </w:r>
      <w:r w:rsidRPr="00E36FBA">
        <w:rPr>
          <w:sz w:val="28"/>
          <w:szCs w:val="28"/>
        </w:rPr>
        <w:t>сохранения чистоты русского языка как явления культуры;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5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  <w:tab w:val="left" w:pos="9214"/>
        </w:tabs>
        <w:ind w:right="14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AB01A6" w:rsidRPr="00E36FBA" w:rsidRDefault="00AB01A6" w:rsidP="00E36FBA">
      <w:pPr>
        <w:shd w:val="clear" w:color="auto" w:fill="FFFFFF"/>
        <w:ind w:right="5" w:firstLine="552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 xml:space="preserve">Изучение литературы </w:t>
      </w:r>
      <w:r w:rsidRPr="00E36FBA">
        <w:rPr>
          <w:sz w:val="28"/>
          <w:szCs w:val="28"/>
        </w:rPr>
        <w:t>на уровне основного общего образования направлено на достижение следующих целей</w:t>
      </w:r>
      <w:r w:rsidRPr="00E36FBA">
        <w:rPr>
          <w:b/>
          <w:bCs/>
          <w:i/>
          <w:iCs/>
          <w:sz w:val="28"/>
          <w:szCs w:val="28"/>
        </w:rPr>
        <w:t>: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воспитание </w:t>
      </w:r>
      <w:r w:rsidRPr="00E36FBA">
        <w:rPr>
          <w:sz w:val="28"/>
          <w:szCs w:val="28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lastRenderedPageBreak/>
        <w:t xml:space="preserve">развитие </w:t>
      </w:r>
      <w:r w:rsidRPr="00E36FBA">
        <w:rPr>
          <w:sz w:val="28"/>
          <w:szCs w:val="28"/>
        </w:rP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</w:t>
      </w:r>
      <w:r w:rsidRPr="00E36FBA">
        <w:rPr>
          <w:spacing w:val="-1"/>
          <w:sz w:val="28"/>
          <w:szCs w:val="28"/>
        </w:rPr>
        <w:t xml:space="preserve">авторской позиции; формирование начальных представлений о специфике литературы в ряду </w:t>
      </w:r>
      <w:r w:rsidRPr="00E36FBA">
        <w:rPr>
          <w:sz w:val="28"/>
          <w:szCs w:val="28"/>
        </w:rPr>
        <w:t>других искусств, потребности в самостоятельном чтении художественных произведений; развитие устной и письменной речи обучающихся;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24" w:firstLine="571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освоение </w:t>
      </w:r>
      <w:r w:rsidRPr="00E36FBA">
        <w:rPr>
          <w:sz w:val="28"/>
          <w:szCs w:val="28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овладение умениями </w:t>
      </w:r>
      <w:r w:rsidRPr="00E36FBA">
        <w:rPr>
          <w:sz w:val="28"/>
          <w:szCs w:val="28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B01A6" w:rsidRPr="00E36FBA" w:rsidRDefault="00AA739F" w:rsidP="00E36FBA">
      <w:pPr>
        <w:shd w:val="clear" w:color="auto" w:fill="FFFFFF"/>
        <w:ind w:right="5" w:firstLine="552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Изучениеиностранного(английского)</w:t>
      </w:r>
      <w:r w:rsidR="00AB01A6" w:rsidRPr="00E36FBA">
        <w:rPr>
          <w:b/>
          <w:bCs/>
          <w:i/>
          <w:iCs/>
          <w:spacing w:val="-1"/>
          <w:sz w:val="28"/>
          <w:szCs w:val="28"/>
        </w:rPr>
        <w:t xml:space="preserve"> языка </w:t>
      </w:r>
      <w:r w:rsidR="00AB01A6" w:rsidRPr="00E36FBA">
        <w:rPr>
          <w:spacing w:val="-1"/>
          <w:sz w:val="28"/>
          <w:szCs w:val="28"/>
        </w:rPr>
        <w:t xml:space="preserve">на уровне основного общего образования направлено на </w:t>
      </w:r>
      <w:r w:rsidR="00AB01A6" w:rsidRPr="00E36FBA">
        <w:rPr>
          <w:sz w:val="28"/>
          <w:szCs w:val="28"/>
        </w:rPr>
        <w:t>достижение следующих целей:</w:t>
      </w:r>
    </w:p>
    <w:p w:rsidR="00AB01A6" w:rsidRPr="00E36FBA" w:rsidRDefault="00AB01A6" w:rsidP="00E36FBA">
      <w:pPr>
        <w:shd w:val="clear" w:color="auto" w:fill="FFFFFF"/>
        <w:tabs>
          <w:tab w:val="left" w:pos="854"/>
        </w:tabs>
        <w:ind w:right="10" w:firstLine="57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•</w:t>
      </w:r>
      <w:r w:rsidRPr="00E36FBA">
        <w:rPr>
          <w:b/>
          <w:bCs/>
          <w:sz w:val="28"/>
          <w:szCs w:val="28"/>
        </w:rPr>
        <w:tab/>
        <w:t xml:space="preserve">развитие </w:t>
      </w:r>
      <w:r w:rsidRPr="00E36FBA">
        <w:rPr>
          <w:sz w:val="28"/>
          <w:szCs w:val="28"/>
        </w:rPr>
        <w:t xml:space="preserve">иноязычной </w:t>
      </w:r>
      <w:r w:rsidRPr="00E36FBA">
        <w:rPr>
          <w:b/>
          <w:bCs/>
          <w:sz w:val="28"/>
          <w:szCs w:val="28"/>
        </w:rPr>
        <w:t xml:space="preserve">коммуникативной компетенции </w:t>
      </w:r>
      <w:r w:rsidR="003D139F">
        <w:rPr>
          <w:sz w:val="28"/>
          <w:szCs w:val="28"/>
        </w:rPr>
        <w:t xml:space="preserve">в совокупности ее </w:t>
      </w:r>
      <w:r w:rsidRPr="00E36FBA">
        <w:rPr>
          <w:sz w:val="28"/>
          <w:szCs w:val="28"/>
        </w:rPr>
        <w:t>составляющих - речевой, языковой, социокуль</w:t>
      </w:r>
      <w:r w:rsidR="003D139F">
        <w:rPr>
          <w:sz w:val="28"/>
          <w:szCs w:val="28"/>
        </w:rPr>
        <w:t>турной, компенсаторной, учебно-</w:t>
      </w:r>
      <w:r w:rsidRPr="00E36FBA">
        <w:rPr>
          <w:sz w:val="28"/>
          <w:szCs w:val="28"/>
        </w:rPr>
        <w:t>познавательной:</w:t>
      </w:r>
    </w:p>
    <w:p w:rsidR="00AB01A6" w:rsidRPr="00E36FBA" w:rsidRDefault="00AB01A6" w:rsidP="00E36FBA">
      <w:pPr>
        <w:shd w:val="clear" w:color="auto" w:fill="FFFFFF"/>
        <w:ind w:left="5" w:right="14" w:firstLine="571"/>
        <w:jc w:val="both"/>
        <w:rPr>
          <w:sz w:val="28"/>
          <w:szCs w:val="28"/>
        </w:rPr>
      </w:pPr>
      <w:r w:rsidRPr="00E36FBA">
        <w:rPr>
          <w:b/>
          <w:bCs/>
          <w:spacing w:val="-2"/>
          <w:sz w:val="28"/>
          <w:szCs w:val="28"/>
        </w:rPr>
        <w:t xml:space="preserve">речевая компетенция </w:t>
      </w:r>
      <w:r w:rsidRPr="00E36FBA">
        <w:rPr>
          <w:spacing w:val="-2"/>
          <w:sz w:val="28"/>
          <w:szCs w:val="28"/>
        </w:rPr>
        <w:t xml:space="preserve">- развитие коммуникативных умений в четырех основных видах </w:t>
      </w:r>
      <w:r w:rsidRPr="00E36FBA">
        <w:rPr>
          <w:sz w:val="28"/>
          <w:szCs w:val="28"/>
        </w:rPr>
        <w:t>речевой деятельности (говорении, аудировании, чтении, письме);</w:t>
      </w:r>
    </w:p>
    <w:p w:rsidR="00AB01A6" w:rsidRPr="00E36FBA" w:rsidRDefault="00AB01A6" w:rsidP="00E36FBA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языковая компетенция </w:t>
      </w:r>
      <w:r w:rsidRPr="00E36FBA">
        <w:rPr>
          <w:sz w:val="28"/>
          <w:szCs w:val="28"/>
        </w:rPr>
        <w:t>-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учреждения; освоение знаний о языковых явлениях изучаемого языка, разных способах выражения мысли в родном и изучаемом языке;</w:t>
      </w:r>
    </w:p>
    <w:p w:rsidR="00AB01A6" w:rsidRPr="00E36FBA" w:rsidRDefault="00AB01A6" w:rsidP="00E36FBA">
      <w:pPr>
        <w:shd w:val="clear" w:color="auto" w:fill="FFFFFF"/>
        <w:ind w:left="5" w:right="5" w:firstLine="571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социокультурная компетенция </w:t>
      </w:r>
      <w:r w:rsidRPr="00E36FBA">
        <w:rPr>
          <w:sz w:val="28"/>
          <w:szCs w:val="28"/>
        </w:rPr>
        <w:t>- приобщение обучающихся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 о учреждения на разных ее этапах (</w:t>
      </w:r>
      <w:r w:rsidRPr="00E36FBA">
        <w:rPr>
          <w:sz w:val="28"/>
          <w:szCs w:val="28"/>
          <w:lang w:val="en-US"/>
        </w:rPr>
        <w:t>V</w:t>
      </w:r>
      <w:r w:rsidRPr="00E36FBA">
        <w:rPr>
          <w:sz w:val="28"/>
          <w:szCs w:val="28"/>
        </w:rPr>
        <w:t xml:space="preserve"> - </w:t>
      </w:r>
      <w:r w:rsidRPr="00E36FBA">
        <w:rPr>
          <w:sz w:val="28"/>
          <w:szCs w:val="28"/>
          <w:lang w:val="en-US"/>
        </w:rPr>
        <w:t>IX</w:t>
      </w:r>
      <w:r w:rsidRPr="00E36FBA">
        <w:rPr>
          <w:sz w:val="28"/>
          <w:szCs w:val="28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AB01A6" w:rsidRPr="00E36FBA" w:rsidRDefault="00AB01A6" w:rsidP="00E36FBA">
      <w:pPr>
        <w:shd w:val="clear" w:color="auto" w:fill="FFFFFF"/>
        <w:ind w:left="5" w:right="10" w:firstLine="571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компенсаторная компетенция - </w:t>
      </w:r>
      <w:r w:rsidRPr="00E36FBA">
        <w:rPr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AB01A6" w:rsidRPr="00E36FBA" w:rsidRDefault="00AB01A6" w:rsidP="00E36FBA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учебно-познавательная компетенция </w:t>
      </w:r>
      <w:r w:rsidRPr="00E36FBA">
        <w:rPr>
          <w:sz w:val="28"/>
          <w:szCs w:val="28"/>
        </w:rPr>
        <w:t>- дальнейшее развитие общих и специальных учебных умений;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B01A6" w:rsidRPr="00E36FBA" w:rsidRDefault="00AB01A6" w:rsidP="00E36FBA">
      <w:pPr>
        <w:shd w:val="clear" w:color="auto" w:fill="FFFFFF"/>
        <w:tabs>
          <w:tab w:val="left" w:pos="854"/>
        </w:tabs>
        <w:ind w:right="10" w:firstLine="57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•</w:t>
      </w:r>
      <w:r w:rsidRPr="00E36FBA">
        <w:rPr>
          <w:b/>
          <w:bCs/>
          <w:sz w:val="28"/>
          <w:szCs w:val="28"/>
        </w:rPr>
        <w:tab/>
      </w:r>
      <w:r w:rsidRPr="00E36FBA">
        <w:rPr>
          <w:b/>
          <w:bCs/>
          <w:spacing w:val="-1"/>
          <w:sz w:val="28"/>
          <w:szCs w:val="28"/>
        </w:rPr>
        <w:t xml:space="preserve">развитие и воспитание </w:t>
      </w:r>
      <w:r w:rsidRPr="00E36FBA">
        <w:rPr>
          <w:spacing w:val="-1"/>
          <w:sz w:val="28"/>
          <w:szCs w:val="28"/>
        </w:rPr>
        <w:t xml:space="preserve">понимания у школьников важности изучения иностранного языка в современном мире и потребности пользоваться им как средством общения, познания, </w:t>
      </w:r>
      <w:r w:rsidRPr="00E36FBA">
        <w:rPr>
          <w:sz w:val="28"/>
          <w:szCs w:val="28"/>
        </w:rPr>
        <w:t xml:space="preserve">самореализации и социальной адаптации; воспитание качеств гражданина, патриота; развитие национального </w:t>
      </w:r>
      <w:r w:rsidRPr="00E36FBA">
        <w:rPr>
          <w:sz w:val="28"/>
          <w:szCs w:val="28"/>
        </w:rPr>
        <w:lastRenderedPageBreak/>
        <w:t xml:space="preserve">самосознания, стремления к взаимопониманию между людьми </w:t>
      </w:r>
      <w:r w:rsidRPr="00E36FBA">
        <w:rPr>
          <w:spacing w:val="-1"/>
          <w:sz w:val="28"/>
          <w:szCs w:val="28"/>
        </w:rPr>
        <w:t>разных сообществ, толерантного отношения к проявлениям иной культуры.</w:t>
      </w:r>
    </w:p>
    <w:p w:rsidR="00AB01A6" w:rsidRPr="00E36FBA" w:rsidRDefault="00AB01A6" w:rsidP="00E36FBA">
      <w:pPr>
        <w:shd w:val="clear" w:color="auto" w:fill="FFFFFF"/>
        <w:ind w:left="2741"/>
        <w:jc w:val="both"/>
        <w:rPr>
          <w:i/>
          <w:iCs/>
          <w:spacing w:val="-1"/>
          <w:sz w:val="28"/>
          <w:szCs w:val="28"/>
        </w:rPr>
      </w:pPr>
    </w:p>
    <w:p w:rsidR="00AB01A6" w:rsidRPr="00E36FBA" w:rsidRDefault="00AB01A6" w:rsidP="00E36FBA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E36FBA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73A77" w:rsidRPr="00A73A77" w:rsidRDefault="00A73A77" w:rsidP="00E36FBA">
      <w:pPr>
        <w:shd w:val="clear" w:color="auto" w:fill="FFFFFF"/>
        <w:ind w:left="5" w:right="5" w:firstLine="552"/>
        <w:jc w:val="both"/>
        <w:rPr>
          <w:b/>
          <w:bCs/>
          <w:i/>
          <w:iCs/>
          <w:sz w:val="28"/>
          <w:szCs w:val="28"/>
        </w:rPr>
      </w:pPr>
    </w:p>
    <w:p w:rsidR="00A73A77" w:rsidRPr="00A73A77" w:rsidRDefault="00A73A77" w:rsidP="00A73A77">
      <w:pPr>
        <w:ind w:firstLine="540"/>
        <w:jc w:val="center"/>
        <w:rPr>
          <w:i/>
          <w:iCs/>
          <w:sz w:val="28"/>
          <w:szCs w:val="28"/>
        </w:rPr>
      </w:pPr>
      <w:r w:rsidRPr="00A73A77">
        <w:rPr>
          <w:i/>
          <w:iCs/>
          <w:sz w:val="28"/>
          <w:szCs w:val="28"/>
        </w:rPr>
        <w:t>Требования к уровню подготовки выпускников</w:t>
      </w:r>
    </w:p>
    <w:p w:rsidR="00A73A77" w:rsidRPr="00A73A77" w:rsidRDefault="00A73A77" w:rsidP="00A73A77">
      <w:pPr>
        <w:ind w:firstLine="540"/>
        <w:jc w:val="center"/>
        <w:rPr>
          <w:b/>
          <w:bCs/>
          <w:i/>
          <w:iCs/>
          <w:sz w:val="28"/>
          <w:szCs w:val="28"/>
        </w:rPr>
      </w:pPr>
      <w:r w:rsidRPr="00A73A77">
        <w:rPr>
          <w:b/>
          <w:bCs/>
          <w:i/>
          <w:iCs/>
          <w:sz w:val="28"/>
          <w:szCs w:val="28"/>
        </w:rPr>
        <w:t>В результате изучения иностранного языка (английский) ученик должен</w:t>
      </w:r>
    </w:p>
    <w:p w:rsidR="00A73A77" w:rsidRPr="00A73A77" w:rsidRDefault="00A73A77" w:rsidP="00A73A77">
      <w:pPr>
        <w:ind w:firstLine="540"/>
        <w:rPr>
          <w:b/>
          <w:bCs/>
          <w:i/>
          <w:iCs/>
          <w:sz w:val="28"/>
          <w:szCs w:val="28"/>
        </w:rPr>
      </w:pPr>
      <w:r w:rsidRPr="00A73A77">
        <w:rPr>
          <w:b/>
          <w:bCs/>
          <w:sz w:val="28"/>
          <w:szCs w:val="28"/>
        </w:rPr>
        <w:t xml:space="preserve">знать/понимать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A73A77" w:rsidRPr="00A73A77" w:rsidRDefault="00A73A77" w:rsidP="00A73A77">
      <w:pPr>
        <w:pStyle w:val="Default"/>
        <w:ind w:firstLine="540"/>
        <w:jc w:val="both"/>
        <w:rPr>
          <w:b/>
          <w:bCs/>
          <w:sz w:val="28"/>
          <w:szCs w:val="28"/>
        </w:rPr>
      </w:pPr>
      <w:r w:rsidRPr="00A73A77">
        <w:rPr>
          <w:b/>
          <w:bCs/>
          <w:sz w:val="28"/>
          <w:szCs w:val="28"/>
        </w:rPr>
        <w:t xml:space="preserve">уметь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b/>
          <w:bCs/>
          <w:i/>
          <w:iCs/>
          <w:sz w:val="28"/>
          <w:szCs w:val="28"/>
        </w:rPr>
        <w:t xml:space="preserve">говорение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b/>
          <w:bCs/>
          <w:sz w:val="28"/>
          <w:szCs w:val="28"/>
        </w:rPr>
        <w:t xml:space="preserve">• </w:t>
      </w:r>
      <w:r w:rsidRPr="00A73A77">
        <w:rPr>
          <w:sz w:val="28"/>
          <w:szCs w:val="28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  <w:r w:rsidRPr="00A73A77">
        <w:rPr>
          <w:b/>
          <w:bCs/>
          <w:sz w:val="28"/>
          <w:szCs w:val="28"/>
        </w:rPr>
        <w:t xml:space="preserve">• </w:t>
      </w:r>
      <w:r w:rsidRPr="00A73A77">
        <w:rPr>
          <w:sz w:val="28"/>
          <w:szCs w:val="28"/>
        </w:rPr>
        <w:t>использовать перифраз, синонимичные средства в процессе устного общения;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b/>
          <w:bCs/>
          <w:i/>
          <w:iCs/>
          <w:sz w:val="28"/>
          <w:szCs w:val="28"/>
        </w:rPr>
        <w:lastRenderedPageBreak/>
        <w:t>аудирование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использовать переспрос, просьбу повторить;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b/>
          <w:bCs/>
          <w:i/>
          <w:iCs/>
          <w:sz w:val="28"/>
          <w:szCs w:val="28"/>
        </w:rPr>
        <w:t xml:space="preserve">чтение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ориентироваться в иноязычном тексте; прогнозировать его содержание по заголовку;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читать текст с выборочным пониманием нужной или интересующей информации; </w:t>
      </w:r>
      <w:r w:rsidRPr="00A73A77">
        <w:rPr>
          <w:b/>
          <w:bCs/>
          <w:i/>
          <w:iCs/>
          <w:sz w:val="28"/>
          <w:szCs w:val="28"/>
        </w:rPr>
        <w:t xml:space="preserve">письменная речь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заполнять анкеты и формуляры;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b/>
          <w:bCs/>
          <w:sz w:val="28"/>
          <w:szCs w:val="28"/>
        </w:rPr>
        <w:t xml:space="preserve">• </w:t>
      </w:r>
      <w:r w:rsidRPr="00A73A77">
        <w:rPr>
          <w:sz w:val="28"/>
          <w:szCs w:val="28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73A77">
        <w:rPr>
          <w:sz w:val="28"/>
          <w:szCs w:val="28"/>
        </w:rPr>
        <w:t xml:space="preserve">для: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A73A77" w:rsidRPr="00A73A77" w:rsidRDefault="00A73A77" w:rsidP="00A73A77">
      <w:pPr>
        <w:pStyle w:val="Default"/>
        <w:spacing w:after="14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• 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A73A77" w:rsidRPr="00A73A77" w:rsidRDefault="00A73A77" w:rsidP="00A73A77">
      <w:pPr>
        <w:pStyle w:val="Default"/>
        <w:ind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>•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A73A77" w:rsidRPr="003D139F" w:rsidRDefault="00A73A77" w:rsidP="003D139F">
      <w:pPr>
        <w:pStyle w:val="Default"/>
        <w:numPr>
          <w:ilvl w:val="0"/>
          <w:numId w:val="53"/>
        </w:numPr>
        <w:tabs>
          <w:tab w:val="left" w:pos="720"/>
        </w:tabs>
        <w:ind w:left="0" w:firstLine="540"/>
        <w:jc w:val="both"/>
        <w:rPr>
          <w:sz w:val="28"/>
          <w:szCs w:val="28"/>
        </w:rPr>
      </w:pPr>
      <w:r w:rsidRPr="00A73A77">
        <w:rPr>
          <w:sz w:val="28"/>
          <w:szCs w:val="28"/>
        </w:rPr>
        <w:t xml:space="preserve">ознакомления представителей других стран с культурой своего народа; осознания себя гражданином своей страны и мира. </w:t>
      </w:r>
    </w:p>
    <w:p w:rsidR="00A73A77" w:rsidRDefault="00A73A77" w:rsidP="00E36FBA">
      <w:pPr>
        <w:shd w:val="clear" w:color="auto" w:fill="FFFFFF"/>
        <w:ind w:left="5" w:right="5" w:firstLine="552"/>
        <w:jc w:val="both"/>
        <w:rPr>
          <w:b/>
          <w:bCs/>
          <w:i/>
          <w:iCs/>
          <w:sz w:val="28"/>
          <w:szCs w:val="28"/>
        </w:rPr>
      </w:pPr>
    </w:p>
    <w:p w:rsidR="00AB01A6" w:rsidRPr="00E36FBA" w:rsidRDefault="00AB01A6" w:rsidP="00A73A77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E36FBA">
        <w:rPr>
          <w:b/>
          <w:bCs/>
          <w:i/>
          <w:iCs/>
          <w:sz w:val="28"/>
          <w:szCs w:val="28"/>
        </w:rPr>
        <w:t xml:space="preserve">Изучение математики </w:t>
      </w:r>
      <w:r w:rsidRPr="00E36FBA">
        <w:rPr>
          <w:sz w:val="28"/>
          <w:szCs w:val="28"/>
        </w:rPr>
        <w:t>на уровне основного общего образования направлено на достижение следующих целей: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lastRenderedPageBreak/>
        <w:t xml:space="preserve">овладение </w:t>
      </w:r>
      <w:r w:rsidRPr="00E36FBA">
        <w:rPr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интеллектуальное развитие, </w:t>
      </w:r>
      <w:r w:rsidRPr="00E36FBA">
        <w:rPr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B01A6" w:rsidRPr="00E36FBA" w:rsidRDefault="00AB01A6" w:rsidP="00E36FBA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b/>
          <w:bCs/>
          <w:spacing w:val="-1"/>
          <w:sz w:val="28"/>
          <w:szCs w:val="28"/>
        </w:rPr>
        <w:t xml:space="preserve">формирование представлений </w:t>
      </w:r>
      <w:r w:rsidRPr="00E36FBA">
        <w:rPr>
          <w:spacing w:val="-1"/>
          <w:sz w:val="28"/>
          <w:szCs w:val="28"/>
        </w:rPr>
        <w:t xml:space="preserve">об идеях и методах математики как универсального </w:t>
      </w:r>
      <w:r w:rsidRPr="00E36FBA">
        <w:rPr>
          <w:sz w:val="28"/>
          <w:szCs w:val="28"/>
        </w:rPr>
        <w:t>языка науки и техники, средства моделирования явлений и процессов;</w:t>
      </w:r>
    </w:p>
    <w:p w:rsidR="00AB01A6" w:rsidRPr="00E36FBA" w:rsidRDefault="00AB01A6" w:rsidP="00E36FBA">
      <w:pPr>
        <w:shd w:val="clear" w:color="auto" w:fill="FFFFFF"/>
        <w:tabs>
          <w:tab w:val="left" w:pos="850"/>
        </w:tabs>
        <w:ind w:right="5" w:firstLine="57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•</w:t>
      </w:r>
      <w:r w:rsidRPr="00E36FBA">
        <w:rPr>
          <w:b/>
          <w:bCs/>
          <w:sz w:val="28"/>
          <w:szCs w:val="28"/>
        </w:rPr>
        <w:tab/>
        <w:t xml:space="preserve">воспитание </w:t>
      </w:r>
      <w:r w:rsidRPr="00E36FBA">
        <w:rPr>
          <w:sz w:val="28"/>
          <w:szCs w:val="28"/>
        </w:rPr>
        <w:t>культуры личности, отношения к математике как к части</w:t>
      </w:r>
      <w:r w:rsidRPr="00E36FBA">
        <w:rPr>
          <w:sz w:val="28"/>
          <w:szCs w:val="28"/>
        </w:rPr>
        <w:br/>
        <w:t>общечеловеческой культуры, понимание значимости математики для научно-технического прогресса.</w:t>
      </w:r>
    </w:p>
    <w:p w:rsidR="00AB01A6" w:rsidRPr="00E36FBA" w:rsidRDefault="00AB01A6" w:rsidP="00E36FBA">
      <w:pPr>
        <w:shd w:val="clear" w:color="auto" w:fill="FFFFFF"/>
        <w:ind w:left="2741"/>
        <w:jc w:val="both"/>
        <w:rPr>
          <w:i/>
          <w:iCs/>
          <w:spacing w:val="-1"/>
          <w:sz w:val="28"/>
          <w:szCs w:val="28"/>
        </w:rPr>
      </w:pPr>
    </w:p>
    <w:p w:rsidR="00AB01A6" w:rsidRPr="00E36FBA" w:rsidRDefault="00AB01A6" w:rsidP="00E36FBA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E36FBA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E36FBA" w:rsidRDefault="00AB01A6" w:rsidP="00E36FBA">
      <w:pPr>
        <w:shd w:val="clear" w:color="auto" w:fill="FFFFFF"/>
        <w:ind w:left="571" w:right="3091"/>
        <w:jc w:val="both"/>
        <w:rPr>
          <w:sz w:val="28"/>
          <w:szCs w:val="28"/>
        </w:rPr>
      </w:pPr>
      <w:r w:rsidRPr="00E36FBA">
        <w:rPr>
          <w:b/>
          <w:bCs/>
          <w:i/>
          <w:iCs/>
          <w:spacing w:val="-2"/>
          <w:sz w:val="28"/>
          <w:szCs w:val="28"/>
        </w:rPr>
        <w:t xml:space="preserve">В результате изучения математики ученик должен </w:t>
      </w:r>
      <w:r w:rsidRPr="00E36FBA">
        <w:rPr>
          <w:b/>
          <w:bCs/>
          <w:sz w:val="28"/>
          <w:szCs w:val="28"/>
        </w:rPr>
        <w:t>знать/понимать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>существо понятия алгоритма; примеры алгоритмов;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29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как математически определенные функции могут описывать реальные зависимости; </w:t>
      </w:r>
      <w:r w:rsidRPr="00E36FBA">
        <w:rPr>
          <w:sz w:val="28"/>
          <w:szCs w:val="28"/>
        </w:rPr>
        <w:t>приводить примеры такого описания;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B01A6" w:rsidRPr="00E36FBA" w:rsidRDefault="00AB01A6" w:rsidP="00E36FBA">
      <w:pPr>
        <w:shd w:val="clear" w:color="auto" w:fill="FFFFFF"/>
        <w:tabs>
          <w:tab w:val="left" w:pos="6663"/>
        </w:tabs>
        <w:ind w:left="566" w:right="2836"/>
        <w:jc w:val="both"/>
        <w:rPr>
          <w:sz w:val="28"/>
          <w:szCs w:val="28"/>
        </w:rPr>
      </w:pPr>
      <w:r w:rsidRPr="00E36FBA">
        <w:rPr>
          <w:b/>
          <w:bCs/>
          <w:i/>
          <w:iCs/>
          <w:spacing w:val="-1"/>
          <w:sz w:val="28"/>
          <w:szCs w:val="28"/>
        </w:rPr>
        <w:t xml:space="preserve">Арифметика </w:t>
      </w:r>
      <w:r w:rsidRPr="00E36FBA">
        <w:rPr>
          <w:b/>
          <w:bCs/>
          <w:sz w:val="28"/>
          <w:szCs w:val="28"/>
        </w:rPr>
        <w:t>уметь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</w:t>
      </w:r>
      <w:r w:rsidRPr="00E36FBA">
        <w:rPr>
          <w:sz w:val="28"/>
          <w:szCs w:val="28"/>
        </w:rPr>
        <w:lastRenderedPageBreak/>
        <w:t>степеней десятки;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2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пользоваться основными единицами длины, массы, времени, скорости, площади, </w:t>
      </w:r>
      <w:r w:rsidRPr="00E36FBA">
        <w:rPr>
          <w:spacing w:val="-1"/>
          <w:sz w:val="28"/>
          <w:szCs w:val="28"/>
        </w:rPr>
        <w:t>объема; выражать более крупные единицы через более мелкие и наоборот;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AB01A6" w:rsidRPr="00E36FBA" w:rsidRDefault="00AB01A6" w:rsidP="00E36FBA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36FBA">
        <w:rPr>
          <w:sz w:val="28"/>
          <w:szCs w:val="28"/>
        </w:rPr>
        <w:t>для: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решения несложных практических расчетных задач, в том числе c использованием </w:t>
      </w:r>
      <w:r w:rsidRPr="00E36FBA">
        <w:rPr>
          <w:spacing w:val="-1"/>
          <w:sz w:val="28"/>
          <w:szCs w:val="28"/>
        </w:rPr>
        <w:t>при необходимости справочных материалов, калькулятора, компьютера;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B01A6" w:rsidRPr="00E36FBA" w:rsidRDefault="00AB01A6" w:rsidP="00E36FBA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B01A6" w:rsidRPr="00E36FBA" w:rsidRDefault="00AB01A6" w:rsidP="00A320D7">
      <w:pPr>
        <w:shd w:val="clear" w:color="auto" w:fill="FFFFFF"/>
        <w:ind w:right="7949"/>
        <w:jc w:val="both"/>
        <w:rPr>
          <w:sz w:val="28"/>
          <w:szCs w:val="28"/>
        </w:rPr>
      </w:pPr>
      <w:r w:rsidRPr="00E36FBA">
        <w:rPr>
          <w:b/>
          <w:bCs/>
          <w:i/>
          <w:iCs/>
          <w:spacing w:val="-1"/>
          <w:sz w:val="28"/>
          <w:szCs w:val="28"/>
        </w:rPr>
        <w:t xml:space="preserve">Алгебра </w:t>
      </w:r>
      <w:r w:rsidRPr="00E36FBA">
        <w:rPr>
          <w:b/>
          <w:bCs/>
          <w:spacing w:val="-1"/>
          <w:sz w:val="28"/>
          <w:szCs w:val="28"/>
        </w:rPr>
        <w:t>уметь</w:t>
      </w:r>
    </w:p>
    <w:p w:rsidR="00AB01A6" w:rsidRPr="00E36FBA" w:rsidRDefault="00AB01A6" w:rsidP="00E36FBA">
      <w:pPr>
        <w:shd w:val="clear" w:color="auto" w:fill="FFFFFF"/>
        <w:tabs>
          <w:tab w:val="left" w:pos="850"/>
        </w:tabs>
        <w:ind w:right="14" w:firstLine="57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>•</w:t>
      </w:r>
      <w:r w:rsidRPr="00E36FBA">
        <w:rPr>
          <w:b/>
          <w:bCs/>
          <w:sz w:val="28"/>
          <w:szCs w:val="28"/>
        </w:rPr>
        <w:tab/>
      </w:r>
      <w:r w:rsidRPr="00E36FBA">
        <w:rPr>
          <w:sz w:val="28"/>
          <w:szCs w:val="28"/>
        </w:rPr>
        <w:t>составлять буквенные выражения и формулы по условиям задач; осуществлять в</w:t>
      </w:r>
      <w:r w:rsidRPr="00E36FBA">
        <w:rPr>
          <w:sz w:val="28"/>
          <w:szCs w:val="28"/>
        </w:rPr>
        <w:br/>
        <w:t>выражениях и формулах числовые подстановки и выполнять соответствующие вычисления, осуществлять подстановку одного выражения в другое; выражать из   формул одну переменную через остальные;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выполнять основные действия со степенями с целыми показателями, с многочленами </w:t>
      </w:r>
      <w:r w:rsidRPr="00E36FBA">
        <w:rPr>
          <w:sz w:val="28"/>
          <w:szCs w:val="28"/>
        </w:rPr>
        <w:t>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решать линейные, квадратные уравнения и рациональные уравнения, сводящиеся к </w:t>
      </w:r>
      <w:r w:rsidRPr="00E36FBA">
        <w:rPr>
          <w:spacing w:val="-1"/>
          <w:sz w:val="28"/>
          <w:szCs w:val="28"/>
        </w:rPr>
        <w:t>ним, системы двух линейных уравнений и несложные нелинейные системы;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>изображать числа точками на координатной прямой;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24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определять координаты точки плоскости, строить точки с заданными </w:t>
      </w:r>
      <w:r w:rsidRPr="00E36FBA">
        <w:rPr>
          <w:spacing w:val="-1"/>
          <w:sz w:val="28"/>
          <w:szCs w:val="28"/>
        </w:rPr>
        <w:lastRenderedPageBreak/>
        <w:t xml:space="preserve">координатами; </w:t>
      </w:r>
      <w:r w:rsidRPr="00E36FBA">
        <w:rPr>
          <w:sz w:val="28"/>
          <w:szCs w:val="28"/>
        </w:rPr>
        <w:t>изображать множество решений линейного неравенства;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 xml:space="preserve">распознавать арифметические и геометрические прогрессии; решать задачи с </w:t>
      </w:r>
      <w:r w:rsidRPr="00E36FBA">
        <w:rPr>
          <w:spacing w:val="-1"/>
          <w:sz w:val="28"/>
          <w:szCs w:val="28"/>
        </w:rPr>
        <w:t>применением формулы общего члена и суммы нескольких первых членов;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E36FBA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определять свойства функции по ее графику; применять графические представления </w:t>
      </w:r>
      <w:r w:rsidRPr="00E36FBA">
        <w:rPr>
          <w:sz w:val="28"/>
          <w:szCs w:val="28"/>
        </w:rPr>
        <w:t>при решении уравнений, систем, неравенств;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>описывать свойства изученных функций, строить их графики;</w:t>
      </w:r>
    </w:p>
    <w:p w:rsidR="00AB01A6" w:rsidRPr="00E36FBA" w:rsidRDefault="00AB01A6" w:rsidP="00E36FBA">
      <w:pPr>
        <w:shd w:val="clear" w:color="auto" w:fill="FFFFFF"/>
        <w:ind w:left="10" w:right="10" w:firstLine="566"/>
        <w:jc w:val="both"/>
        <w:rPr>
          <w:sz w:val="28"/>
          <w:szCs w:val="28"/>
        </w:rPr>
      </w:pPr>
      <w:r w:rsidRPr="00E36FBA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36FBA">
        <w:rPr>
          <w:sz w:val="28"/>
          <w:szCs w:val="28"/>
        </w:rPr>
        <w:t>для: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выполнения расчетов по формулам, составления формул, выражающих зависимости </w:t>
      </w:r>
      <w:r w:rsidRPr="00E36FBA">
        <w:rPr>
          <w:sz w:val="28"/>
          <w:szCs w:val="28"/>
        </w:rPr>
        <w:t>между реальными величинами; нахождения нужной формулы в справочных материалах;</w:t>
      </w:r>
    </w:p>
    <w:p w:rsidR="00AB01A6" w:rsidRPr="00E36FBA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E36FBA">
        <w:rPr>
          <w:spacing w:val="-1"/>
          <w:sz w:val="28"/>
          <w:szCs w:val="28"/>
        </w:rPr>
        <w:t xml:space="preserve">моделирования практических ситуаций и исследовании построенных моделей с </w:t>
      </w:r>
      <w:r w:rsidRPr="00E36FBA">
        <w:rPr>
          <w:sz w:val="28"/>
          <w:szCs w:val="28"/>
        </w:rPr>
        <w:t>использованием аппарата алгебры;</w:t>
      </w:r>
    </w:p>
    <w:p w:rsidR="00AB01A6" w:rsidRPr="0005252B" w:rsidRDefault="00AB01A6" w:rsidP="00E36FBA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4"/>
          <w:szCs w:val="24"/>
        </w:rPr>
      </w:pPr>
      <w:r w:rsidRPr="00E36FBA">
        <w:rPr>
          <w:sz w:val="28"/>
          <w:szCs w:val="28"/>
        </w:rPr>
        <w:t>описания зависимостей между физическими величинами соответствующими</w:t>
      </w:r>
      <w:r w:rsidRPr="0005252B">
        <w:rPr>
          <w:sz w:val="24"/>
          <w:szCs w:val="24"/>
        </w:rPr>
        <w:t xml:space="preserve"> формулами при исследовании несложных практических ситуаций;</w:t>
      </w:r>
    </w:p>
    <w:p w:rsidR="00AB01A6" w:rsidRPr="00A320D7" w:rsidRDefault="00AB01A6" w:rsidP="00A320D7">
      <w:pPr>
        <w:shd w:val="clear" w:color="auto" w:fill="FFFFFF"/>
        <w:tabs>
          <w:tab w:val="left" w:pos="854"/>
        </w:tabs>
        <w:ind w:left="557" w:right="1325"/>
        <w:jc w:val="both"/>
        <w:rPr>
          <w:sz w:val="28"/>
          <w:szCs w:val="28"/>
        </w:rPr>
      </w:pPr>
      <w:r w:rsidRPr="0005252B">
        <w:rPr>
          <w:b/>
          <w:bCs/>
          <w:sz w:val="24"/>
          <w:szCs w:val="24"/>
        </w:rPr>
        <w:t>•</w:t>
      </w:r>
      <w:r w:rsidRPr="0005252B">
        <w:rPr>
          <w:b/>
          <w:bCs/>
          <w:sz w:val="24"/>
          <w:szCs w:val="24"/>
        </w:rPr>
        <w:tab/>
      </w:r>
      <w:r w:rsidRPr="0005252B">
        <w:rPr>
          <w:spacing w:val="-1"/>
          <w:sz w:val="24"/>
          <w:szCs w:val="24"/>
        </w:rPr>
        <w:t>интерпретации графиков реальных зависимостей между величинами;</w:t>
      </w:r>
      <w:r w:rsidRPr="0005252B">
        <w:rPr>
          <w:spacing w:val="-1"/>
          <w:sz w:val="24"/>
          <w:szCs w:val="24"/>
        </w:rPr>
        <w:br/>
      </w:r>
      <w:r w:rsidRPr="00A320D7">
        <w:rPr>
          <w:b/>
          <w:bCs/>
          <w:i/>
          <w:iCs/>
          <w:sz w:val="28"/>
          <w:szCs w:val="28"/>
        </w:rPr>
        <w:t>Геометрия</w:t>
      </w:r>
    </w:p>
    <w:p w:rsidR="00A320D7" w:rsidRPr="00A320D7" w:rsidRDefault="00A320D7" w:rsidP="00A320D7">
      <w:pPr>
        <w:shd w:val="clear" w:color="auto" w:fill="FFFFFF"/>
        <w:ind w:left="542"/>
        <w:jc w:val="both"/>
        <w:rPr>
          <w:b/>
          <w:bCs/>
          <w:i/>
          <w:i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У</w:t>
      </w:r>
      <w:r w:rsidR="00AB01A6" w:rsidRPr="00A320D7">
        <w:rPr>
          <w:b/>
          <w:bCs/>
          <w:i/>
          <w:iCs/>
          <w:sz w:val="28"/>
          <w:szCs w:val="28"/>
        </w:rPr>
        <w:t>меть</w:t>
      </w:r>
    </w:p>
    <w:p w:rsidR="00AB01A6" w:rsidRPr="00A320D7" w:rsidRDefault="00AB01A6" w:rsidP="00A320D7">
      <w:pPr>
        <w:numPr>
          <w:ilvl w:val="0"/>
          <w:numId w:val="7"/>
        </w:numPr>
        <w:shd w:val="clear" w:color="auto" w:fill="FFFFFF"/>
        <w:tabs>
          <w:tab w:val="left" w:pos="854"/>
        </w:tabs>
        <w:ind w:left="1365" w:hanging="360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AB01A6" w:rsidRPr="00A320D7" w:rsidRDefault="00AB01A6" w:rsidP="00A320D7">
      <w:pPr>
        <w:numPr>
          <w:ilvl w:val="0"/>
          <w:numId w:val="7"/>
        </w:numPr>
        <w:shd w:val="clear" w:color="auto" w:fill="FFFFFF"/>
        <w:tabs>
          <w:tab w:val="left" w:pos="854"/>
        </w:tabs>
        <w:ind w:left="1365" w:hanging="360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AB01A6" w:rsidRPr="00A320D7" w:rsidRDefault="00AB01A6" w:rsidP="00A320D7">
      <w:pPr>
        <w:jc w:val="both"/>
        <w:rPr>
          <w:sz w:val="28"/>
          <w:szCs w:val="28"/>
        </w:rPr>
      </w:pP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 простейших случаях строить сечения и развертки пространственных тел;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решать геометрические задачи, опираясь на изученные свойства фигур и отношений </w:t>
      </w:r>
      <w:r w:rsidRPr="00A320D7">
        <w:rPr>
          <w:sz w:val="28"/>
          <w:szCs w:val="28"/>
        </w:rPr>
        <w:t>между ними, применяя дополнительные построения, алгебраический и тригонометрический аппарат, идеи симметрии;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проводить доказательные рассуждения при решении задач, используя </w:t>
      </w:r>
      <w:r w:rsidRPr="00A320D7">
        <w:rPr>
          <w:sz w:val="28"/>
          <w:szCs w:val="28"/>
        </w:rPr>
        <w:lastRenderedPageBreak/>
        <w:t>известные теоремы, обнаруживая возможности для их использования;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решать простейшие планиметрические задачи в пространстве;</w:t>
      </w:r>
    </w:p>
    <w:p w:rsidR="00AB01A6" w:rsidRPr="00A320D7" w:rsidRDefault="00AB01A6" w:rsidP="00A320D7">
      <w:pPr>
        <w:shd w:val="clear" w:color="auto" w:fill="FFFFFF"/>
        <w:ind w:left="10" w:right="10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описания реальных ситуаций на языке геометрии;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расчетов, включающих простейшие тригонометрические формулы;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решения геометрических задач с использованием тригонометрии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решения практических задач, связанных с нахождением геометрических величин </w:t>
      </w:r>
      <w:r w:rsidRPr="00A320D7">
        <w:rPr>
          <w:spacing w:val="-1"/>
          <w:sz w:val="28"/>
          <w:szCs w:val="28"/>
        </w:rPr>
        <w:t>(используя при необходимости справочники и технические средства);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AB01A6" w:rsidRPr="00A320D7" w:rsidRDefault="00AB01A6" w:rsidP="00A320D7">
      <w:pPr>
        <w:shd w:val="clear" w:color="auto" w:fill="FFFFFF"/>
        <w:ind w:left="566" w:right="883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Элементы логики, комбинаторики, статистики и теории вероятности </w:t>
      </w:r>
      <w:r w:rsidRPr="00A320D7">
        <w:rPr>
          <w:b/>
          <w:bCs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проводить несложные доказательства, получать простейшие следствия из известных </w:t>
      </w:r>
      <w:r w:rsidRPr="00A320D7">
        <w:rPr>
          <w:sz w:val="28"/>
          <w:szCs w:val="28"/>
        </w:rPr>
        <w:t>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вычислять средние значения результатов измерений;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AB01A6" w:rsidRPr="00A320D7" w:rsidRDefault="00AB01A6" w:rsidP="00A320D7">
      <w:pPr>
        <w:shd w:val="clear" w:color="auto" w:fill="FFFFFF"/>
        <w:tabs>
          <w:tab w:val="left" w:pos="850"/>
        </w:tabs>
        <w:ind w:left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z w:val="28"/>
          <w:szCs w:val="28"/>
        </w:rPr>
        <w:t>находить вероятности случайных событий в простейших случаях;</w:t>
      </w:r>
      <w:r w:rsidRPr="00A320D7">
        <w:rPr>
          <w:sz w:val="28"/>
          <w:szCs w:val="28"/>
        </w:rPr>
        <w:br/>
      </w:r>
      <w:r w:rsidRPr="00A320D7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AB01A6" w:rsidRPr="00A320D7" w:rsidRDefault="00AB01A6" w:rsidP="00A320D7">
      <w:pPr>
        <w:shd w:val="clear" w:color="auto" w:fill="FFFFFF"/>
        <w:ind w:left="10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повседневной жизни </w:t>
      </w:r>
      <w:r w:rsidRPr="00A320D7">
        <w:rPr>
          <w:spacing w:val="-1"/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распознавания логически некорректных рассуждений;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записи математических утверждений, доказательств;</w:t>
      </w:r>
    </w:p>
    <w:p w:rsidR="00AB01A6" w:rsidRPr="00A320D7" w:rsidRDefault="00AB01A6" w:rsidP="00A320D7">
      <w:pPr>
        <w:jc w:val="both"/>
        <w:rPr>
          <w:sz w:val="28"/>
          <w:szCs w:val="28"/>
        </w:rPr>
      </w:pP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сравнения шансов наступления случайных событий, оценки вероятности случайного </w:t>
      </w:r>
      <w:r w:rsidRPr="00A320D7">
        <w:rPr>
          <w:sz w:val="28"/>
          <w:szCs w:val="28"/>
        </w:rPr>
        <w:t>события в практических ситуациях, сопоставления модели с реальной ситуацией;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понимания статистических утверждений.</w:t>
      </w:r>
    </w:p>
    <w:p w:rsidR="00AB01A6" w:rsidRPr="00A320D7" w:rsidRDefault="00AB01A6" w:rsidP="00A320D7">
      <w:pPr>
        <w:shd w:val="clear" w:color="auto" w:fill="FFFFFF"/>
        <w:ind w:left="5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lastRenderedPageBreak/>
        <w:t>Изучение информатики и информационно-коммуникационных технологий 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освоение знаний</w:t>
      </w:r>
      <w:r w:rsidRPr="00A320D7">
        <w:rPr>
          <w:spacing w:val="-1"/>
          <w:sz w:val="28"/>
          <w:szCs w:val="28"/>
        </w:rPr>
        <w:t xml:space="preserve">, составляющих основу научных представлений об информации, </w:t>
      </w:r>
      <w:r w:rsidRPr="00A320D7">
        <w:rPr>
          <w:sz w:val="28"/>
          <w:szCs w:val="28"/>
        </w:rPr>
        <w:t>информационных процессах, системах, технологиях и моделях;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умениями </w:t>
      </w:r>
      <w:r w:rsidRPr="00A320D7">
        <w:rPr>
          <w:sz w:val="28"/>
          <w:szCs w:val="28"/>
        </w:rPr>
        <w:t xml:space="preserve">работать с различными видами информации с помощью </w:t>
      </w:r>
      <w:r w:rsidRPr="00A320D7">
        <w:rPr>
          <w:spacing w:val="-1"/>
          <w:sz w:val="28"/>
          <w:szCs w:val="28"/>
        </w:rPr>
        <w:t xml:space="preserve">компьютера и других средств информационных и коммуникационных технологий (ИКТ), </w:t>
      </w:r>
      <w:r w:rsidRPr="00A320D7">
        <w:rPr>
          <w:sz w:val="28"/>
          <w:szCs w:val="28"/>
        </w:rPr>
        <w:t>организовывать собственную информационную деятельность и планировать ее результаты;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развитие </w:t>
      </w:r>
      <w:r w:rsidRPr="00A320D7">
        <w:rPr>
          <w:spacing w:val="-1"/>
          <w:sz w:val="28"/>
          <w:szCs w:val="28"/>
        </w:rPr>
        <w:t xml:space="preserve">познавательных интересов, интеллектуальных и творческих способностей </w:t>
      </w:r>
      <w:r w:rsidRPr="00A320D7">
        <w:rPr>
          <w:sz w:val="28"/>
          <w:szCs w:val="28"/>
        </w:rPr>
        <w:t>средствами ИКТ;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B01A6" w:rsidRPr="00A320D7" w:rsidRDefault="00AB01A6" w:rsidP="00A320D7">
      <w:pPr>
        <w:shd w:val="clear" w:color="auto" w:fill="FFFFFF"/>
        <w:tabs>
          <w:tab w:val="left" w:pos="859"/>
        </w:tabs>
        <w:ind w:right="10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  <w:t xml:space="preserve">выработка навыков </w:t>
      </w:r>
      <w:r w:rsidRPr="00A320D7">
        <w:rPr>
          <w:sz w:val="28"/>
          <w:szCs w:val="28"/>
        </w:rPr>
        <w:t>применения средств ИКТ в повседневной жизни, при</w:t>
      </w:r>
      <w:r w:rsidRPr="00A320D7">
        <w:rPr>
          <w:sz w:val="28"/>
          <w:szCs w:val="28"/>
        </w:rPr>
        <w:br/>
        <w:t>выполнении индивидуальных и коллективных проектов, в учебной деятельности, при</w:t>
      </w:r>
      <w:r w:rsidRPr="00A320D7">
        <w:rPr>
          <w:sz w:val="28"/>
          <w:szCs w:val="28"/>
        </w:rPr>
        <w:br/>
        <w:t>дальнейшем освоении профессий, востребованных на рынке труда.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sz w:val="28"/>
          <w:szCs w:val="28"/>
        </w:rPr>
      </w:pPr>
      <w:r w:rsidRPr="00A320D7">
        <w:rPr>
          <w:i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В результате изучения информатики и  информационно-коммуникационных технологий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567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программный принцип работы компьютера;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создавать информационные объекты, в том числе:</w:t>
      </w:r>
    </w:p>
    <w:p w:rsidR="00AB01A6" w:rsidRPr="00A320D7" w:rsidRDefault="00AB01A6" w:rsidP="00A320D7">
      <w:pPr>
        <w:jc w:val="both"/>
        <w:rPr>
          <w:sz w:val="28"/>
          <w:szCs w:val="28"/>
        </w:rPr>
      </w:pPr>
    </w:p>
    <w:p w:rsidR="00AB01A6" w:rsidRPr="00A320D7" w:rsidRDefault="00AB01A6" w:rsidP="00A320D7">
      <w:pPr>
        <w:numPr>
          <w:ilvl w:val="0"/>
          <w:numId w:val="5"/>
        </w:numPr>
        <w:shd w:val="clear" w:color="auto" w:fill="FFFFFF"/>
        <w:tabs>
          <w:tab w:val="left" w:pos="859"/>
        </w:tabs>
        <w:ind w:left="5" w:right="29" w:firstLine="571"/>
        <w:jc w:val="both"/>
        <w:rPr>
          <w:sz w:val="28"/>
          <w:szCs w:val="28"/>
        </w:rPr>
      </w:pPr>
      <w:r w:rsidRPr="00A320D7">
        <w:rPr>
          <w:sz w:val="28"/>
          <w:szCs w:val="28"/>
        </w:rPr>
        <w:t xml:space="preserve">структурировать текст, используя нумерацию страниц, списки, </w:t>
      </w:r>
      <w:r w:rsidRPr="00A320D7">
        <w:rPr>
          <w:sz w:val="28"/>
          <w:szCs w:val="28"/>
        </w:rPr>
        <w:lastRenderedPageBreak/>
        <w:t>ссылки, оглавления; проводить проверку правописания; использовать в тексте таблицы, изображения;</w:t>
      </w:r>
    </w:p>
    <w:p w:rsidR="00AB01A6" w:rsidRPr="00A320D7" w:rsidRDefault="00AB01A6" w:rsidP="00A320D7">
      <w:pPr>
        <w:numPr>
          <w:ilvl w:val="0"/>
          <w:numId w:val="5"/>
        </w:numPr>
        <w:shd w:val="clear" w:color="auto" w:fill="FFFFFF"/>
        <w:tabs>
          <w:tab w:val="left" w:pos="859"/>
        </w:tabs>
        <w:ind w:left="5" w:right="5" w:firstLine="571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AB01A6" w:rsidRPr="00A320D7" w:rsidRDefault="00AB01A6" w:rsidP="00A320D7">
      <w:pPr>
        <w:numPr>
          <w:ilvl w:val="0"/>
          <w:numId w:val="5"/>
        </w:numPr>
        <w:shd w:val="clear" w:color="auto" w:fill="FFFFFF"/>
        <w:tabs>
          <w:tab w:val="left" w:pos="859"/>
        </w:tabs>
        <w:ind w:left="5" w:right="10" w:firstLine="571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AB01A6" w:rsidRPr="00A320D7" w:rsidRDefault="00AB01A6" w:rsidP="00A320D7">
      <w:pPr>
        <w:numPr>
          <w:ilvl w:val="0"/>
          <w:numId w:val="5"/>
        </w:numPr>
        <w:shd w:val="clear" w:color="auto" w:fill="FFFFFF"/>
        <w:tabs>
          <w:tab w:val="left" w:pos="859"/>
        </w:tabs>
        <w:ind w:left="576"/>
        <w:jc w:val="both"/>
        <w:rPr>
          <w:sz w:val="28"/>
          <w:szCs w:val="28"/>
        </w:rPr>
      </w:pPr>
      <w:r w:rsidRPr="00A320D7">
        <w:rPr>
          <w:spacing w:val="-1"/>
          <w:sz w:val="28"/>
          <w:szCs w:val="28"/>
        </w:rPr>
        <w:t>создавать записи в базе данных;</w:t>
      </w:r>
    </w:p>
    <w:p w:rsidR="00AB01A6" w:rsidRPr="00A320D7" w:rsidRDefault="00AB01A6" w:rsidP="00A320D7">
      <w:pPr>
        <w:numPr>
          <w:ilvl w:val="0"/>
          <w:numId w:val="5"/>
        </w:numPr>
        <w:shd w:val="clear" w:color="auto" w:fill="FFFFFF"/>
        <w:tabs>
          <w:tab w:val="left" w:pos="859"/>
        </w:tabs>
        <w:ind w:left="576"/>
        <w:jc w:val="both"/>
        <w:rPr>
          <w:sz w:val="28"/>
          <w:szCs w:val="28"/>
        </w:rPr>
      </w:pPr>
      <w:r w:rsidRPr="00A320D7">
        <w:rPr>
          <w:spacing w:val="-1"/>
          <w:sz w:val="28"/>
          <w:szCs w:val="28"/>
        </w:rPr>
        <w:t>создавать презентации на основе шаблонов;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искать информацию с применением правил поиска (построения запросов) в базах </w:t>
      </w:r>
      <w:r w:rsidRPr="00A320D7">
        <w:rPr>
          <w:spacing w:val="-1"/>
          <w:sz w:val="28"/>
          <w:szCs w:val="28"/>
        </w:rPr>
        <w:t xml:space="preserve">данных, компьютерных сетях, некомпьютерных источниках информации (справочниках и </w:t>
      </w:r>
      <w:r w:rsidRPr="00A320D7">
        <w:rPr>
          <w:sz w:val="28"/>
          <w:szCs w:val="28"/>
        </w:rPr>
        <w:t>словарях, каталогах, библиотеках) при выполнении заданий и проектов по различным учебным дисциплинам;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B01A6" w:rsidRPr="00A320D7" w:rsidRDefault="00AB01A6" w:rsidP="00A320D7">
      <w:pPr>
        <w:shd w:val="clear" w:color="auto" w:fill="FFFFFF"/>
        <w:ind w:left="5" w:right="5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Изучение истории </w:t>
      </w:r>
      <w:r w:rsidRPr="00A320D7">
        <w:rPr>
          <w:sz w:val="28"/>
          <w:szCs w:val="28"/>
        </w:rPr>
        <w:t>на уровне основного общего образования направлено на достижение следующих целей</w:t>
      </w:r>
      <w:r w:rsidRPr="00A320D7">
        <w:rPr>
          <w:b/>
          <w:bCs/>
          <w:i/>
          <w:iCs/>
          <w:sz w:val="28"/>
          <w:szCs w:val="28"/>
        </w:rPr>
        <w:t>: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 xml:space="preserve">патриотизма, уважения к истории и традициям нашей Родины, к правам </w:t>
      </w:r>
      <w:r w:rsidRPr="00A320D7">
        <w:rPr>
          <w:spacing w:val="-1"/>
          <w:sz w:val="28"/>
          <w:szCs w:val="28"/>
        </w:rPr>
        <w:t>и свободам человека, демократическим принципам общественной жизни;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</w:t>
      </w:r>
      <w:r w:rsidRPr="00A320D7">
        <w:rPr>
          <w:sz w:val="28"/>
          <w:szCs w:val="28"/>
        </w:rPr>
        <w:t>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lastRenderedPageBreak/>
        <w:t xml:space="preserve">овладение </w:t>
      </w:r>
      <w:r w:rsidRPr="00A320D7">
        <w:rPr>
          <w:spacing w:val="-1"/>
          <w:sz w:val="28"/>
          <w:szCs w:val="28"/>
        </w:rPr>
        <w:t xml:space="preserve">элементарными методами исторического познания, умениями работать с </w:t>
      </w:r>
      <w:r w:rsidRPr="00A320D7">
        <w:rPr>
          <w:sz w:val="28"/>
          <w:szCs w:val="28"/>
        </w:rPr>
        <w:t>различными источниками исторической информации;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формирование </w:t>
      </w:r>
      <w:r w:rsidRPr="00A320D7">
        <w:rPr>
          <w:sz w:val="28"/>
          <w:szCs w:val="28"/>
        </w:rPr>
        <w:t>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применение </w:t>
      </w:r>
      <w:r w:rsidRPr="00A320D7">
        <w:rPr>
          <w:sz w:val="28"/>
          <w:szCs w:val="28"/>
        </w:rPr>
        <w:t xml:space="preserve">знаний и представлений об исторически сложившихся системах социальных норм и ценностей для жизни в поликультурном, полиэтничном и </w:t>
      </w:r>
      <w:r w:rsidRPr="00A320D7">
        <w:rPr>
          <w:spacing w:val="-1"/>
          <w:sz w:val="28"/>
          <w:szCs w:val="28"/>
        </w:rPr>
        <w:t xml:space="preserve">многоконфессиональном обществе, участия в межкультурном взаимодействии, толерантного </w:t>
      </w:r>
      <w:r w:rsidRPr="00A320D7">
        <w:rPr>
          <w:sz w:val="28"/>
          <w:szCs w:val="28"/>
        </w:rPr>
        <w:t>отношения к представителям других народов и стран.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AB01A6" w:rsidRPr="00A320D7" w:rsidRDefault="00AB01A6" w:rsidP="00A320D7">
      <w:pPr>
        <w:shd w:val="clear" w:color="auto" w:fill="FFFFFF"/>
        <w:tabs>
          <w:tab w:val="left" w:pos="859"/>
        </w:tabs>
        <w:ind w:left="566" w:right="3974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pacing w:val="-3"/>
          <w:sz w:val="28"/>
          <w:szCs w:val="28"/>
        </w:rPr>
        <w:t>изученные виды исторических источников;</w:t>
      </w:r>
      <w:r w:rsidRPr="00A320D7">
        <w:rPr>
          <w:spacing w:val="-3"/>
          <w:sz w:val="28"/>
          <w:szCs w:val="28"/>
        </w:rPr>
        <w:br/>
      </w:r>
      <w:r w:rsidRPr="00A320D7">
        <w:rPr>
          <w:b/>
          <w:bCs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соотносить даты событий отечественной и всеобщей истории с веком; определять </w:t>
      </w:r>
      <w:r w:rsidRPr="00A320D7">
        <w:rPr>
          <w:spacing w:val="-1"/>
          <w:sz w:val="28"/>
          <w:szCs w:val="28"/>
        </w:rPr>
        <w:t>последовательность и длительность важнейших событий отечественной и всеобщей истории;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объяснять свое отношение к наиболее значительным событиям и личностям истории </w:t>
      </w:r>
      <w:r w:rsidRPr="00A320D7">
        <w:rPr>
          <w:sz w:val="28"/>
          <w:szCs w:val="28"/>
        </w:rPr>
        <w:t>России и всеобщей истории, достижениям отечественной и мировой культуры;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</w:t>
      </w:r>
      <w:r w:rsidRPr="00A320D7">
        <w:rPr>
          <w:b/>
          <w:bCs/>
          <w:sz w:val="28"/>
          <w:szCs w:val="28"/>
        </w:rPr>
        <w:lastRenderedPageBreak/>
        <w:t xml:space="preserve">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shd w:val="clear" w:color="auto" w:fill="FFFFFF"/>
        <w:tabs>
          <w:tab w:val="left" w:pos="854"/>
        </w:tabs>
        <w:ind w:right="10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z w:val="28"/>
          <w:szCs w:val="28"/>
        </w:rPr>
        <w:t>понимания исторических причин и исторического значения событий и явлений</w:t>
      </w:r>
      <w:r w:rsidRPr="00A320D7">
        <w:rPr>
          <w:sz w:val="28"/>
          <w:szCs w:val="28"/>
        </w:rPr>
        <w:br/>
        <w:t>современной жизни;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объяснения исторически сложившихся норм социального поведения;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B01A6" w:rsidRPr="00A320D7" w:rsidRDefault="00AB01A6" w:rsidP="00A320D7">
      <w:pPr>
        <w:shd w:val="clear" w:color="auto" w:fill="FFFFFF"/>
        <w:ind w:left="10" w:right="5" w:firstLine="547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Изучение обществознания </w:t>
      </w:r>
      <w:r w:rsidRPr="00A320D7">
        <w:rPr>
          <w:sz w:val="28"/>
          <w:szCs w:val="28"/>
        </w:rPr>
        <w:t>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развитие </w:t>
      </w:r>
      <w:r w:rsidRPr="00A320D7">
        <w:rPr>
          <w:spacing w:val="-1"/>
          <w:sz w:val="28"/>
          <w:szCs w:val="28"/>
        </w:rPr>
        <w:t xml:space="preserve">личности в ответственный период социального взросления человека (11-15 </w:t>
      </w:r>
      <w:r w:rsidRPr="00A320D7">
        <w:rPr>
          <w:sz w:val="28"/>
          <w:szCs w:val="28"/>
        </w:rPr>
        <w:t>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</w:t>
      </w:r>
      <w:r w:rsidRPr="00A320D7">
        <w:rPr>
          <w:sz w:val="28"/>
          <w:szCs w:val="28"/>
        </w:rPr>
        <w:t xml:space="preserve">на уровне функциональной грамотности системы </w:t>
      </w:r>
      <w:r w:rsidRPr="00A320D7">
        <w:rPr>
          <w:b/>
          <w:bCs/>
          <w:sz w:val="28"/>
          <w:szCs w:val="28"/>
        </w:rPr>
        <w:t xml:space="preserve">знаний, </w:t>
      </w:r>
      <w:r w:rsidRPr="00A320D7">
        <w:rPr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умениями </w:t>
      </w:r>
      <w:r w:rsidRPr="00A320D7">
        <w:rPr>
          <w:sz w:val="28"/>
          <w:szCs w:val="28"/>
        </w:rPr>
        <w:t>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формирование опыта </w:t>
      </w:r>
      <w:r w:rsidRPr="00A320D7">
        <w:rPr>
          <w:spacing w:val="-1"/>
          <w:sz w:val="28"/>
          <w:szCs w:val="28"/>
        </w:rPr>
        <w:t xml:space="preserve">применения полученных знаний для решения типичных задач </w:t>
      </w:r>
      <w:r w:rsidRPr="00A320D7">
        <w:rPr>
          <w:sz w:val="28"/>
          <w:szCs w:val="28"/>
        </w:rPr>
        <w:t xml:space="preserve">в области социальных отношений; экономической и гражданско-общественной </w:t>
      </w:r>
      <w:r w:rsidRPr="00A320D7">
        <w:rPr>
          <w:spacing w:val="-1"/>
          <w:sz w:val="28"/>
          <w:szCs w:val="28"/>
        </w:rPr>
        <w:t xml:space="preserve">деятельности; в межличностных отношениях, включая отношения между людьми различных </w:t>
      </w:r>
      <w:r w:rsidRPr="00A320D7">
        <w:rPr>
          <w:sz w:val="28"/>
          <w:szCs w:val="28"/>
        </w:rPr>
        <w:t>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" w:right="10" w:firstLine="557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В результате изучения обществознания ученик должен</w:t>
      </w:r>
    </w:p>
    <w:p w:rsidR="00AB01A6" w:rsidRPr="00A320D7" w:rsidRDefault="00AB01A6" w:rsidP="00A320D7">
      <w:pPr>
        <w:shd w:val="clear" w:color="auto" w:fill="FFFFFF"/>
        <w:ind w:left="571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сущность общества как формы совместной деятельности людей;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характерные черты и признаки основных сфер жизни общества;</w:t>
      </w:r>
    </w:p>
    <w:p w:rsidR="00AB01A6" w:rsidRPr="00A320D7" w:rsidRDefault="00AB01A6" w:rsidP="00A320D7">
      <w:pPr>
        <w:shd w:val="clear" w:color="auto" w:fill="FFFFFF"/>
        <w:tabs>
          <w:tab w:val="left" w:pos="859"/>
        </w:tabs>
        <w:ind w:left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pacing w:val="-1"/>
          <w:sz w:val="28"/>
          <w:szCs w:val="28"/>
        </w:rPr>
        <w:t xml:space="preserve">содержание и значение социальных норм, регулирующих </w:t>
      </w:r>
      <w:r w:rsidRPr="00A320D7">
        <w:rPr>
          <w:spacing w:val="-1"/>
          <w:sz w:val="28"/>
          <w:szCs w:val="28"/>
        </w:rPr>
        <w:lastRenderedPageBreak/>
        <w:t>общественные отношения;</w:t>
      </w:r>
      <w:r w:rsidRPr="00A320D7">
        <w:rPr>
          <w:spacing w:val="-1"/>
          <w:sz w:val="28"/>
          <w:szCs w:val="28"/>
        </w:rPr>
        <w:br/>
      </w:r>
      <w:r w:rsidRPr="00A320D7">
        <w:rPr>
          <w:b/>
          <w:bCs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9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описывать </w:t>
      </w:r>
      <w:r w:rsidRPr="00A320D7">
        <w:rPr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4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сравнивать </w:t>
      </w:r>
      <w:r w:rsidRPr="00A320D7">
        <w:rPr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5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объяснять </w:t>
      </w:r>
      <w:r w:rsidRPr="00A320D7">
        <w:rPr>
          <w:sz w:val="28"/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приводить примеры </w:t>
      </w:r>
      <w:r w:rsidRPr="00A320D7">
        <w:rPr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оценивать </w:t>
      </w:r>
      <w:r w:rsidRPr="00A320D7">
        <w:rPr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24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решать </w:t>
      </w:r>
      <w:r w:rsidRPr="00A320D7">
        <w:rPr>
          <w:sz w:val="28"/>
          <w:szCs w:val="28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осуществлять поиск </w:t>
      </w:r>
      <w:r w:rsidRPr="00A320D7">
        <w:rPr>
          <w:sz w:val="28"/>
          <w:szCs w:val="28"/>
        </w:rPr>
        <w:t>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самостоятельно составлять </w:t>
      </w:r>
      <w:r w:rsidRPr="00A320D7">
        <w:rPr>
          <w:sz w:val="28"/>
          <w:szCs w:val="28"/>
        </w:rPr>
        <w:t>простейшие виды правовых документов (заявления, доверенности и т.п.);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полноценного выполнения типичных для подростка социальных ролей;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общей ориентации в актуальных общественных событиях и процессах;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нравственной и правовой оценки конкретных поступков людей;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первичного анализа и использования социальной информации;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сознательного неприятия антиобщественного поведения.</w:t>
      </w:r>
    </w:p>
    <w:p w:rsidR="00AB01A6" w:rsidRPr="00A320D7" w:rsidRDefault="00AB01A6" w:rsidP="00A320D7">
      <w:pPr>
        <w:shd w:val="clear" w:color="auto" w:fill="FFFFFF"/>
        <w:ind w:left="5" w:right="5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Изучение географии </w:t>
      </w:r>
      <w:r w:rsidRPr="00A320D7">
        <w:rPr>
          <w:sz w:val="28"/>
          <w:szCs w:val="28"/>
        </w:rPr>
        <w:t>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>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умениями </w:t>
      </w:r>
      <w:r w:rsidRPr="00A320D7">
        <w:rPr>
          <w:sz w:val="28"/>
          <w:szCs w:val="28"/>
        </w:rPr>
        <w:t xml:space="preserve">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</w:t>
      </w:r>
      <w:r w:rsidRPr="00A320D7">
        <w:rPr>
          <w:sz w:val="28"/>
          <w:szCs w:val="28"/>
        </w:rPr>
        <w:lastRenderedPageBreak/>
        <w:t>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применение географических знаний и умений </w:t>
      </w:r>
      <w:r w:rsidRPr="00A320D7">
        <w:rPr>
          <w:sz w:val="28"/>
          <w:szCs w:val="28"/>
        </w:rPr>
        <w:t>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3533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2"/>
          <w:sz w:val="28"/>
          <w:szCs w:val="28"/>
        </w:rPr>
        <w:t xml:space="preserve">В результате изучения географии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географические следствия движений Земли, географические явления и процессы в </w:t>
      </w:r>
      <w:r w:rsidRPr="00A320D7">
        <w:rPr>
          <w:spacing w:val="-1"/>
          <w:sz w:val="28"/>
          <w:szCs w:val="28"/>
        </w:rPr>
        <w:t xml:space="preserve">геосферах, взаимосвязи между ними, их изменение в результате деятельности человека; </w:t>
      </w:r>
      <w:r w:rsidRPr="00A320D7">
        <w:rPr>
          <w:sz w:val="28"/>
          <w:szCs w:val="28"/>
        </w:rPr>
        <w:t>географическую зональность и поясность;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AB01A6" w:rsidRPr="00A320D7" w:rsidRDefault="00AB01A6" w:rsidP="00C20395">
      <w:pPr>
        <w:shd w:val="clear" w:color="auto" w:fill="FFFFFF"/>
        <w:tabs>
          <w:tab w:val="left" w:pos="850"/>
        </w:tabs>
        <w:ind w:right="5" w:firstLine="576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z w:val="28"/>
          <w:szCs w:val="28"/>
        </w:rPr>
        <w:t>природные и антропогенные причины возникновения геоэкологических проблем на</w:t>
      </w:r>
      <w:r w:rsidRPr="00A320D7">
        <w:rPr>
          <w:sz w:val="28"/>
          <w:szCs w:val="28"/>
        </w:rPr>
        <w:br/>
        <w:t>локальном, региональном и глобальном уровнях; меры</w:t>
      </w:r>
      <w:r w:rsidR="00C20395">
        <w:rPr>
          <w:sz w:val="28"/>
          <w:szCs w:val="28"/>
        </w:rPr>
        <w:t xml:space="preserve"> по сохранению природы и защите </w:t>
      </w:r>
      <w:r w:rsidRPr="00A320D7">
        <w:rPr>
          <w:sz w:val="28"/>
          <w:szCs w:val="28"/>
        </w:rPr>
        <w:t>людей от стихийных природных и техногенных явлений;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выделять, описывать и объяснять </w:t>
      </w:r>
      <w:r w:rsidRPr="00A320D7">
        <w:rPr>
          <w:sz w:val="28"/>
          <w:szCs w:val="28"/>
        </w:rPr>
        <w:t>существенные признаки географических объектов и явлений;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находить </w:t>
      </w:r>
      <w:r w:rsidRPr="00A320D7">
        <w:rPr>
          <w:sz w:val="28"/>
          <w:szCs w:val="28"/>
        </w:rPr>
        <w:t xml:space="preserve">в разных источниках и анализировать информацию, необходимую для </w:t>
      </w:r>
      <w:r w:rsidRPr="00A320D7">
        <w:rPr>
          <w:spacing w:val="-1"/>
          <w:sz w:val="28"/>
          <w:szCs w:val="28"/>
        </w:rPr>
        <w:t xml:space="preserve">изучения географических объектов и явлений, разных территорий Земли, их обеспеченности </w:t>
      </w:r>
      <w:r w:rsidRPr="00A320D7">
        <w:rPr>
          <w:sz w:val="28"/>
          <w:szCs w:val="28"/>
        </w:rPr>
        <w:t>природными и человеческими ресурсами, хозяйственного потенциала, экологических проблем;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lastRenderedPageBreak/>
        <w:t>приводить примеры</w:t>
      </w:r>
      <w:r w:rsidRPr="00A320D7">
        <w:rPr>
          <w:i/>
          <w:iCs/>
          <w:sz w:val="28"/>
          <w:szCs w:val="28"/>
        </w:rPr>
        <w:t xml:space="preserve">: </w:t>
      </w:r>
      <w:r w:rsidRPr="00A320D7">
        <w:rPr>
          <w:sz w:val="28"/>
          <w:szCs w:val="28"/>
        </w:rPr>
        <w:t>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составлять </w:t>
      </w:r>
      <w:r w:rsidRPr="00A320D7">
        <w:rPr>
          <w:spacing w:val="-1"/>
          <w:sz w:val="28"/>
          <w:szCs w:val="28"/>
        </w:rPr>
        <w:t xml:space="preserve">краткую географическую характеристику разных территорий на основе </w:t>
      </w:r>
      <w:r w:rsidRPr="00A320D7">
        <w:rPr>
          <w:sz w:val="28"/>
          <w:szCs w:val="28"/>
        </w:rPr>
        <w:t>разнообразных источников географической информации и форм ее представления;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определять </w:t>
      </w:r>
      <w:r w:rsidRPr="00A320D7">
        <w:rPr>
          <w:spacing w:val="-1"/>
          <w:sz w:val="28"/>
          <w:szCs w:val="28"/>
        </w:rPr>
        <w:t xml:space="preserve">на местности, плане и карте расстояния, направления высоты точек; </w:t>
      </w:r>
      <w:r w:rsidRPr="00A320D7">
        <w:rPr>
          <w:sz w:val="28"/>
          <w:szCs w:val="28"/>
        </w:rPr>
        <w:t>географические координаты и местоположение географических объектов;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применять </w:t>
      </w:r>
      <w:r w:rsidRPr="00A320D7">
        <w:rPr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</w:t>
      </w:r>
      <w:r w:rsidRPr="00A320D7">
        <w:rPr>
          <w:spacing w:val="-1"/>
          <w:sz w:val="28"/>
          <w:szCs w:val="28"/>
        </w:rPr>
        <w:t>изменениями в результате природных и антропогенных воздействий; оценки их последствий;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B01A6" w:rsidRPr="00A320D7" w:rsidRDefault="00AB01A6" w:rsidP="00A320D7">
      <w:pPr>
        <w:shd w:val="clear" w:color="auto" w:fill="FFFFFF"/>
        <w:ind w:left="5" w:right="10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биологии 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овладение умениями </w:t>
      </w:r>
      <w:r w:rsidRPr="00A320D7">
        <w:rPr>
          <w:spacing w:val="-1"/>
          <w:sz w:val="28"/>
          <w:szCs w:val="28"/>
        </w:rPr>
        <w:t xml:space="preserve">применять биологические знания для объяснения процессов и </w:t>
      </w:r>
      <w:r w:rsidRPr="00A320D7">
        <w:rPr>
          <w:sz w:val="28"/>
          <w:szCs w:val="28"/>
        </w:rPr>
        <w:t xml:space="preserve">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</w:t>
      </w:r>
      <w:r w:rsidRPr="00A320D7">
        <w:rPr>
          <w:sz w:val="28"/>
          <w:szCs w:val="28"/>
        </w:rPr>
        <w:lastRenderedPageBreak/>
        <w:t xml:space="preserve">работать с биологическими приборами, инструментами, справочниками; </w:t>
      </w:r>
      <w:r w:rsidRPr="00A320D7">
        <w:rPr>
          <w:spacing w:val="-1"/>
          <w:sz w:val="28"/>
          <w:szCs w:val="28"/>
        </w:rPr>
        <w:t xml:space="preserve">проводить наблюдения за биологическими объектами и состоянием собственного организма, </w:t>
      </w:r>
      <w:r w:rsidRPr="00A320D7">
        <w:rPr>
          <w:sz w:val="28"/>
          <w:szCs w:val="28"/>
        </w:rPr>
        <w:t>биологические эксперименты;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A320D7">
        <w:rPr>
          <w:sz w:val="28"/>
          <w:szCs w:val="28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4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5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A320D7">
        <w:rPr>
          <w:sz w:val="28"/>
          <w:szCs w:val="28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3533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2"/>
          <w:sz w:val="28"/>
          <w:szCs w:val="28"/>
        </w:rPr>
        <w:t xml:space="preserve">В результате изучения биологии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>признаки биологических объектов</w:t>
      </w:r>
      <w:r w:rsidRPr="00A320D7">
        <w:rPr>
          <w:i/>
          <w:iCs/>
          <w:spacing w:val="-1"/>
          <w:sz w:val="28"/>
          <w:szCs w:val="28"/>
        </w:rPr>
        <w:t xml:space="preserve">: </w:t>
      </w:r>
      <w:r w:rsidRPr="00A320D7">
        <w:rPr>
          <w:spacing w:val="-1"/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агроэкосистем; </w:t>
      </w:r>
      <w:r w:rsidRPr="00A320D7">
        <w:rPr>
          <w:sz w:val="28"/>
          <w:szCs w:val="28"/>
        </w:rPr>
        <w:t>биосферы; растений, животных и грибов своего региона;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4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сущность биологических процессов</w:t>
      </w:r>
      <w:r w:rsidRPr="00A320D7">
        <w:rPr>
          <w:i/>
          <w:iCs/>
          <w:sz w:val="28"/>
          <w:szCs w:val="28"/>
        </w:rPr>
        <w:t xml:space="preserve">: </w:t>
      </w:r>
      <w:r w:rsidRPr="00A320D7">
        <w:rPr>
          <w:sz w:val="28"/>
          <w:szCs w:val="28"/>
        </w:rPr>
        <w:t xml:space="preserve">обмен веществ и превращения энергии, питание, дыхание, выделение, транспорт веществ, рост, развитие, размножение, </w:t>
      </w:r>
      <w:r w:rsidRPr="00A320D7">
        <w:rPr>
          <w:spacing w:val="-1"/>
          <w:sz w:val="28"/>
          <w:szCs w:val="28"/>
        </w:rPr>
        <w:t xml:space="preserve">наследственность и изменчивость, регуляция жизнедеятельности организма, раздражимость, </w:t>
      </w:r>
      <w:r w:rsidRPr="00A320D7">
        <w:rPr>
          <w:sz w:val="28"/>
          <w:szCs w:val="28"/>
        </w:rPr>
        <w:t>круговорот веществ и превращения энергии в экосистемах;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особенности организма человека</w:t>
      </w:r>
      <w:r w:rsidRPr="00A320D7">
        <w:rPr>
          <w:i/>
          <w:iCs/>
          <w:sz w:val="28"/>
          <w:szCs w:val="28"/>
        </w:rPr>
        <w:t xml:space="preserve">, </w:t>
      </w:r>
      <w:r w:rsidRPr="00A320D7">
        <w:rPr>
          <w:sz w:val="28"/>
          <w:szCs w:val="28"/>
        </w:rPr>
        <w:t>его строения, жизнедеятельности, высшей нервной деятельности и поведения;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0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объяснять: </w:t>
      </w:r>
      <w:r w:rsidRPr="00A320D7">
        <w:rPr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</w:t>
      </w:r>
      <w:r w:rsidRPr="00A320D7">
        <w:rPr>
          <w:spacing w:val="-1"/>
          <w:sz w:val="28"/>
          <w:szCs w:val="28"/>
        </w:rPr>
        <w:t xml:space="preserve">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</w:t>
      </w:r>
      <w:r w:rsidRPr="00A320D7">
        <w:rPr>
          <w:sz w:val="28"/>
          <w:szCs w:val="28"/>
        </w:rPr>
        <w:t xml:space="preserve">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</w:t>
      </w:r>
      <w:r w:rsidRPr="00A320D7">
        <w:rPr>
          <w:sz w:val="28"/>
          <w:szCs w:val="28"/>
        </w:rPr>
        <w:lastRenderedPageBreak/>
        <w:t>гормонов и витаминов в организме;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  <w:tab w:val="left" w:pos="2285"/>
        </w:tabs>
        <w:ind w:left="720" w:right="5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pacing w:val="-4"/>
          <w:sz w:val="28"/>
          <w:szCs w:val="28"/>
        </w:rPr>
        <w:t>изучать</w:t>
      </w:r>
      <w:r w:rsidRPr="00A320D7">
        <w:rPr>
          <w:b/>
          <w:bCs/>
          <w:i/>
          <w:iCs/>
          <w:sz w:val="28"/>
          <w:szCs w:val="28"/>
        </w:rPr>
        <w:tab/>
        <w:t xml:space="preserve">биологические объекты и процессы: </w:t>
      </w:r>
      <w:r w:rsidRPr="00A320D7">
        <w:rPr>
          <w:sz w:val="28"/>
          <w:szCs w:val="28"/>
        </w:rPr>
        <w:t xml:space="preserve">ставить биологические </w:t>
      </w:r>
      <w:r w:rsidRPr="00A320D7">
        <w:rPr>
          <w:spacing w:val="-1"/>
          <w:sz w:val="28"/>
          <w:szCs w:val="28"/>
        </w:rPr>
        <w:t xml:space="preserve">эксперименты, описывать и объяснять результаты опытов; наблюдать за ростом и развитием </w:t>
      </w:r>
      <w:r w:rsidRPr="00A320D7">
        <w:rPr>
          <w:sz w:val="28"/>
          <w:szCs w:val="28"/>
        </w:rPr>
        <w:t>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5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распознавать и описывать: </w:t>
      </w:r>
      <w:r w:rsidRPr="00A320D7">
        <w:rPr>
          <w:sz w:val="28"/>
          <w:szCs w:val="28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9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выявлять </w:t>
      </w:r>
      <w:r w:rsidRPr="00A320D7">
        <w:rPr>
          <w:spacing w:val="-1"/>
          <w:sz w:val="28"/>
          <w:szCs w:val="28"/>
        </w:rPr>
        <w:t xml:space="preserve">изменчивость организмов, приспособления организмов к среде обитания, </w:t>
      </w:r>
      <w:r w:rsidRPr="00A320D7">
        <w:rPr>
          <w:sz w:val="28"/>
          <w:szCs w:val="28"/>
        </w:rPr>
        <w:t>типы взаимодействия разных видов в экосистеме;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14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сравнивать </w:t>
      </w:r>
      <w:r w:rsidRPr="00A320D7">
        <w:rPr>
          <w:sz w:val="28"/>
          <w:szCs w:val="28"/>
        </w:rPr>
        <w:t xml:space="preserve">биологические объекты (клетки, ткани, органы и системы органов, </w:t>
      </w:r>
      <w:r w:rsidRPr="00A320D7">
        <w:rPr>
          <w:spacing w:val="-1"/>
          <w:sz w:val="28"/>
          <w:szCs w:val="28"/>
        </w:rPr>
        <w:t xml:space="preserve">организмы, представителей отдельных систематических групп) и делать выводы на основе </w:t>
      </w:r>
      <w:r w:rsidRPr="00A320D7">
        <w:rPr>
          <w:sz w:val="28"/>
          <w:szCs w:val="28"/>
        </w:rPr>
        <w:t>сравнения;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720" w:right="5" w:hanging="360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определять </w:t>
      </w:r>
      <w:r w:rsidRPr="00A320D7">
        <w:rPr>
          <w:sz w:val="28"/>
          <w:szCs w:val="28"/>
        </w:rPr>
        <w:t>принадлежность биологических объектов к определенной систематической группе (классификация);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A320D7">
        <w:rPr>
          <w:sz w:val="28"/>
          <w:szCs w:val="28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проводить самостоятельный поиск биологической информации: </w:t>
      </w:r>
      <w:r w:rsidRPr="00A320D7">
        <w:rPr>
          <w:sz w:val="28"/>
          <w:szCs w:val="28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соблюдения мер профилактики заболеваний, вызываемых растениями, животными, </w:t>
      </w:r>
      <w:r w:rsidRPr="00A320D7">
        <w:rPr>
          <w:spacing w:val="-1"/>
          <w:sz w:val="28"/>
          <w:szCs w:val="28"/>
        </w:rPr>
        <w:t xml:space="preserve">бактериями, грибами и вирусами; травматизма, стрессов, ВИЧ-инфекции, вредных привычек </w:t>
      </w:r>
      <w:r w:rsidRPr="00A320D7">
        <w:rPr>
          <w:sz w:val="28"/>
          <w:szCs w:val="28"/>
        </w:rPr>
        <w:t>(курение, алкоголизм, наркомания); нарушения осанки, зрения, слуха, инфекционных и простудных заболеваний;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выращивания и размножения культурных растений и домашних животных, ухода за </w:t>
      </w:r>
      <w:r w:rsidRPr="00A320D7">
        <w:rPr>
          <w:sz w:val="28"/>
          <w:szCs w:val="28"/>
        </w:rPr>
        <w:t>ними;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проведения наблюдений за состоянием собственного организма.</w:t>
      </w:r>
    </w:p>
    <w:p w:rsidR="00AB01A6" w:rsidRPr="00A320D7" w:rsidRDefault="00AB01A6" w:rsidP="00A320D7">
      <w:pPr>
        <w:shd w:val="clear" w:color="auto" w:fill="FFFFFF"/>
        <w:ind w:left="5" w:right="5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lastRenderedPageBreak/>
        <w:t xml:space="preserve">Изучение физики </w:t>
      </w:r>
      <w:r w:rsidRPr="00A320D7">
        <w:rPr>
          <w:sz w:val="28"/>
          <w:szCs w:val="28"/>
        </w:rPr>
        <w:t>на уровне основного общего образования направлено на достижение следующих целей</w:t>
      </w:r>
      <w:r w:rsidRPr="00A320D7">
        <w:rPr>
          <w:b/>
          <w:bCs/>
          <w:i/>
          <w:iCs/>
          <w:sz w:val="28"/>
          <w:szCs w:val="28"/>
        </w:rPr>
        <w:t>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>о механических, тепловых, электромагнитных и квантовых явлениях</w:t>
      </w:r>
      <w:r w:rsidRPr="00A320D7">
        <w:rPr>
          <w:b/>
          <w:bCs/>
          <w:sz w:val="28"/>
          <w:szCs w:val="28"/>
        </w:rPr>
        <w:t xml:space="preserve">; </w:t>
      </w:r>
      <w:r w:rsidRPr="00A320D7">
        <w:rPr>
          <w:sz w:val="28"/>
          <w:szCs w:val="28"/>
        </w:rPr>
        <w:t>величинах, характеризующих эти явления</w:t>
      </w:r>
      <w:r w:rsidRPr="00A320D7">
        <w:rPr>
          <w:b/>
          <w:bCs/>
          <w:sz w:val="28"/>
          <w:szCs w:val="28"/>
        </w:rPr>
        <w:t xml:space="preserve">; </w:t>
      </w:r>
      <w:r w:rsidRPr="00A320D7">
        <w:rPr>
          <w:sz w:val="28"/>
          <w:szCs w:val="28"/>
        </w:rPr>
        <w:t>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умениями </w:t>
      </w:r>
      <w:r w:rsidRPr="00A320D7">
        <w:rPr>
          <w:sz w:val="28"/>
          <w:szCs w:val="28"/>
        </w:rPr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</w:t>
      </w:r>
      <w:r w:rsidRPr="00A320D7">
        <w:rPr>
          <w:spacing w:val="-1"/>
          <w:sz w:val="28"/>
          <w:szCs w:val="28"/>
        </w:rPr>
        <w:t xml:space="preserve">процессов, принципов действия важнейших технических устройств, для решения физических </w:t>
      </w:r>
      <w:r w:rsidRPr="00A320D7">
        <w:rPr>
          <w:sz w:val="28"/>
          <w:szCs w:val="28"/>
        </w:rPr>
        <w:t>задач;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развитие </w:t>
      </w:r>
      <w:r w:rsidRPr="00A320D7">
        <w:rPr>
          <w:spacing w:val="-1"/>
          <w:sz w:val="28"/>
          <w:szCs w:val="28"/>
        </w:rPr>
        <w:t xml:space="preserve">познавательных интересов, интеллектуальных и творческих способностей, </w:t>
      </w:r>
      <w:r w:rsidRPr="00A320D7">
        <w:rPr>
          <w:sz w:val="28"/>
          <w:szCs w:val="28"/>
        </w:rPr>
        <w:t>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 xml:space="preserve">убежденности в возможности познания законов природы, в необходимости разумного использования достижений науки и технологий для дальнейшего </w:t>
      </w:r>
      <w:r w:rsidRPr="00A320D7">
        <w:rPr>
          <w:spacing w:val="-2"/>
          <w:sz w:val="28"/>
          <w:szCs w:val="28"/>
        </w:rPr>
        <w:t xml:space="preserve">развития человеческого общества, уважения к творцам науки и техники; отношения к физике </w:t>
      </w:r>
      <w:r w:rsidRPr="00A320D7">
        <w:rPr>
          <w:sz w:val="28"/>
          <w:szCs w:val="28"/>
        </w:rPr>
        <w:t>как к элементу общечеловеческой культуры;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использование полученных знаний и умений </w:t>
      </w:r>
      <w:r w:rsidRPr="00A320D7">
        <w:rPr>
          <w:sz w:val="28"/>
          <w:szCs w:val="28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3974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2"/>
          <w:sz w:val="28"/>
          <w:szCs w:val="28"/>
        </w:rPr>
        <w:t xml:space="preserve">В результате изучения физики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shd w:val="clear" w:color="auto" w:fill="FFFFFF"/>
        <w:tabs>
          <w:tab w:val="left" w:pos="854"/>
        </w:tabs>
        <w:ind w:right="19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b/>
          <w:bCs/>
          <w:i/>
          <w:iCs/>
          <w:spacing w:val="-1"/>
          <w:sz w:val="28"/>
          <w:szCs w:val="28"/>
        </w:rPr>
        <w:t xml:space="preserve">смысл понятий: </w:t>
      </w:r>
      <w:r w:rsidRPr="00A320D7">
        <w:rPr>
          <w:spacing w:val="-1"/>
          <w:sz w:val="28"/>
          <w:szCs w:val="28"/>
        </w:rPr>
        <w:t>физическое явление, физический закон, вещество, взаимодействие,</w:t>
      </w:r>
      <w:r w:rsidRPr="00A320D7">
        <w:rPr>
          <w:spacing w:val="-1"/>
          <w:sz w:val="28"/>
          <w:szCs w:val="28"/>
        </w:rPr>
        <w:br/>
      </w:r>
      <w:r w:rsidRPr="00A320D7">
        <w:rPr>
          <w:sz w:val="28"/>
          <w:szCs w:val="28"/>
        </w:rPr>
        <w:t>электрическое поле, магнитное поле, волна, атом, атомное ядро, ионизирующие излучения;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смысл физических величин: </w:t>
      </w:r>
      <w:r w:rsidRPr="00A320D7">
        <w:rPr>
          <w:sz w:val="28"/>
          <w:szCs w:val="28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смысл физических законов: </w:t>
      </w:r>
      <w:r w:rsidRPr="00A320D7">
        <w:rPr>
          <w:sz w:val="28"/>
          <w:szCs w:val="28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света.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lastRenderedPageBreak/>
        <w:t xml:space="preserve">описывать и объяснять физические явления: </w:t>
      </w:r>
      <w:r w:rsidRPr="00A320D7">
        <w:rPr>
          <w:sz w:val="28"/>
          <w:szCs w:val="28"/>
        </w:rPr>
        <w:t xml:space="preserve"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</w:t>
      </w:r>
      <w:r w:rsidRPr="00A320D7">
        <w:rPr>
          <w:spacing w:val="-1"/>
          <w:sz w:val="28"/>
          <w:szCs w:val="28"/>
        </w:rPr>
        <w:t xml:space="preserve">действие магнитного поля на проводник с током, тепловое действие тока, электромагнитную </w:t>
      </w:r>
      <w:r w:rsidRPr="00A320D7">
        <w:rPr>
          <w:sz w:val="28"/>
          <w:szCs w:val="28"/>
        </w:rPr>
        <w:t>индукцию, отражение, преломление и дисперсию света;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</w:t>
      </w:r>
      <w:r w:rsidRPr="00A320D7">
        <w:rPr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представлять результаты измерений с помощью таблиц, графиков и выявлять </w:t>
      </w:r>
      <w:r w:rsidRPr="00A320D7">
        <w:rPr>
          <w:b/>
          <w:bCs/>
          <w:i/>
          <w:iCs/>
          <w:spacing w:val="-1"/>
          <w:sz w:val="28"/>
          <w:szCs w:val="28"/>
        </w:rPr>
        <w:t xml:space="preserve">на этой основе эмпирические зависимости: </w:t>
      </w:r>
      <w:r w:rsidRPr="00A320D7">
        <w:rPr>
          <w:spacing w:val="-1"/>
          <w:sz w:val="28"/>
          <w:szCs w:val="28"/>
        </w:rPr>
        <w:t xml:space="preserve">пути от времени, силы упругости от удлинения </w:t>
      </w:r>
      <w:r w:rsidRPr="00A320D7">
        <w:rPr>
          <w:sz w:val="28"/>
          <w:szCs w:val="28"/>
        </w:rPr>
        <w:t xml:space="preserve">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</w:t>
      </w:r>
      <w:r w:rsidRPr="00A320D7">
        <w:rPr>
          <w:spacing w:val="-1"/>
          <w:sz w:val="28"/>
          <w:szCs w:val="28"/>
        </w:rPr>
        <w:t>отражения от угла падения света, угла преломления от угла падения света;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приводить примеры практического использования физических знаний </w:t>
      </w:r>
      <w:r w:rsidRPr="00A320D7">
        <w:rPr>
          <w:sz w:val="28"/>
          <w:szCs w:val="28"/>
        </w:rPr>
        <w:t>о механических, тепловых, электромагнитных и квантовых явлениях;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решать задачи на применение изученных физических законов;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осуществлять самостоятельный поиск информации </w:t>
      </w:r>
      <w:r w:rsidRPr="00A320D7">
        <w:rPr>
          <w:sz w:val="28"/>
          <w:szCs w:val="28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контроля за исправностью электропроводки, водопровода, сантехники и газовых приборов в квартире;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рационального применения простых механизмов;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оценки безопасности радиационного фона.</w:t>
      </w:r>
    </w:p>
    <w:p w:rsidR="00AB01A6" w:rsidRPr="00A320D7" w:rsidRDefault="00AB01A6" w:rsidP="00A320D7">
      <w:pPr>
        <w:shd w:val="clear" w:color="auto" w:fill="FFFFFF"/>
        <w:ind w:left="10" w:right="10" w:firstLine="547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Изучение химии </w:t>
      </w:r>
      <w:r w:rsidRPr="00A320D7">
        <w:rPr>
          <w:spacing w:val="-1"/>
          <w:sz w:val="28"/>
          <w:szCs w:val="28"/>
        </w:rPr>
        <w:t xml:space="preserve">на уровне основного общего образования направлено на достижение </w:t>
      </w:r>
      <w:r w:rsidRPr="00A320D7">
        <w:rPr>
          <w:sz w:val="28"/>
          <w:szCs w:val="28"/>
        </w:rPr>
        <w:t>следующих целей</w:t>
      </w:r>
      <w:r w:rsidRPr="00A320D7">
        <w:rPr>
          <w:b/>
          <w:bCs/>
          <w:i/>
          <w:iCs/>
          <w:sz w:val="28"/>
          <w:szCs w:val="28"/>
        </w:rPr>
        <w:t>:</w:t>
      </w:r>
    </w:p>
    <w:p w:rsidR="00AB01A6" w:rsidRPr="00A320D7" w:rsidRDefault="00AB01A6" w:rsidP="00A320D7">
      <w:pPr>
        <w:shd w:val="clear" w:color="auto" w:fill="FFFFFF"/>
        <w:tabs>
          <w:tab w:val="left" w:pos="821"/>
        </w:tabs>
        <w:ind w:right="10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  <w:t xml:space="preserve">освоение важнейших знаний </w:t>
      </w:r>
      <w:r w:rsidRPr="00A320D7">
        <w:rPr>
          <w:sz w:val="28"/>
          <w:szCs w:val="28"/>
        </w:rPr>
        <w:t xml:space="preserve">об основных понятиях и законах </w:t>
      </w:r>
      <w:r w:rsidR="003D139F">
        <w:rPr>
          <w:sz w:val="28"/>
          <w:szCs w:val="28"/>
        </w:rPr>
        <w:t xml:space="preserve">химии, химической </w:t>
      </w:r>
      <w:r w:rsidRPr="00A320D7">
        <w:rPr>
          <w:sz w:val="28"/>
          <w:szCs w:val="28"/>
        </w:rPr>
        <w:t>символике;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lastRenderedPageBreak/>
        <w:t xml:space="preserve">овладение умениями </w:t>
      </w:r>
      <w:r w:rsidRPr="00A320D7">
        <w:rPr>
          <w:sz w:val="28"/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развитие </w:t>
      </w:r>
      <w:r w:rsidRPr="00A320D7">
        <w:rPr>
          <w:spacing w:val="-1"/>
          <w:sz w:val="28"/>
          <w:szCs w:val="28"/>
        </w:rPr>
        <w:t xml:space="preserve">познавательных интересов и интеллектуальных способностей в процессе </w:t>
      </w:r>
      <w:r w:rsidRPr="00A320D7">
        <w:rPr>
          <w:sz w:val="28"/>
          <w:szCs w:val="28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применение полученных знаний и умений </w:t>
      </w:r>
      <w:r w:rsidRPr="00A320D7">
        <w:rPr>
          <w:sz w:val="28"/>
          <w:szCs w:val="28"/>
        </w:rPr>
        <w:t xml:space="preserve">для безопасного использования </w:t>
      </w:r>
      <w:r w:rsidRPr="00A320D7">
        <w:rPr>
          <w:spacing w:val="-1"/>
          <w:sz w:val="28"/>
          <w:szCs w:val="28"/>
        </w:rPr>
        <w:t xml:space="preserve">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</w:t>
      </w:r>
      <w:r w:rsidRPr="00A320D7">
        <w:rPr>
          <w:sz w:val="28"/>
          <w:szCs w:val="28"/>
        </w:rPr>
        <w:t>окружающей среде.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3974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2"/>
          <w:sz w:val="28"/>
          <w:szCs w:val="28"/>
        </w:rPr>
        <w:t xml:space="preserve">В результате изучения химии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химическую символику</w:t>
      </w:r>
      <w:r w:rsidRPr="00A320D7">
        <w:rPr>
          <w:i/>
          <w:iCs/>
          <w:sz w:val="28"/>
          <w:szCs w:val="28"/>
        </w:rPr>
        <w:t xml:space="preserve">: </w:t>
      </w:r>
      <w:r w:rsidRPr="00A320D7">
        <w:rPr>
          <w:sz w:val="28"/>
          <w:szCs w:val="28"/>
        </w:rPr>
        <w:t>знаки химических элементов, формулы химических веществ и уравнения химических реакций;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важнейшие химические понятия </w:t>
      </w:r>
      <w:r w:rsidRPr="00A320D7">
        <w:rPr>
          <w:sz w:val="28"/>
          <w:szCs w:val="28"/>
        </w:rPr>
        <w:t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основные законы химии </w:t>
      </w:r>
      <w:r w:rsidRPr="00A320D7">
        <w:rPr>
          <w:sz w:val="28"/>
          <w:szCs w:val="28"/>
        </w:rPr>
        <w:t>сохранения массы веществ, постоянства состава, периодический закон;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называть: </w:t>
      </w:r>
      <w:r w:rsidRPr="00A320D7">
        <w:rPr>
          <w:sz w:val="28"/>
          <w:szCs w:val="28"/>
        </w:rPr>
        <w:t>химические элементы, соединения изученных классов;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объяснять: </w:t>
      </w:r>
      <w:r w:rsidRPr="00A320D7">
        <w:rPr>
          <w:sz w:val="28"/>
          <w:szCs w:val="28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характеризовать: </w:t>
      </w:r>
      <w:r w:rsidRPr="00A320D7">
        <w:rPr>
          <w:sz w:val="28"/>
          <w:szCs w:val="28"/>
        </w:rPr>
        <w:t>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определять: </w:t>
      </w:r>
      <w:r w:rsidRPr="00A320D7">
        <w:rPr>
          <w:sz w:val="28"/>
          <w:szCs w:val="28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составлять</w:t>
      </w:r>
      <w:r w:rsidRPr="00A320D7">
        <w:rPr>
          <w:i/>
          <w:iCs/>
          <w:sz w:val="28"/>
          <w:szCs w:val="28"/>
        </w:rPr>
        <w:t xml:space="preserve">: </w:t>
      </w:r>
      <w:r w:rsidRPr="00A320D7">
        <w:rPr>
          <w:sz w:val="28"/>
          <w:szCs w:val="28"/>
        </w:rPr>
        <w:t xml:space="preserve">формулы неорганических соединений изученных классов; схемы строения атомов первых 20 элементов периодической </w:t>
      </w:r>
      <w:r w:rsidRPr="00A320D7">
        <w:rPr>
          <w:sz w:val="28"/>
          <w:szCs w:val="28"/>
        </w:rPr>
        <w:lastRenderedPageBreak/>
        <w:t>системы Д.И.Менделеева; уравнения химических реакций;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обращаться </w:t>
      </w:r>
      <w:r w:rsidRPr="00A320D7">
        <w:rPr>
          <w:sz w:val="28"/>
          <w:szCs w:val="28"/>
        </w:rPr>
        <w:t>с химической посудой и лабораторным оборудованием;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распознавать опытным путем: </w:t>
      </w:r>
      <w:r w:rsidRPr="00A320D7">
        <w:rPr>
          <w:sz w:val="28"/>
          <w:szCs w:val="28"/>
        </w:rPr>
        <w:t>кислород, водород, углекислый газ, аммиак; растворы кислот и щелочей, хлорид-, сульфат-, карбонат- ионы;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вычислять: </w:t>
      </w:r>
      <w:r w:rsidRPr="00A320D7">
        <w:rPr>
          <w:sz w:val="28"/>
          <w:szCs w:val="28"/>
        </w:rPr>
        <w:t xml:space="preserve">массовую долю химического элемента по формуле соединения; </w:t>
      </w:r>
      <w:r w:rsidRPr="00A320D7">
        <w:rPr>
          <w:spacing w:val="-1"/>
          <w:sz w:val="28"/>
          <w:szCs w:val="28"/>
        </w:rPr>
        <w:t xml:space="preserve">массовую долю вещества в растворе; количество вещества, объем или массу по количеству </w:t>
      </w:r>
      <w:r w:rsidRPr="00A320D7">
        <w:rPr>
          <w:sz w:val="28"/>
          <w:szCs w:val="28"/>
        </w:rPr>
        <w:t>вещества, объему или массе реагентов или продуктов реакции;</w:t>
      </w:r>
    </w:p>
    <w:p w:rsidR="00AB01A6" w:rsidRPr="00A320D7" w:rsidRDefault="00AB01A6" w:rsidP="00A320D7">
      <w:pPr>
        <w:shd w:val="clear" w:color="auto" w:fill="FFFFFF"/>
        <w:ind w:left="10" w:right="5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безопасного обращения с веществами и материалами;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экологически грамотного поведения в окружающей среде;</w:t>
      </w:r>
    </w:p>
    <w:p w:rsidR="00AB01A6" w:rsidRPr="00A320D7" w:rsidRDefault="00AB01A6" w:rsidP="00A320D7">
      <w:pPr>
        <w:numPr>
          <w:ilvl w:val="0"/>
          <w:numId w:val="8"/>
        </w:numPr>
        <w:shd w:val="clear" w:color="auto" w:fill="FFFFFF"/>
        <w:tabs>
          <w:tab w:val="left" w:pos="821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AB01A6" w:rsidRPr="00A320D7" w:rsidRDefault="00AB01A6" w:rsidP="00A320D7">
      <w:pPr>
        <w:shd w:val="clear" w:color="auto" w:fill="FFFFFF"/>
        <w:tabs>
          <w:tab w:val="left" w:pos="859"/>
        </w:tabs>
        <w:ind w:left="576" w:right="1325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pacing w:val="-1"/>
          <w:sz w:val="28"/>
          <w:szCs w:val="28"/>
        </w:rPr>
        <w:t>критической оценки информации о веществах, используемых в быту;</w:t>
      </w:r>
      <w:r w:rsidRPr="00A320D7">
        <w:rPr>
          <w:spacing w:val="-1"/>
          <w:sz w:val="28"/>
          <w:szCs w:val="28"/>
        </w:rPr>
        <w:br/>
      </w:r>
      <w:r w:rsidRPr="00A320D7">
        <w:rPr>
          <w:sz w:val="28"/>
          <w:szCs w:val="28"/>
        </w:rPr>
        <w:t>приготовления растворов заданной концентрации</w:t>
      </w:r>
    </w:p>
    <w:p w:rsidR="00AB01A6" w:rsidRPr="00A320D7" w:rsidRDefault="00AB01A6" w:rsidP="00A320D7">
      <w:pPr>
        <w:shd w:val="clear" w:color="auto" w:fill="FFFFFF"/>
        <w:ind w:left="5" w:right="14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искусства 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>эмоционально-ценностного отношения к миру, явлениям жизни и искусства;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и развитие </w:t>
      </w:r>
      <w:r w:rsidRPr="00A320D7">
        <w:rPr>
          <w:sz w:val="28"/>
          <w:szCs w:val="28"/>
        </w:rPr>
        <w:t xml:space="preserve">художественного вкуса обучающегося, его </w:t>
      </w:r>
      <w:r w:rsidRPr="00A320D7">
        <w:rPr>
          <w:spacing w:val="-1"/>
          <w:sz w:val="28"/>
          <w:szCs w:val="28"/>
        </w:rPr>
        <w:t xml:space="preserve">интеллектуальной и эмоциональной сферы, творческого потенциала, способности оценивать </w:t>
      </w:r>
      <w:r w:rsidRPr="00A320D7">
        <w:rPr>
          <w:sz w:val="28"/>
          <w:szCs w:val="28"/>
        </w:rPr>
        <w:t>окружающий мир по законам красоты;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 xml:space="preserve">о классическом и современном искусстве; ознакомление с </w:t>
      </w:r>
      <w:r w:rsidRPr="00A320D7">
        <w:rPr>
          <w:spacing w:val="-1"/>
          <w:sz w:val="28"/>
          <w:szCs w:val="28"/>
        </w:rPr>
        <w:t>выдающимися произведениями отечественной и зарубежной художественной культуры;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практическими умениями и навыками </w:t>
      </w:r>
      <w:r w:rsidRPr="00A320D7">
        <w:rPr>
          <w:sz w:val="28"/>
          <w:szCs w:val="28"/>
        </w:rPr>
        <w:t>художественно-творческой деятельности;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формирование </w:t>
      </w:r>
      <w:r w:rsidRPr="00A320D7">
        <w:rPr>
          <w:sz w:val="28"/>
          <w:szCs w:val="28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A320D7" w:rsidRDefault="00A320D7" w:rsidP="00A320D7">
      <w:pPr>
        <w:shd w:val="clear" w:color="auto" w:fill="FFFFFF"/>
        <w:ind w:left="1661" w:right="883" w:firstLine="3019"/>
        <w:jc w:val="both"/>
        <w:rPr>
          <w:b/>
          <w:bCs/>
          <w:i/>
          <w:iCs/>
          <w:sz w:val="28"/>
          <w:szCs w:val="28"/>
        </w:rPr>
      </w:pPr>
    </w:p>
    <w:p w:rsidR="00AB01A6" w:rsidRPr="00A320D7" w:rsidRDefault="00AB01A6" w:rsidP="00A320D7">
      <w:pPr>
        <w:shd w:val="clear" w:color="auto" w:fill="FFFFFF"/>
        <w:ind w:left="1661" w:right="883" w:firstLine="3019"/>
        <w:jc w:val="both"/>
        <w:rPr>
          <w:b/>
          <w:bCs/>
          <w:i/>
          <w:i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 xml:space="preserve">Музыка </w:t>
      </w:r>
    </w:p>
    <w:p w:rsidR="00AB01A6" w:rsidRPr="00A320D7" w:rsidRDefault="00AB01A6" w:rsidP="00A320D7">
      <w:pPr>
        <w:shd w:val="clear" w:color="auto" w:fill="FFFFFF"/>
        <w:ind w:right="883" w:firstLine="567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</w:t>
      </w:r>
      <w:r w:rsidRPr="00A320D7">
        <w:rPr>
          <w:b/>
          <w:bCs/>
          <w:i/>
          <w:iCs/>
          <w:spacing w:val="-1"/>
          <w:sz w:val="28"/>
          <w:szCs w:val="28"/>
        </w:rPr>
        <w:t>зучение музыки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становление </w:t>
      </w:r>
      <w:r w:rsidRPr="00A320D7">
        <w:rPr>
          <w:sz w:val="28"/>
          <w:szCs w:val="28"/>
        </w:rPr>
        <w:t>музыкальной культуры как неотъемлемой части духовной культуры;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 xml:space="preserve">музыкальности; музыкального слуха, певческого голоса, музыкальной </w:t>
      </w:r>
      <w:r w:rsidRPr="00A320D7">
        <w:rPr>
          <w:spacing w:val="-1"/>
          <w:sz w:val="28"/>
          <w:szCs w:val="28"/>
        </w:rPr>
        <w:t xml:space="preserve">памяти, способности к сопереживанию; образного и ассоциативного мышления, творческого </w:t>
      </w:r>
      <w:r w:rsidRPr="00A320D7">
        <w:rPr>
          <w:sz w:val="28"/>
          <w:szCs w:val="28"/>
        </w:rPr>
        <w:t>воображения;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</w:t>
      </w:r>
      <w:r w:rsidRPr="00A320D7">
        <w:rPr>
          <w:sz w:val="28"/>
          <w:szCs w:val="28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lastRenderedPageBreak/>
        <w:t xml:space="preserve">овладение практическими умениями и навыками </w:t>
      </w:r>
      <w:r w:rsidRPr="00A320D7">
        <w:rPr>
          <w:sz w:val="28"/>
          <w:szCs w:val="28"/>
        </w:rPr>
        <w:t xml:space="preserve">в различных видах музыкально-творческой деятельности: слушании музыки, пении (в том числе с ориентацией </w:t>
      </w:r>
      <w:r w:rsidRPr="00A320D7">
        <w:rPr>
          <w:spacing w:val="-1"/>
          <w:sz w:val="28"/>
          <w:szCs w:val="28"/>
        </w:rPr>
        <w:t xml:space="preserve">на нотную запись), инструментальном музицировании, музыкально-пластическом движении, </w:t>
      </w:r>
      <w:r w:rsidRPr="00A320D7">
        <w:rPr>
          <w:sz w:val="28"/>
          <w:szCs w:val="28"/>
        </w:rPr>
        <w:t>импровизации, драматизации исполняемых произведений;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обучающихся;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обучающихся.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3974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2"/>
          <w:sz w:val="28"/>
          <w:szCs w:val="28"/>
        </w:rPr>
        <w:t xml:space="preserve">В результате изучения музыки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специфику музыки как вида искусства;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значение музыки в художественной культуре и ее роль в синтетических видах творчества;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возможности музыкального искусства в отражении вечных проблем жизни;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основные жанры народной и профессиональной музыки;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многообразие музыкальных образов и способов их развития;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основные формы музыки;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характерные черты и образцы творчества крупнейших русских и зарубежных композиторов;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виды оркестров, названия наиболее известных инструментов;</w:t>
      </w:r>
    </w:p>
    <w:p w:rsidR="00AB01A6" w:rsidRPr="00A320D7" w:rsidRDefault="00AB01A6" w:rsidP="00A320D7">
      <w:pPr>
        <w:jc w:val="both"/>
        <w:rPr>
          <w:sz w:val="28"/>
          <w:szCs w:val="28"/>
        </w:rPr>
      </w:pPr>
    </w:p>
    <w:p w:rsidR="00AB01A6" w:rsidRPr="00A320D7" w:rsidRDefault="00AB01A6" w:rsidP="00A320D7">
      <w:pPr>
        <w:numPr>
          <w:ilvl w:val="0"/>
          <w:numId w:val="10"/>
        </w:numPr>
        <w:shd w:val="clear" w:color="auto" w:fill="FFFFFF"/>
        <w:tabs>
          <w:tab w:val="left" w:pos="850"/>
        </w:tabs>
        <w:ind w:left="566" w:right="2208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имена выдающихся композиторов и музыкантов-исполнителей; </w:t>
      </w:r>
    </w:p>
    <w:p w:rsidR="00AB01A6" w:rsidRPr="00A320D7" w:rsidRDefault="00AB01A6" w:rsidP="00A320D7">
      <w:pPr>
        <w:shd w:val="clear" w:color="auto" w:fill="FFFFFF"/>
        <w:tabs>
          <w:tab w:val="left" w:pos="850"/>
        </w:tabs>
        <w:ind w:left="566" w:right="2208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10"/>
        </w:numPr>
        <w:shd w:val="clear" w:color="auto" w:fill="FFFFFF"/>
        <w:tabs>
          <w:tab w:val="left" w:pos="850"/>
        </w:tabs>
        <w:ind w:left="56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эмоционально-образно воспринимать и характеризовать музыкальные произведения;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обучающихся);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выявлять общее и особенное при сравнении музыкальных произведений на основе </w:t>
      </w:r>
      <w:r w:rsidRPr="00A320D7">
        <w:rPr>
          <w:spacing w:val="-1"/>
          <w:sz w:val="28"/>
          <w:szCs w:val="28"/>
        </w:rPr>
        <w:t xml:space="preserve">полученных знаний об интонационной природе музыки, музыкальных жанрах, стилевых </w:t>
      </w:r>
      <w:r w:rsidRPr="00A320D7">
        <w:rPr>
          <w:sz w:val="28"/>
          <w:szCs w:val="28"/>
        </w:rPr>
        <w:t>направлениях, образной сфере музыки и музыкальной драматургии;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распознавать на слух и воспроизводить знакомые мелодии изученных произведений </w:t>
      </w:r>
      <w:r w:rsidRPr="00A320D7">
        <w:rPr>
          <w:sz w:val="28"/>
          <w:szCs w:val="28"/>
        </w:rPr>
        <w:t>инструментальных и вокальных жанров;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lastRenderedPageBreak/>
        <w:t>выявлять особенности интерпретации одной и той же художественной идеи, сюжета в творчестве различных композиторов;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певческого и инструментального музицирования дома, в кругу друзей и сверстников, </w:t>
      </w:r>
      <w:r w:rsidRPr="00A320D7">
        <w:rPr>
          <w:sz w:val="28"/>
          <w:szCs w:val="28"/>
        </w:rPr>
        <w:t>на внеклассных и внешкольных музыкальных занятиях, школьных праздниках;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размышления о музыке и ее анализа, выражения собственной позиции относительно </w:t>
      </w:r>
      <w:r w:rsidRPr="00A320D7">
        <w:rPr>
          <w:sz w:val="28"/>
          <w:szCs w:val="28"/>
        </w:rPr>
        <w:t>прослушанной музыки;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</w:t>
      </w:r>
      <w:r w:rsidRPr="00A320D7">
        <w:rPr>
          <w:spacing w:val="-1"/>
          <w:sz w:val="28"/>
          <w:szCs w:val="28"/>
        </w:rPr>
        <w:t xml:space="preserve">музыкальных впечатлений в форме устных выступлений и высказываний на музыкальных </w:t>
      </w:r>
      <w:r w:rsidRPr="00A320D7">
        <w:rPr>
          <w:i/>
          <w:iCs/>
          <w:sz w:val="28"/>
          <w:szCs w:val="28"/>
        </w:rPr>
        <w:t>занятиях, эссе, рецензий..</w:t>
      </w:r>
    </w:p>
    <w:p w:rsidR="00AB01A6" w:rsidRPr="00A320D7" w:rsidRDefault="00AB01A6" w:rsidP="00A320D7">
      <w:pPr>
        <w:shd w:val="clear" w:color="auto" w:fill="FFFFFF"/>
        <w:tabs>
          <w:tab w:val="left" w:pos="859"/>
          <w:tab w:val="left" w:pos="9356"/>
        </w:tabs>
        <w:ind w:left="557" w:right="1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pacing w:val="-1"/>
          <w:sz w:val="28"/>
          <w:szCs w:val="28"/>
        </w:rPr>
        <w:t>определение своего отношения к музыкальным явлениям действительности.</w:t>
      </w:r>
      <w:r w:rsidRPr="00A320D7">
        <w:rPr>
          <w:spacing w:val="-1"/>
          <w:sz w:val="28"/>
          <w:szCs w:val="28"/>
        </w:rPr>
        <w:br/>
      </w:r>
      <w:r w:rsidRPr="00A320D7">
        <w:rPr>
          <w:b/>
          <w:bCs/>
          <w:i/>
          <w:iCs/>
          <w:sz w:val="28"/>
          <w:szCs w:val="28"/>
        </w:rPr>
        <w:t>Изобразительное искусство</w:t>
      </w:r>
    </w:p>
    <w:p w:rsidR="00AB01A6" w:rsidRPr="00A320D7" w:rsidRDefault="00AB01A6" w:rsidP="00A320D7">
      <w:pPr>
        <w:shd w:val="clear" w:color="auto" w:fill="FFFFFF"/>
        <w:ind w:left="5" w:right="10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>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овладение умениями и навыками </w:t>
      </w:r>
      <w:r w:rsidRPr="00A320D7">
        <w:rPr>
          <w:sz w:val="28"/>
          <w:szCs w:val="28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формирование </w:t>
      </w:r>
      <w:r w:rsidRPr="00A320D7">
        <w:rPr>
          <w:sz w:val="28"/>
          <w:szCs w:val="28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AB01A6" w:rsidRPr="00A320D7" w:rsidRDefault="00AB01A6" w:rsidP="00A320D7">
      <w:pPr>
        <w:shd w:val="clear" w:color="auto" w:fill="FFFFFF"/>
        <w:ind w:left="2707"/>
        <w:jc w:val="both"/>
        <w:rPr>
          <w:b/>
          <w:sz w:val="28"/>
          <w:szCs w:val="28"/>
        </w:rPr>
      </w:pPr>
      <w:r w:rsidRPr="00A320D7">
        <w:rPr>
          <w:b/>
          <w:iCs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1766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В результате изучения изобразительного искусства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shd w:val="clear" w:color="auto" w:fill="FFFFFF"/>
        <w:tabs>
          <w:tab w:val="left" w:pos="859"/>
        </w:tabs>
        <w:ind w:left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</w:r>
      <w:r w:rsidRPr="00A320D7">
        <w:rPr>
          <w:sz w:val="28"/>
          <w:szCs w:val="28"/>
        </w:rPr>
        <w:t>основные виды и жанры изобразительных (пластических) искусств;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9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lastRenderedPageBreak/>
        <w:t>выдающихся представителей русского и зарубежного искусства и их основные произведения;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left="571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наиболее крупные художественные музеи России и мира;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4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значение изобразительного искусства в художественной культуре и его роль и в синтетических видах творчества;</w:t>
      </w:r>
    </w:p>
    <w:p w:rsidR="00AB01A6" w:rsidRPr="00A320D7" w:rsidRDefault="00AB01A6" w:rsidP="00A320D7">
      <w:pPr>
        <w:shd w:val="clear" w:color="auto" w:fill="FFFFFF"/>
        <w:ind w:left="562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4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0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AB01A6" w:rsidRPr="00A320D7" w:rsidRDefault="00AB01A6" w:rsidP="00A320D7">
      <w:pPr>
        <w:shd w:val="clear" w:color="auto" w:fill="FFFFFF"/>
        <w:ind w:left="5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left="571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восприятия и оценки произведений искусства;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4" w:firstLine="571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AB01A6" w:rsidRPr="00A320D7" w:rsidRDefault="00AB01A6" w:rsidP="00A320D7">
      <w:pPr>
        <w:widowControl/>
        <w:autoSpaceDE/>
        <w:autoSpaceDN/>
        <w:adjustRightInd/>
        <w:ind w:firstLine="567"/>
        <w:jc w:val="both"/>
        <w:rPr>
          <w:b/>
          <w:bCs/>
          <w:i/>
          <w:i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Искусство</w:t>
      </w:r>
    </w:p>
    <w:p w:rsidR="00AB01A6" w:rsidRPr="00A320D7" w:rsidRDefault="00AB01A6" w:rsidP="00A320D7">
      <w:pPr>
        <w:widowControl/>
        <w:autoSpaceDE/>
        <w:autoSpaceDN/>
        <w:adjustRightInd/>
        <w:ind w:firstLine="567"/>
        <w:jc w:val="both"/>
        <w:rPr>
          <w:b/>
          <w:bCs/>
          <w:i/>
          <w:iCs/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искусства на ступени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widowControl/>
        <w:numPr>
          <w:ilvl w:val="0"/>
          <w:numId w:val="4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развитие</w:t>
      </w:r>
      <w:r w:rsidRPr="00A320D7">
        <w:rPr>
          <w:sz w:val="28"/>
          <w:szCs w:val="28"/>
        </w:rPr>
        <w:t xml:space="preserve"> эмоционально-ценностного отношения к миру, явлениям жизни и искусства;</w:t>
      </w:r>
    </w:p>
    <w:p w:rsidR="00AB01A6" w:rsidRPr="00A320D7" w:rsidRDefault="00AB01A6" w:rsidP="00A320D7">
      <w:pPr>
        <w:widowControl/>
        <w:numPr>
          <w:ilvl w:val="0"/>
          <w:numId w:val="4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воспитание и развитие</w:t>
      </w:r>
      <w:r w:rsidRPr="00A320D7">
        <w:rPr>
          <w:sz w:val="28"/>
          <w:szCs w:val="28"/>
        </w:rPr>
        <w:t xml:space="preserve">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AB01A6" w:rsidRPr="00A320D7" w:rsidRDefault="00AB01A6" w:rsidP="00A320D7">
      <w:pPr>
        <w:widowControl/>
        <w:numPr>
          <w:ilvl w:val="0"/>
          <w:numId w:val="4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освоение знаний</w:t>
      </w:r>
      <w:r w:rsidRPr="00A320D7">
        <w:rPr>
          <w:sz w:val="28"/>
          <w:szCs w:val="28"/>
        </w:rPr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AB01A6" w:rsidRPr="00A320D7" w:rsidRDefault="00AB01A6" w:rsidP="00A320D7">
      <w:pPr>
        <w:widowControl/>
        <w:numPr>
          <w:ilvl w:val="0"/>
          <w:numId w:val="4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овладение практическими умениями и навыками</w:t>
      </w:r>
      <w:r w:rsidRPr="00A320D7">
        <w:rPr>
          <w:sz w:val="28"/>
          <w:szCs w:val="28"/>
        </w:rPr>
        <w:t xml:space="preserve"> художественно-творческой деятельности;</w:t>
      </w:r>
    </w:p>
    <w:p w:rsidR="00AB01A6" w:rsidRPr="00A320D7" w:rsidRDefault="00AB01A6" w:rsidP="00A320D7">
      <w:pPr>
        <w:widowControl/>
        <w:numPr>
          <w:ilvl w:val="0"/>
          <w:numId w:val="4"/>
        </w:numPr>
        <w:autoSpaceDE/>
        <w:autoSpaceDN/>
        <w:adjustRightInd/>
        <w:ind w:firstLine="567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формирование </w:t>
      </w:r>
      <w:r w:rsidRPr="00A320D7">
        <w:rPr>
          <w:sz w:val="28"/>
          <w:szCs w:val="28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AB01A6" w:rsidRPr="00A320D7" w:rsidRDefault="00AB01A6" w:rsidP="00A320D7">
      <w:pPr>
        <w:shd w:val="clear" w:color="auto" w:fill="FFFFFF"/>
        <w:ind w:left="2736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right="44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В результате изучения искусства  ученик независимо от изучаемого раздела должен: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ориентироваться в культурном многообразии окружаю</w:t>
      </w:r>
      <w:r w:rsidRPr="00A320D7">
        <w:rPr>
          <w:sz w:val="28"/>
          <w:szCs w:val="28"/>
        </w:rPr>
        <w:softHyphen/>
        <w:t>щей действительности, наблюдать за разнообразными явлени</w:t>
      </w:r>
      <w:r w:rsidRPr="00A320D7">
        <w:rPr>
          <w:sz w:val="28"/>
          <w:szCs w:val="28"/>
        </w:rPr>
        <w:softHyphen/>
        <w:t>ями жизни и искусства в учебной и внеурочной деятельнос</w:t>
      </w:r>
      <w:r w:rsidRPr="00A320D7">
        <w:rPr>
          <w:sz w:val="28"/>
          <w:szCs w:val="28"/>
        </w:rPr>
        <w:softHyphen/>
        <w:t>ти, различать истинные и ложные ценности;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организовывать свою творческую деятельность, опреде</w:t>
      </w:r>
      <w:r w:rsidRPr="00A320D7">
        <w:rPr>
          <w:sz w:val="28"/>
          <w:szCs w:val="28"/>
        </w:rPr>
        <w:softHyphen/>
        <w:t xml:space="preserve">лять ее цели и </w:t>
      </w:r>
      <w:r w:rsidRPr="00A320D7">
        <w:rPr>
          <w:sz w:val="28"/>
          <w:szCs w:val="28"/>
        </w:rPr>
        <w:lastRenderedPageBreak/>
        <w:t>задачи, выбирать и применять на практике способы их достижения;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воспринимать эстетические ценности, высказывать мне</w:t>
      </w:r>
      <w:r w:rsidRPr="00A320D7">
        <w:rPr>
          <w:sz w:val="28"/>
          <w:szCs w:val="28"/>
        </w:rPr>
        <w:softHyphen/>
        <w:t>ние о достоинствах произведений высокого и массового ис</w:t>
      </w:r>
      <w:r w:rsidRPr="00A320D7">
        <w:rPr>
          <w:sz w:val="28"/>
          <w:szCs w:val="28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b/>
          <w:sz w:val="28"/>
          <w:szCs w:val="28"/>
        </w:rPr>
        <w:t>Личностными результатами</w:t>
      </w:r>
      <w:r w:rsidRPr="00A320D7">
        <w:rPr>
          <w:sz w:val="28"/>
          <w:szCs w:val="28"/>
        </w:rPr>
        <w:t xml:space="preserve"> изучения искусства являются: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развитое эстетическое чувство, проявляющее себя в эмоционально-ценностном отношении к искусству и жизни;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реализация творческого потенциала в процессе коллек</w:t>
      </w:r>
      <w:r w:rsidRPr="00A320D7">
        <w:rPr>
          <w:sz w:val="28"/>
          <w:szCs w:val="28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A320D7">
        <w:rPr>
          <w:sz w:val="28"/>
          <w:szCs w:val="28"/>
        </w:rPr>
        <w:softHyphen/>
        <w:t>разов;</w:t>
      </w:r>
    </w:p>
    <w:p w:rsidR="00AB01A6" w:rsidRPr="00A320D7" w:rsidRDefault="00AB01A6" w:rsidP="00A320D7">
      <w:pPr>
        <w:ind w:firstLine="360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• оценка и самооценка художественно-творческих воз</w:t>
      </w:r>
      <w:r w:rsidRPr="00A320D7">
        <w:rPr>
          <w:sz w:val="28"/>
          <w:szCs w:val="28"/>
        </w:rPr>
        <w:softHyphen/>
        <w:t>можностей; умение вести диалог, аргументировать свою по</w:t>
      </w:r>
      <w:r w:rsidRPr="00A320D7">
        <w:rPr>
          <w:sz w:val="28"/>
          <w:szCs w:val="28"/>
        </w:rPr>
        <w:softHyphen/>
        <w:t>зицию.</w:t>
      </w:r>
    </w:p>
    <w:p w:rsidR="00AB01A6" w:rsidRPr="00A320D7" w:rsidRDefault="00AB01A6" w:rsidP="00A320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B01A6" w:rsidRPr="00A320D7" w:rsidRDefault="00AB01A6" w:rsidP="00A320D7">
      <w:pPr>
        <w:ind w:firstLine="567"/>
        <w:jc w:val="both"/>
        <w:rPr>
          <w:b/>
          <w:sz w:val="28"/>
          <w:szCs w:val="28"/>
        </w:rPr>
      </w:pPr>
      <w:r w:rsidRPr="00A320D7">
        <w:rPr>
          <w:b/>
          <w:i/>
          <w:sz w:val="28"/>
          <w:szCs w:val="28"/>
        </w:rPr>
        <w:t>Изучение технологии на ступени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widowControl/>
        <w:numPr>
          <w:ilvl w:val="0"/>
          <w:numId w:val="12"/>
        </w:numPr>
        <w:tabs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A320D7">
        <w:rPr>
          <w:b/>
          <w:sz w:val="28"/>
          <w:szCs w:val="28"/>
        </w:rPr>
        <w:t>освоение</w:t>
      </w:r>
      <w:r w:rsidRPr="00A320D7">
        <w:rPr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AB01A6" w:rsidRPr="00A320D7" w:rsidRDefault="00AB01A6" w:rsidP="00A320D7">
      <w:pPr>
        <w:widowControl/>
        <w:numPr>
          <w:ilvl w:val="0"/>
          <w:numId w:val="12"/>
        </w:numPr>
        <w:tabs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A320D7">
        <w:rPr>
          <w:b/>
          <w:sz w:val="28"/>
          <w:szCs w:val="28"/>
        </w:rPr>
        <w:t>овладение</w:t>
      </w:r>
      <w:r w:rsidRPr="00A320D7">
        <w:rPr>
          <w:sz w:val="28"/>
          <w:szCs w:val="28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AB01A6" w:rsidRPr="00A320D7" w:rsidRDefault="00AB01A6" w:rsidP="00A320D7">
      <w:pPr>
        <w:widowControl/>
        <w:numPr>
          <w:ilvl w:val="0"/>
          <w:numId w:val="12"/>
        </w:numPr>
        <w:tabs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A320D7">
        <w:rPr>
          <w:b/>
          <w:sz w:val="28"/>
          <w:szCs w:val="28"/>
        </w:rPr>
        <w:t>развитие</w:t>
      </w:r>
      <w:r w:rsidRPr="00A320D7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B01A6" w:rsidRPr="00A320D7" w:rsidRDefault="00AB01A6" w:rsidP="00A320D7">
      <w:pPr>
        <w:widowControl/>
        <w:numPr>
          <w:ilvl w:val="0"/>
          <w:numId w:val="12"/>
        </w:numPr>
        <w:tabs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A320D7">
        <w:rPr>
          <w:b/>
          <w:sz w:val="28"/>
          <w:szCs w:val="28"/>
        </w:rPr>
        <w:t>воспитание</w:t>
      </w:r>
      <w:r w:rsidRPr="00A320D7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B01A6" w:rsidRPr="00A320D7" w:rsidRDefault="00AB01A6" w:rsidP="00A320D7">
      <w:pPr>
        <w:widowControl/>
        <w:numPr>
          <w:ilvl w:val="0"/>
          <w:numId w:val="12"/>
        </w:numPr>
        <w:tabs>
          <w:tab w:val="left" w:pos="567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i/>
          <w:sz w:val="28"/>
          <w:szCs w:val="28"/>
        </w:rPr>
      </w:pPr>
      <w:r w:rsidRPr="00A320D7">
        <w:rPr>
          <w:b/>
          <w:sz w:val="28"/>
          <w:szCs w:val="28"/>
        </w:rPr>
        <w:t xml:space="preserve">получение </w:t>
      </w:r>
      <w:r w:rsidRPr="00A320D7">
        <w:rPr>
          <w:sz w:val="28"/>
          <w:szCs w:val="28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AB01A6" w:rsidRPr="00A320D7" w:rsidRDefault="00AB01A6" w:rsidP="00A320D7">
      <w:pPr>
        <w:ind w:firstLine="567"/>
        <w:jc w:val="both"/>
        <w:rPr>
          <w:b/>
          <w:sz w:val="28"/>
          <w:szCs w:val="28"/>
        </w:rPr>
      </w:pPr>
      <w:r w:rsidRPr="00A320D7">
        <w:rPr>
          <w:b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ind w:firstLine="567"/>
        <w:jc w:val="both"/>
        <w:rPr>
          <w:b/>
          <w:i/>
          <w:sz w:val="28"/>
          <w:szCs w:val="28"/>
        </w:rPr>
      </w:pPr>
      <w:r w:rsidRPr="00A320D7">
        <w:rPr>
          <w:b/>
          <w:sz w:val="28"/>
          <w:szCs w:val="28"/>
        </w:rPr>
        <w:t>Общетехнологические, трудовые умения и способы деятельности</w:t>
      </w:r>
    </w:p>
    <w:p w:rsidR="00AB01A6" w:rsidRPr="00A320D7" w:rsidRDefault="00AB01A6" w:rsidP="00A320D7">
      <w:pPr>
        <w:ind w:firstLine="567"/>
        <w:jc w:val="both"/>
        <w:rPr>
          <w:b/>
          <w:sz w:val="28"/>
          <w:szCs w:val="28"/>
        </w:rPr>
      </w:pPr>
      <w:r w:rsidRPr="00A320D7">
        <w:rPr>
          <w:b/>
          <w:i/>
          <w:sz w:val="28"/>
          <w:szCs w:val="28"/>
        </w:rPr>
        <w:t>В результате изучения технологии ученик независимо от изучаемого раздела должен</w:t>
      </w:r>
      <w:r w:rsidRPr="00A320D7">
        <w:rPr>
          <w:b/>
          <w:sz w:val="28"/>
          <w:szCs w:val="28"/>
        </w:rPr>
        <w:t>:</w:t>
      </w:r>
    </w:p>
    <w:p w:rsidR="00AB01A6" w:rsidRPr="00A320D7" w:rsidRDefault="00AB01A6" w:rsidP="00A320D7">
      <w:pPr>
        <w:ind w:firstLine="567"/>
        <w:jc w:val="both"/>
        <w:rPr>
          <w:sz w:val="28"/>
          <w:szCs w:val="28"/>
        </w:rPr>
      </w:pPr>
      <w:r w:rsidRPr="00A320D7">
        <w:rPr>
          <w:b/>
          <w:sz w:val="28"/>
          <w:szCs w:val="28"/>
        </w:rPr>
        <w:t>знать/понимать</w:t>
      </w:r>
    </w:p>
    <w:p w:rsidR="00AB01A6" w:rsidRPr="00A320D7" w:rsidRDefault="00AB01A6" w:rsidP="00A320D7">
      <w:pPr>
        <w:widowControl/>
        <w:numPr>
          <w:ilvl w:val="0"/>
          <w:numId w:val="11"/>
        </w:numPr>
        <w:tabs>
          <w:tab w:val="clear" w:pos="0"/>
          <w:tab w:val="left" w:pos="720"/>
          <w:tab w:val="num" w:pos="1260"/>
          <w:tab w:val="left" w:pos="1287"/>
        </w:tabs>
        <w:suppressAutoHyphens/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A320D7">
        <w:rPr>
          <w:sz w:val="28"/>
          <w:szCs w:val="28"/>
        </w:rPr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</w:t>
      </w:r>
      <w:r w:rsidRPr="00A320D7">
        <w:rPr>
          <w:sz w:val="28"/>
          <w:szCs w:val="28"/>
        </w:rPr>
        <w:lastRenderedPageBreak/>
        <w:t>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AB01A6" w:rsidRPr="00A320D7" w:rsidRDefault="00AB01A6" w:rsidP="00A320D7">
      <w:pPr>
        <w:ind w:firstLine="709"/>
        <w:jc w:val="both"/>
        <w:rPr>
          <w:sz w:val="28"/>
          <w:szCs w:val="28"/>
        </w:rPr>
      </w:pPr>
      <w:r w:rsidRPr="00A320D7">
        <w:rPr>
          <w:b/>
          <w:sz w:val="28"/>
          <w:szCs w:val="28"/>
        </w:rPr>
        <w:t>уметь</w:t>
      </w:r>
    </w:p>
    <w:p w:rsidR="00AB01A6" w:rsidRPr="00A320D7" w:rsidRDefault="00AB01A6" w:rsidP="00A320D7">
      <w:pPr>
        <w:widowControl/>
        <w:numPr>
          <w:ilvl w:val="0"/>
          <w:numId w:val="11"/>
        </w:numPr>
        <w:tabs>
          <w:tab w:val="clear" w:pos="0"/>
          <w:tab w:val="left" w:pos="720"/>
          <w:tab w:val="num" w:pos="1260"/>
          <w:tab w:val="left" w:pos="1287"/>
        </w:tabs>
        <w:suppressAutoHyphens/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A320D7">
        <w:rPr>
          <w:sz w:val="28"/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AB01A6" w:rsidRPr="00A320D7" w:rsidRDefault="00AB01A6" w:rsidP="00A320D7">
      <w:pPr>
        <w:widowControl/>
        <w:numPr>
          <w:ilvl w:val="0"/>
          <w:numId w:val="11"/>
        </w:numPr>
        <w:tabs>
          <w:tab w:val="clear" w:pos="0"/>
          <w:tab w:val="left" w:pos="720"/>
          <w:tab w:val="num" w:pos="1260"/>
          <w:tab w:val="left" w:pos="1287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B01A6" w:rsidRPr="00A320D7" w:rsidRDefault="00AB01A6" w:rsidP="00A320D7">
      <w:pPr>
        <w:ind w:firstLine="567"/>
        <w:jc w:val="both"/>
        <w:rPr>
          <w:sz w:val="28"/>
          <w:szCs w:val="28"/>
        </w:rPr>
      </w:pPr>
      <w:r w:rsidRPr="00A320D7">
        <w:rPr>
          <w:sz w:val="28"/>
          <w:szCs w:val="28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AB01A6" w:rsidRPr="00A320D7" w:rsidRDefault="00AB01A6" w:rsidP="00A320D7">
      <w:pPr>
        <w:shd w:val="clear" w:color="auto" w:fill="FFFFFF"/>
        <w:ind w:right="14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основ безопасности жизнедеятельности 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5" w:firstLine="571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знаний </w:t>
      </w:r>
      <w:r w:rsidRPr="00A320D7">
        <w:rPr>
          <w:sz w:val="28"/>
          <w:szCs w:val="28"/>
        </w:rPr>
        <w:t>о здоровом образе жизни; опасных и чрезвычайных ситуациях и основах безопасного поведения при их возникновении;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19" w:firstLine="571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B01A6" w:rsidRPr="00A320D7" w:rsidRDefault="00AB01A6" w:rsidP="00A320D7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5" w:firstLine="571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воспитание </w:t>
      </w:r>
      <w:r w:rsidRPr="00A320D7">
        <w:rPr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AB01A6" w:rsidRPr="00A320D7" w:rsidRDefault="00AB01A6" w:rsidP="00A320D7">
      <w:pPr>
        <w:shd w:val="clear" w:color="auto" w:fill="FFFFFF"/>
        <w:tabs>
          <w:tab w:val="left" w:pos="854"/>
        </w:tabs>
        <w:ind w:right="10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•</w:t>
      </w:r>
      <w:r w:rsidRPr="00A320D7">
        <w:rPr>
          <w:b/>
          <w:bCs/>
          <w:sz w:val="28"/>
          <w:szCs w:val="28"/>
        </w:rPr>
        <w:tab/>
        <w:t xml:space="preserve">овладение умениями </w:t>
      </w:r>
      <w:r w:rsidRPr="00A320D7">
        <w:rPr>
          <w:sz w:val="28"/>
          <w:szCs w:val="28"/>
        </w:rPr>
        <w:t>предвидеть потенциальные опасности и правильно</w:t>
      </w:r>
      <w:r w:rsidRPr="00A320D7">
        <w:rPr>
          <w:sz w:val="28"/>
          <w:szCs w:val="28"/>
        </w:rPr>
        <w:br/>
        <w:t xml:space="preserve">действовать в случае их наступления, использовать средства индивидуальной </w:t>
      </w:r>
      <w:r w:rsidRPr="00A320D7">
        <w:rPr>
          <w:sz w:val="28"/>
          <w:szCs w:val="28"/>
        </w:rPr>
        <w:lastRenderedPageBreak/>
        <w:t>и</w:t>
      </w:r>
      <w:r w:rsidRPr="00A320D7">
        <w:rPr>
          <w:sz w:val="28"/>
          <w:szCs w:val="28"/>
        </w:rPr>
        <w:br/>
        <w:t>коллективной защиты, оказывать первую медицинскую помощь.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firstLine="187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В результате изучения основ безопасности жизнедеятельности ученик должен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 xml:space="preserve">правила безопасного поведения в чрезвычайных ситуациях социального, природного </w:t>
      </w:r>
      <w:r w:rsidRPr="00A320D7">
        <w:rPr>
          <w:sz w:val="28"/>
          <w:szCs w:val="28"/>
        </w:rPr>
        <w:t>и техногенного характера;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соблюдать правила поведения на воде, оказывать помощь утопающему;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вести себя в криминогенных ситуациях и в местах большого скопления людей;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действовать согласно установленному порядку по сигналу «Внимание всем!», </w:t>
      </w:r>
      <w:r w:rsidRPr="00A320D7">
        <w:rPr>
          <w:spacing w:val="-1"/>
          <w:sz w:val="28"/>
          <w:szCs w:val="28"/>
        </w:rPr>
        <w:t xml:space="preserve">комплектовать минимально необходимый набор документов, вещей и продуктов питания в </w:t>
      </w:r>
      <w:r w:rsidRPr="00A320D7">
        <w:rPr>
          <w:sz w:val="28"/>
          <w:szCs w:val="28"/>
        </w:rPr>
        <w:t>случае эвакуации населения.</w:t>
      </w:r>
    </w:p>
    <w:p w:rsidR="00AB01A6" w:rsidRPr="00A320D7" w:rsidRDefault="00AB01A6" w:rsidP="00A320D7">
      <w:pPr>
        <w:shd w:val="clear" w:color="auto" w:fill="FFFFFF"/>
        <w:ind w:left="10" w:right="10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обеспечения личной безопасности на улицах и дорогах;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соблюдения мер предосторожности и правил поведения в общественном транспорте;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пользования бытовыми приборами и инструментами;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проявления бдительности, безопасного поведения при угрозе террористического акта;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firstLine="567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обращения в случае необходимости в соответствующие службы экстренной помощи.</w:t>
      </w:r>
    </w:p>
    <w:p w:rsidR="00AB01A6" w:rsidRPr="00A320D7" w:rsidRDefault="00AB01A6" w:rsidP="00A320D7">
      <w:pPr>
        <w:shd w:val="clear" w:color="auto" w:fill="FFFFFF"/>
        <w:ind w:left="5" w:right="19" w:firstLine="552"/>
        <w:jc w:val="both"/>
        <w:rPr>
          <w:sz w:val="28"/>
          <w:szCs w:val="28"/>
        </w:rPr>
      </w:pPr>
      <w:r w:rsidRPr="00A320D7">
        <w:rPr>
          <w:b/>
          <w:bCs/>
          <w:i/>
          <w:iCs/>
          <w:sz w:val="28"/>
          <w:szCs w:val="28"/>
        </w:rPr>
        <w:t>Изучение физической культуры на уровне основного общего образования направлено на достижение следующих целей: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развитие </w:t>
      </w:r>
      <w:r w:rsidRPr="00A320D7">
        <w:rPr>
          <w:sz w:val="28"/>
          <w:szCs w:val="28"/>
        </w:rPr>
        <w:t xml:space="preserve">основных физических качеств и способностей, </w:t>
      </w:r>
      <w:r w:rsidRPr="00A320D7">
        <w:rPr>
          <w:b/>
          <w:bCs/>
          <w:sz w:val="28"/>
          <w:szCs w:val="28"/>
        </w:rPr>
        <w:t xml:space="preserve">укрепление </w:t>
      </w:r>
      <w:r w:rsidRPr="00A320D7">
        <w:rPr>
          <w:sz w:val="28"/>
          <w:szCs w:val="28"/>
        </w:rPr>
        <w:t>здоровья, расширение функциональных возможностей организма;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 xml:space="preserve">формирование </w:t>
      </w:r>
      <w:r w:rsidRPr="00A320D7">
        <w:rPr>
          <w:spacing w:val="-1"/>
          <w:sz w:val="28"/>
          <w:szCs w:val="28"/>
        </w:rPr>
        <w:t xml:space="preserve">культуры движений, обогащение двигательного опыта физическими </w:t>
      </w:r>
      <w:r w:rsidRPr="00A320D7">
        <w:rPr>
          <w:sz w:val="28"/>
          <w:szCs w:val="28"/>
        </w:rPr>
        <w:t>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lastRenderedPageBreak/>
        <w:t xml:space="preserve">воспитание </w:t>
      </w:r>
      <w:r w:rsidRPr="00A320D7">
        <w:rPr>
          <w:sz w:val="28"/>
          <w:szCs w:val="28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освоение </w:t>
      </w:r>
      <w:r w:rsidRPr="00A320D7">
        <w:rPr>
          <w:sz w:val="28"/>
          <w:szCs w:val="28"/>
        </w:rPr>
        <w:t>знаний о физической культуре и спорте, их истории и современном развитии, роли в формировании здорового образа жизни</w:t>
      </w:r>
    </w:p>
    <w:p w:rsidR="00AB01A6" w:rsidRPr="00A320D7" w:rsidRDefault="00AB01A6" w:rsidP="00A320D7">
      <w:pPr>
        <w:shd w:val="clear" w:color="auto" w:fill="FFFFFF"/>
        <w:ind w:left="2741"/>
        <w:jc w:val="both"/>
        <w:rPr>
          <w:b/>
          <w:sz w:val="28"/>
          <w:szCs w:val="28"/>
        </w:rPr>
      </w:pPr>
      <w:r w:rsidRPr="00A320D7">
        <w:rPr>
          <w:b/>
          <w:iCs/>
          <w:spacing w:val="-1"/>
          <w:sz w:val="28"/>
          <w:szCs w:val="28"/>
        </w:rPr>
        <w:t>Требования к уровню подготовки выпускников</w:t>
      </w:r>
    </w:p>
    <w:p w:rsidR="00AB01A6" w:rsidRPr="00A320D7" w:rsidRDefault="00AB01A6" w:rsidP="00A320D7">
      <w:pPr>
        <w:shd w:val="clear" w:color="auto" w:fill="FFFFFF"/>
        <w:ind w:left="571" w:right="2208"/>
        <w:jc w:val="both"/>
        <w:rPr>
          <w:sz w:val="28"/>
          <w:szCs w:val="28"/>
        </w:rPr>
      </w:pPr>
      <w:r w:rsidRPr="00A320D7">
        <w:rPr>
          <w:b/>
          <w:bCs/>
          <w:i/>
          <w:iCs/>
          <w:spacing w:val="-1"/>
          <w:sz w:val="28"/>
          <w:szCs w:val="28"/>
        </w:rPr>
        <w:t xml:space="preserve">В результате изучения физической культуры ученик должен: </w:t>
      </w:r>
      <w:r w:rsidRPr="00A320D7">
        <w:rPr>
          <w:b/>
          <w:bCs/>
          <w:sz w:val="28"/>
          <w:szCs w:val="28"/>
        </w:rPr>
        <w:t>знать/понимать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right="19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основы формирования двигательных действий и развития физических качеств;</w:t>
      </w:r>
    </w:p>
    <w:p w:rsidR="00AB01A6" w:rsidRPr="00A320D7" w:rsidRDefault="00AB01A6" w:rsidP="00A320D7">
      <w:pPr>
        <w:numPr>
          <w:ilvl w:val="0"/>
          <w:numId w:val="3"/>
        </w:numPr>
        <w:shd w:val="clear" w:color="auto" w:fill="FFFFFF"/>
        <w:tabs>
          <w:tab w:val="left" w:pos="854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способы закаливания организма и основные приемы самомассажа;</w:t>
      </w:r>
    </w:p>
    <w:p w:rsidR="00AB01A6" w:rsidRPr="00A320D7" w:rsidRDefault="00AB01A6" w:rsidP="00A320D7">
      <w:pPr>
        <w:shd w:val="clear" w:color="auto" w:fill="FFFFFF"/>
        <w:ind w:left="566"/>
        <w:jc w:val="both"/>
        <w:rPr>
          <w:sz w:val="28"/>
          <w:szCs w:val="28"/>
        </w:rPr>
      </w:pPr>
      <w:r w:rsidRPr="00A320D7">
        <w:rPr>
          <w:b/>
          <w:bCs/>
          <w:spacing w:val="-1"/>
          <w:sz w:val="28"/>
          <w:szCs w:val="28"/>
        </w:rPr>
        <w:t>уметь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2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0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 xml:space="preserve">осуществлять наблюдения за своим физическим развитием и индивидуальной </w:t>
      </w:r>
      <w:r w:rsidRPr="00A320D7">
        <w:rPr>
          <w:spacing w:val="-1"/>
          <w:sz w:val="28"/>
          <w:szCs w:val="28"/>
        </w:rPr>
        <w:t xml:space="preserve">физической подготовленностью, контроль за техникой выполнения двигательных действий и </w:t>
      </w:r>
      <w:r w:rsidRPr="00A320D7">
        <w:rPr>
          <w:sz w:val="28"/>
          <w:szCs w:val="28"/>
        </w:rPr>
        <w:t>режимом физической нагрузки;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14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осуществлять судейство школьных соревнований по одному из базовых видов спорта;</w:t>
      </w:r>
    </w:p>
    <w:p w:rsidR="00AB01A6" w:rsidRPr="00A320D7" w:rsidRDefault="00AB01A6" w:rsidP="00A320D7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320D7">
        <w:rPr>
          <w:sz w:val="28"/>
          <w:szCs w:val="28"/>
        </w:rPr>
        <w:t>для: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right="5" w:firstLine="576"/>
        <w:jc w:val="both"/>
        <w:rPr>
          <w:b/>
          <w:bCs/>
          <w:sz w:val="28"/>
          <w:szCs w:val="28"/>
        </w:rPr>
      </w:pPr>
      <w:r w:rsidRPr="00A320D7">
        <w:rPr>
          <w:sz w:val="28"/>
          <w:szCs w:val="28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AB01A6" w:rsidRPr="00A320D7" w:rsidRDefault="00AB01A6" w:rsidP="00A320D7">
      <w:pPr>
        <w:numPr>
          <w:ilvl w:val="0"/>
          <w:numId w:val="1"/>
        </w:numPr>
        <w:shd w:val="clear" w:color="auto" w:fill="FFFFFF"/>
        <w:tabs>
          <w:tab w:val="left" w:pos="859"/>
        </w:tabs>
        <w:ind w:left="576"/>
        <w:jc w:val="both"/>
        <w:rPr>
          <w:b/>
          <w:bCs/>
          <w:sz w:val="28"/>
          <w:szCs w:val="28"/>
        </w:rPr>
      </w:pPr>
      <w:r w:rsidRPr="00A320D7">
        <w:rPr>
          <w:spacing w:val="-1"/>
          <w:sz w:val="28"/>
          <w:szCs w:val="28"/>
        </w:rPr>
        <w:t>включения занятий физической культурой и спортом в активный отдых и досуг.</w:t>
      </w:r>
    </w:p>
    <w:p w:rsidR="00AB01A6" w:rsidRPr="00A320D7" w:rsidRDefault="00AB01A6" w:rsidP="00A320D7">
      <w:pPr>
        <w:shd w:val="clear" w:color="auto" w:fill="FFFFFF"/>
        <w:tabs>
          <w:tab w:val="left" w:pos="6427"/>
        </w:tabs>
        <w:ind w:firstLine="566"/>
        <w:jc w:val="both"/>
        <w:rPr>
          <w:sz w:val="28"/>
          <w:szCs w:val="28"/>
        </w:rPr>
      </w:pPr>
    </w:p>
    <w:p w:rsidR="00AB01A6" w:rsidRPr="00A320D7" w:rsidRDefault="00AB01A6" w:rsidP="00AB01A6">
      <w:pPr>
        <w:shd w:val="clear" w:color="auto" w:fill="FFFFFF"/>
        <w:ind w:left="10" w:right="14" w:firstLine="576"/>
        <w:jc w:val="both"/>
        <w:rPr>
          <w:sz w:val="28"/>
          <w:szCs w:val="28"/>
        </w:rPr>
      </w:pPr>
      <w:r w:rsidRPr="00A320D7">
        <w:rPr>
          <w:b/>
          <w:bCs/>
          <w:sz w:val="28"/>
          <w:szCs w:val="28"/>
        </w:rPr>
        <w:t>1.3 Система оценки результатов освоения основной образовательной программы основного общего образования</w:t>
      </w:r>
    </w:p>
    <w:p w:rsidR="00AB01A6" w:rsidRPr="00A320D7" w:rsidRDefault="00AB01A6" w:rsidP="00AB01A6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A320D7">
        <w:rPr>
          <w:sz w:val="28"/>
          <w:szCs w:val="28"/>
        </w:rPr>
        <w:t xml:space="preserve">В рамках настоящей образовательной программы в МБОУ «Ерёмовская ООШ» используются различные формы аттестации учебных результатов и достижений обучающихся. Учет результативности обучения на протяжении всего периода осуществляется традиционными формами оценки (текущая успеваемость, типовые контрольные и тестовые работы, диагностические </w:t>
      </w:r>
      <w:r w:rsidRPr="00A320D7">
        <w:rPr>
          <w:sz w:val="28"/>
          <w:szCs w:val="28"/>
        </w:rPr>
        <w:lastRenderedPageBreak/>
        <w:t xml:space="preserve">контрольные работы, зачеты). Контроль </w:t>
      </w:r>
      <w:r w:rsidRPr="00A320D7">
        <w:rPr>
          <w:spacing w:val="-1"/>
          <w:sz w:val="28"/>
          <w:szCs w:val="28"/>
        </w:rPr>
        <w:t xml:space="preserve">осуществляется в соответствии с календарно-тематическим планированием по предмету и по </w:t>
      </w:r>
      <w:r w:rsidRPr="00A320D7">
        <w:rPr>
          <w:sz w:val="28"/>
          <w:szCs w:val="28"/>
        </w:rPr>
        <w:t>плану внутришкольного контроля.</w:t>
      </w:r>
    </w:p>
    <w:p w:rsidR="00AB01A6" w:rsidRPr="00F340C6" w:rsidRDefault="00AB01A6" w:rsidP="00F340C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Каждый этап обучения в учреждении завершается аттестацией знаний обучающихся.</w:t>
      </w:r>
    </w:p>
    <w:p w:rsidR="00AB01A6" w:rsidRPr="00F340C6" w:rsidRDefault="00AB01A6" w:rsidP="00F340C6">
      <w:pPr>
        <w:shd w:val="clear" w:color="auto" w:fill="FFFFFF"/>
        <w:tabs>
          <w:tab w:val="left" w:pos="859"/>
        </w:tabs>
        <w:ind w:right="19" w:firstLine="595"/>
        <w:jc w:val="both"/>
        <w:rPr>
          <w:sz w:val="28"/>
          <w:szCs w:val="28"/>
        </w:rPr>
      </w:pPr>
      <w:r w:rsidRPr="00F340C6">
        <w:rPr>
          <w:spacing w:val="-26"/>
          <w:sz w:val="28"/>
          <w:szCs w:val="28"/>
        </w:rPr>
        <w:t>1.</w:t>
      </w:r>
      <w:r w:rsidRPr="00F340C6">
        <w:rPr>
          <w:sz w:val="28"/>
          <w:szCs w:val="28"/>
        </w:rPr>
        <w:tab/>
        <w:t>Текущая аттестация - это непосредственное оценивание знаний обучающихся по</w:t>
      </w:r>
      <w:r w:rsidRPr="00F340C6">
        <w:rPr>
          <w:sz w:val="28"/>
          <w:szCs w:val="28"/>
        </w:rPr>
        <w:br/>
        <w:t>ходу освоения учебной программы по предмету, то есть поурочное оценивание.</w:t>
      </w:r>
    </w:p>
    <w:p w:rsidR="00AB01A6" w:rsidRPr="00F340C6" w:rsidRDefault="00AB01A6" w:rsidP="00F340C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Текущая аттестация определяется:</w:t>
      </w:r>
    </w:p>
    <w:p w:rsidR="00AB01A6" w:rsidRPr="00F340C6" w:rsidRDefault="00AB01A6" w:rsidP="00F340C6">
      <w:pPr>
        <w:numPr>
          <w:ilvl w:val="0"/>
          <w:numId w:val="9"/>
        </w:numPr>
        <w:shd w:val="clear" w:color="auto" w:fill="FFFFFF"/>
        <w:tabs>
          <w:tab w:val="left" w:pos="706"/>
        </w:tabs>
        <w:ind w:left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технологией постановки целей проведения урока;</w:t>
      </w:r>
    </w:p>
    <w:p w:rsidR="00AB01A6" w:rsidRPr="00F340C6" w:rsidRDefault="00AB01A6" w:rsidP="00F340C6">
      <w:pPr>
        <w:numPr>
          <w:ilvl w:val="0"/>
          <w:numId w:val="9"/>
        </w:numPr>
        <w:shd w:val="clear" w:color="auto" w:fill="FFFFFF"/>
        <w:tabs>
          <w:tab w:val="left" w:pos="706"/>
        </w:tabs>
        <w:ind w:left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технологией отбора содержания учебного материала;</w:t>
      </w:r>
    </w:p>
    <w:p w:rsidR="00AB01A6" w:rsidRPr="00F340C6" w:rsidRDefault="00AB01A6" w:rsidP="00F340C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-системой оценивания знаний обучающихся при проведении текущей аттестации.</w:t>
      </w:r>
    </w:p>
    <w:p w:rsidR="00AB01A6" w:rsidRPr="00F340C6" w:rsidRDefault="00AB01A6" w:rsidP="00F340C6">
      <w:pPr>
        <w:shd w:val="clear" w:color="auto" w:fill="FFFFFF"/>
        <w:tabs>
          <w:tab w:val="left" w:pos="926"/>
        </w:tabs>
        <w:ind w:left="10" w:right="14" w:firstLine="562"/>
        <w:jc w:val="both"/>
        <w:rPr>
          <w:sz w:val="28"/>
          <w:szCs w:val="28"/>
        </w:rPr>
      </w:pPr>
      <w:r w:rsidRPr="00F340C6">
        <w:rPr>
          <w:spacing w:val="-14"/>
          <w:sz w:val="28"/>
          <w:szCs w:val="28"/>
        </w:rPr>
        <w:t>2.</w:t>
      </w:r>
      <w:r w:rsidRPr="00F340C6">
        <w:rPr>
          <w:sz w:val="28"/>
          <w:szCs w:val="28"/>
        </w:rPr>
        <w:tab/>
        <w:t>Рубежная аттестация - это оценивание результатов учебной деятельности</w:t>
      </w:r>
      <w:r w:rsidRPr="00F340C6">
        <w:rPr>
          <w:sz w:val="28"/>
          <w:szCs w:val="28"/>
        </w:rPr>
        <w:br/>
        <w:t>обучающихся по освоению темы, раздела программы.</w:t>
      </w:r>
    </w:p>
    <w:p w:rsidR="00AB01A6" w:rsidRPr="00F340C6" w:rsidRDefault="00AB01A6" w:rsidP="00F340C6">
      <w:pPr>
        <w:shd w:val="clear" w:color="auto" w:fill="FFFFFF"/>
        <w:ind w:right="14" w:firstLine="624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3. Формы текущей и рубежной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Избранные формы сообщаются заместителю директора с предоставлением календарно-тематического графика прохождения программы.</w:t>
      </w:r>
    </w:p>
    <w:p w:rsidR="00AB01A6" w:rsidRPr="00F340C6" w:rsidRDefault="00AB01A6" w:rsidP="00F340C6">
      <w:pPr>
        <w:shd w:val="clear" w:color="auto" w:fill="FFFFFF"/>
        <w:ind w:right="10" w:firstLine="571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4. Периодическая аттестация - оценивание успешности выполнения обучающимися учебного плана за определенный период. Ожидаемый результат оценивается и нетрадиционными методами: олимпиады, конкурсы, игры, проекты, программы, защита учебно-исследовательских работ, научно-практическая конференция.</w:t>
      </w:r>
    </w:p>
    <w:p w:rsidR="00AB01A6" w:rsidRPr="00F340C6" w:rsidRDefault="00AB01A6" w:rsidP="00F340C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Формы аттестации, используемые на разных ступенях обучения</w:t>
      </w:r>
    </w:p>
    <w:p w:rsidR="00AB01A6" w:rsidRPr="00F340C6" w:rsidRDefault="00AB01A6" w:rsidP="00F340C6">
      <w:pPr>
        <w:shd w:val="clear" w:color="auto" w:fill="FFFFFF"/>
        <w:ind w:right="14" w:firstLine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Систематичность контроля (периодичность проверки знаний и умений каждого ученика, накопление отметок за разные виды работ в течение учебной четверти) отражается в журнале. При оценке знаний и умений школьников используется пятибалльная система.</w:t>
      </w:r>
    </w:p>
    <w:p w:rsidR="00AB01A6" w:rsidRPr="00F340C6" w:rsidRDefault="00AB01A6" w:rsidP="00F340C6">
      <w:pPr>
        <w:ind w:firstLine="567"/>
        <w:jc w:val="both"/>
        <w:rPr>
          <w:b/>
          <w:sz w:val="28"/>
          <w:szCs w:val="28"/>
        </w:rPr>
      </w:pPr>
      <w:r w:rsidRPr="00F340C6">
        <w:rPr>
          <w:b/>
          <w:sz w:val="28"/>
          <w:szCs w:val="28"/>
        </w:rPr>
        <w:t>Промежуточная аттестация</w:t>
      </w:r>
    </w:p>
    <w:p w:rsidR="00AB01A6" w:rsidRPr="00F340C6" w:rsidRDefault="00AB01A6" w:rsidP="00F340C6">
      <w:pPr>
        <w:ind w:firstLine="56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Освоение образовательной программы,  в том числе отдельной части или всего объема учебного предмета, курса, дисциплины (модуля) образовательной программы, сопровождается годовой промежуточной аттестацией обучающихся. Годовая промежуточная аттестация проводится в срок с 26 мая по 31 мая, порядок проведения годовой промежуточной аттестации определен Положением о формах, периодичности, порядке текущего контроля  успеваемости и промежуточной аттестации МБОУ «Ерёмовская основная общеобразовательная школа».</w:t>
      </w:r>
    </w:p>
    <w:p w:rsidR="00AB01A6" w:rsidRPr="00F340C6" w:rsidRDefault="00AB01A6" w:rsidP="00F340C6">
      <w:pPr>
        <w:ind w:firstLine="567"/>
        <w:jc w:val="both"/>
        <w:rPr>
          <w:b/>
          <w:sz w:val="28"/>
          <w:szCs w:val="28"/>
        </w:rPr>
      </w:pPr>
      <w:r w:rsidRPr="00F340C6">
        <w:rPr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санитарно эпидемиологического надзора </w:t>
      </w:r>
      <w:r w:rsidRPr="0079786D">
        <w:rPr>
          <w:sz w:val="28"/>
          <w:szCs w:val="28"/>
        </w:rPr>
        <w:t>3</w:t>
      </w:r>
      <w:r w:rsidR="0079786D" w:rsidRPr="0079786D">
        <w:rPr>
          <w:sz w:val="28"/>
          <w:szCs w:val="28"/>
        </w:rPr>
        <w:t>3</w:t>
      </w:r>
      <w:r w:rsidRPr="0079786D">
        <w:rPr>
          <w:sz w:val="28"/>
          <w:szCs w:val="28"/>
        </w:rPr>
        <w:t xml:space="preserve"> </w:t>
      </w:r>
      <w:r w:rsidRPr="00F340C6">
        <w:rPr>
          <w:sz w:val="28"/>
          <w:szCs w:val="28"/>
        </w:rPr>
        <w:t>час</w:t>
      </w:r>
      <w:r w:rsidR="0079786D">
        <w:rPr>
          <w:sz w:val="28"/>
          <w:szCs w:val="28"/>
        </w:rPr>
        <w:t>а.</w:t>
      </w:r>
    </w:p>
    <w:p w:rsidR="00AB01A6" w:rsidRPr="00F340C6" w:rsidRDefault="00AB01A6" w:rsidP="00F340C6">
      <w:pPr>
        <w:shd w:val="clear" w:color="auto" w:fill="FFFFFF"/>
        <w:ind w:left="115" w:right="24" w:firstLine="566"/>
        <w:jc w:val="both"/>
        <w:rPr>
          <w:b/>
          <w:bCs/>
          <w:sz w:val="28"/>
          <w:szCs w:val="28"/>
        </w:rPr>
      </w:pPr>
      <w:r w:rsidRPr="00F340C6">
        <w:rPr>
          <w:b/>
          <w:bCs/>
          <w:sz w:val="28"/>
          <w:szCs w:val="28"/>
        </w:rPr>
        <w:t xml:space="preserve">Формы промежуточной аттестации </w:t>
      </w:r>
    </w:p>
    <w:p w:rsidR="00AB01A6" w:rsidRPr="00F340C6" w:rsidRDefault="00AB01A6" w:rsidP="00F340C6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 На уровне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 Промежуточная аттестация проводится в учебное время. Сроки проведения утверждаются специальным приказом по школе. Промежуточная аттестация может проводится в следующих формах:</w:t>
      </w:r>
    </w:p>
    <w:p w:rsidR="00AB01A6" w:rsidRPr="00F340C6" w:rsidRDefault="00AB01A6" w:rsidP="00F340C6">
      <w:pPr>
        <w:widowControl/>
        <w:numPr>
          <w:ilvl w:val="0"/>
          <w:numId w:val="13"/>
        </w:numPr>
        <w:tabs>
          <w:tab w:val="left" w:pos="1636"/>
        </w:tabs>
        <w:autoSpaceDE/>
        <w:autoSpaceDN/>
        <w:adjustRightInd/>
        <w:ind w:left="0" w:firstLine="567"/>
        <w:jc w:val="both"/>
        <w:rPr>
          <w:bCs/>
          <w:iCs/>
          <w:sz w:val="28"/>
          <w:szCs w:val="28"/>
        </w:rPr>
      </w:pPr>
      <w:r w:rsidRPr="00F340C6">
        <w:rPr>
          <w:bCs/>
          <w:iCs/>
          <w:sz w:val="28"/>
          <w:szCs w:val="28"/>
        </w:rPr>
        <w:t xml:space="preserve"> контрольная работа;</w:t>
      </w:r>
    </w:p>
    <w:p w:rsidR="00AB01A6" w:rsidRPr="00F340C6" w:rsidRDefault="00AB01A6" w:rsidP="00F340C6">
      <w:pPr>
        <w:widowControl/>
        <w:numPr>
          <w:ilvl w:val="0"/>
          <w:numId w:val="13"/>
        </w:numPr>
        <w:tabs>
          <w:tab w:val="left" w:pos="1636"/>
        </w:tabs>
        <w:autoSpaceDE/>
        <w:autoSpaceDN/>
        <w:adjustRightInd/>
        <w:ind w:left="0" w:firstLine="567"/>
        <w:jc w:val="both"/>
        <w:rPr>
          <w:bCs/>
          <w:iCs/>
          <w:sz w:val="28"/>
          <w:szCs w:val="28"/>
        </w:rPr>
      </w:pPr>
      <w:r w:rsidRPr="00F340C6">
        <w:rPr>
          <w:bCs/>
          <w:iCs/>
          <w:sz w:val="28"/>
          <w:szCs w:val="28"/>
        </w:rPr>
        <w:t>тестирование;</w:t>
      </w:r>
    </w:p>
    <w:p w:rsidR="00AB01A6" w:rsidRPr="00F340C6" w:rsidRDefault="00AB01A6" w:rsidP="00F340C6">
      <w:pPr>
        <w:widowControl/>
        <w:numPr>
          <w:ilvl w:val="0"/>
          <w:numId w:val="13"/>
        </w:numPr>
        <w:tabs>
          <w:tab w:val="left" w:pos="1636"/>
        </w:tabs>
        <w:autoSpaceDE/>
        <w:autoSpaceDN/>
        <w:adjustRightInd/>
        <w:ind w:left="0" w:firstLine="567"/>
        <w:jc w:val="both"/>
        <w:rPr>
          <w:bCs/>
          <w:iCs/>
          <w:sz w:val="28"/>
          <w:szCs w:val="28"/>
        </w:rPr>
      </w:pPr>
      <w:r w:rsidRPr="00F340C6">
        <w:rPr>
          <w:bCs/>
          <w:iCs/>
          <w:sz w:val="28"/>
          <w:szCs w:val="28"/>
        </w:rPr>
        <w:t>диктант.</w:t>
      </w:r>
    </w:p>
    <w:p w:rsidR="00AB01A6" w:rsidRPr="00F340C6" w:rsidRDefault="00AB01A6" w:rsidP="00F340C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b/>
          <w:bCs/>
          <w:spacing w:val="-1"/>
          <w:sz w:val="28"/>
          <w:szCs w:val="28"/>
        </w:rPr>
        <w:t>Оценка предметных результатов</w:t>
      </w:r>
    </w:p>
    <w:p w:rsidR="00AB01A6" w:rsidRPr="00F340C6" w:rsidRDefault="00AB01A6" w:rsidP="00F340C6">
      <w:pPr>
        <w:jc w:val="both"/>
        <w:rPr>
          <w:sz w:val="28"/>
          <w:szCs w:val="28"/>
        </w:rPr>
      </w:pPr>
      <w:r w:rsidRPr="00F340C6">
        <w:rPr>
          <w:sz w:val="28"/>
          <w:szCs w:val="28"/>
        </w:rPr>
        <w:t>Достижение предметных результатов обеспечивается за счет основных учебных</w:t>
      </w:r>
      <w:r w:rsidR="00F340C6">
        <w:rPr>
          <w:sz w:val="28"/>
          <w:szCs w:val="28"/>
        </w:rPr>
        <w:t xml:space="preserve"> </w:t>
      </w:r>
      <w:r w:rsidRPr="00F340C6">
        <w:rPr>
          <w:sz w:val="28"/>
          <w:szCs w:val="28"/>
        </w:rPr>
        <w:t>предметов, поэтому объектом оценки предметных результатов является способность обучающихся решать учебно-познавательные и учебно-практические задачи.</w:t>
      </w:r>
    </w:p>
    <w:p w:rsidR="00AB01A6" w:rsidRPr="00F340C6" w:rsidRDefault="00AB01A6" w:rsidP="00F340C6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работ, выполнения заданий ГИА.</w:t>
      </w:r>
    </w:p>
    <w:p w:rsidR="00AB01A6" w:rsidRPr="00F340C6" w:rsidRDefault="00AB01A6" w:rsidP="00F340C6">
      <w:pPr>
        <w:shd w:val="clear" w:color="auto" w:fill="FFFFFF"/>
        <w:ind w:right="24" w:firstLine="57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Основным инструментом итоговой оценки являются итоговые контрольные работы, ГИА по предметам учебного плана.</w:t>
      </w:r>
    </w:p>
    <w:p w:rsidR="00AB01A6" w:rsidRPr="00F340C6" w:rsidRDefault="00AB01A6" w:rsidP="00F340C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b/>
          <w:bCs/>
          <w:spacing w:val="-1"/>
          <w:sz w:val="28"/>
          <w:szCs w:val="28"/>
        </w:rPr>
        <w:t>Формы представления образовательных результатов</w:t>
      </w:r>
      <w:r w:rsidRPr="00F340C6">
        <w:rPr>
          <w:spacing w:val="-1"/>
          <w:sz w:val="28"/>
          <w:szCs w:val="28"/>
        </w:rPr>
        <w:t>:</w:t>
      </w:r>
    </w:p>
    <w:p w:rsidR="00AB01A6" w:rsidRPr="00F340C6" w:rsidRDefault="00AB01A6" w:rsidP="00F340C6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5" w:firstLine="576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табель успеваемости по предметам (с указанием требований, предъявляемых к выставлению отметок);</w:t>
      </w:r>
    </w:p>
    <w:p w:rsidR="00AB01A6" w:rsidRPr="00F340C6" w:rsidRDefault="00AB01A6" w:rsidP="00F340C6">
      <w:pPr>
        <w:numPr>
          <w:ilvl w:val="0"/>
          <w:numId w:val="4"/>
        </w:numPr>
        <w:shd w:val="clear" w:color="auto" w:fill="FFFFFF"/>
        <w:tabs>
          <w:tab w:val="left" w:pos="850"/>
        </w:tabs>
        <w:ind w:firstLine="576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-знания, понимания, применения, систематизации);</w:t>
      </w:r>
    </w:p>
    <w:p w:rsidR="00AB01A6" w:rsidRPr="00F340C6" w:rsidRDefault="00AB01A6" w:rsidP="00F340C6">
      <w:pPr>
        <w:numPr>
          <w:ilvl w:val="0"/>
          <w:numId w:val="4"/>
        </w:numPr>
        <w:shd w:val="clear" w:color="auto" w:fill="FFFFFF"/>
        <w:tabs>
          <w:tab w:val="left" w:pos="850"/>
        </w:tabs>
        <w:ind w:right="14" w:firstLine="576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AB01A6" w:rsidRPr="00F340C6" w:rsidRDefault="00AB01A6" w:rsidP="00F340C6">
      <w:pPr>
        <w:numPr>
          <w:ilvl w:val="0"/>
          <w:numId w:val="4"/>
        </w:numPr>
        <w:shd w:val="clear" w:color="auto" w:fill="FFFFFF"/>
        <w:tabs>
          <w:tab w:val="left" w:pos="850"/>
        </w:tabs>
        <w:ind w:left="576"/>
        <w:jc w:val="both"/>
        <w:rPr>
          <w:b/>
          <w:bCs/>
          <w:sz w:val="28"/>
          <w:szCs w:val="28"/>
        </w:rPr>
      </w:pPr>
      <w:r w:rsidRPr="00F340C6">
        <w:rPr>
          <w:spacing w:val="-3"/>
          <w:sz w:val="28"/>
          <w:szCs w:val="28"/>
        </w:rPr>
        <w:t>портфолио;</w:t>
      </w:r>
    </w:p>
    <w:p w:rsidR="00AB01A6" w:rsidRPr="00F340C6" w:rsidRDefault="00AB01A6" w:rsidP="00F340C6">
      <w:pPr>
        <w:shd w:val="clear" w:color="auto" w:fill="FFFFFF"/>
        <w:tabs>
          <w:tab w:val="left" w:pos="850"/>
        </w:tabs>
        <w:ind w:left="571" w:right="143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•</w:t>
      </w:r>
      <w:r w:rsidRPr="00F340C6">
        <w:rPr>
          <w:b/>
          <w:bCs/>
          <w:sz w:val="28"/>
          <w:szCs w:val="28"/>
        </w:rPr>
        <w:tab/>
      </w:r>
      <w:r w:rsidR="00F340C6">
        <w:rPr>
          <w:spacing w:val="-3"/>
          <w:sz w:val="28"/>
          <w:szCs w:val="28"/>
        </w:rPr>
        <w:t>дневники</w:t>
      </w:r>
      <w:r w:rsidRPr="00F340C6">
        <w:rPr>
          <w:spacing w:val="-3"/>
          <w:sz w:val="28"/>
          <w:szCs w:val="28"/>
        </w:rPr>
        <w:t>обучающихся.</w:t>
      </w:r>
      <w:r w:rsidRPr="00F340C6">
        <w:rPr>
          <w:spacing w:val="-3"/>
          <w:sz w:val="28"/>
          <w:szCs w:val="28"/>
        </w:rPr>
        <w:br/>
      </w:r>
      <w:r w:rsidRPr="00F340C6">
        <w:rPr>
          <w:b/>
          <w:bCs/>
          <w:spacing w:val="-1"/>
          <w:sz w:val="28"/>
          <w:szCs w:val="28"/>
        </w:rPr>
        <w:t xml:space="preserve">Критериями оценивания </w:t>
      </w:r>
      <w:r w:rsidRPr="00F340C6">
        <w:rPr>
          <w:spacing w:val="-1"/>
          <w:sz w:val="28"/>
          <w:szCs w:val="28"/>
        </w:rPr>
        <w:t>являются:</w:t>
      </w:r>
    </w:p>
    <w:p w:rsidR="00AB01A6" w:rsidRPr="00F340C6" w:rsidRDefault="00AB01A6" w:rsidP="00F340C6">
      <w:pPr>
        <w:numPr>
          <w:ilvl w:val="0"/>
          <w:numId w:val="2"/>
        </w:numPr>
        <w:shd w:val="clear" w:color="auto" w:fill="FFFFFF"/>
        <w:tabs>
          <w:tab w:val="left" w:pos="725"/>
        </w:tabs>
        <w:ind w:left="576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динамика результатов предметной обученности;</w:t>
      </w:r>
    </w:p>
    <w:p w:rsidR="00AB01A6" w:rsidRPr="00F340C6" w:rsidRDefault="00AB01A6" w:rsidP="00F340C6">
      <w:pPr>
        <w:numPr>
          <w:ilvl w:val="0"/>
          <w:numId w:val="2"/>
        </w:numPr>
        <w:shd w:val="clear" w:color="auto" w:fill="FFFFFF"/>
        <w:tabs>
          <w:tab w:val="left" w:pos="725"/>
        </w:tabs>
        <w:ind w:left="576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результаты ГИА.</w:t>
      </w:r>
    </w:p>
    <w:p w:rsidR="00AB01A6" w:rsidRPr="00F340C6" w:rsidRDefault="00AB01A6" w:rsidP="00F340C6">
      <w:pPr>
        <w:shd w:val="clear" w:color="auto" w:fill="FFFFFF"/>
        <w:ind w:left="10" w:right="5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Промежуточные итоговые оценки в баллах выставляются за учебные четверти в 5-9 классах на основании оценок за устные и письменные ответы как среднее арифметическое всех полученных оценок. В конце учебного года выставляются годовые и итоговые оценки на основании четвертных отметок с учётом промежуточной и итоговой аттестации.</w:t>
      </w:r>
    </w:p>
    <w:p w:rsidR="00AB01A6" w:rsidRPr="00F340C6" w:rsidRDefault="00AB01A6" w:rsidP="00F340C6">
      <w:pPr>
        <w:shd w:val="clear" w:color="auto" w:fill="FFFFFF"/>
        <w:ind w:right="5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На основании решения Педагогического совета в Учреждении проводится ежегодная промежуточная аттестация в форме итоговых </w:t>
      </w:r>
      <w:r w:rsidRPr="00F340C6">
        <w:rPr>
          <w:sz w:val="28"/>
          <w:szCs w:val="28"/>
        </w:rPr>
        <w:lastRenderedPageBreak/>
        <w:t>контрольных работ, зачетов или устных (письменных) экзаменов и иной форме согласно Положению о периодичности и порядке проведения текущего контроля, промежуточной аттестации обучающихся.</w:t>
      </w:r>
    </w:p>
    <w:p w:rsidR="00AB01A6" w:rsidRPr="00F340C6" w:rsidRDefault="00AB01A6" w:rsidP="00F340C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Система оценок, формы, порядок и периодичность промежуточной аттестации обучающихся выбирается Учреждением самостоятельно в соответствии с Федеральным Законом от 29.12.2012 г. 273-ФЗ "Об образовании в Российской Федерации"  и регламентируется локальными актами Учреждения.</w:t>
      </w:r>
    </w:p>
    <w:p w:rsidR="00AB01A6" w:rsidRPr="00F340C6" w:rsidRDefault="00AB01A6" w:rsidP="00F340C6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Решение о формах, порядке и сроках проведения такой аттестации в данном учебном </w:t>
      </w:r>
      <w:r w:rsidRPr="00F340C6">
        <w:rPr>
          <w:spacing w:val="-1"/>
          <w:sz w:val="28"/>
          <w:szCs w:val="28"/>
        </w:rPr>
        <w:t xml:space="preserve">году принимается педагогическим советом в соответствии с </w:t>
      </w:r>
      <w:r w:rsidRPr="00F340C6">
        <w:rPr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аттестации.</w:t>
      </w:r>
    </w:p>
    <w:p w:rsidR="00AB01A6" w:rsidRPr="00F340C6" w:rsidRDefault="00AB01A6" w:rsidP="00F340C6">
      <w:pPr>
        <w:shd w:val="clear" w:color="auto" w:fill="FFFFFF"/>
        <w:ind w:right="10" w:firstLine="624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Решение педагогического совета по данному вопросу доводится до сведения участников образовательного процесса приказом директора учреждения.</w:t>
      </w:r>
    </w:p>
    <w:p w:rsidR="00AB01A6" w:rsidRPr="00F340C6" w:rsidRDefault="00AB01A6" w:rsidP="00F340C6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Выбор обязательных предметов для промежуточной аттестации определяется Учебным планом учреждения. Решение по данному вопросу доводится до сведения участников образовательного процесса приказом директора учреждения.</w:t>
      </w:r>
    </w:p>
    <w:p w:rsidR="00AB01A6" w:rsidRPr="00F340C6" w:rsidRDefault="00AB01A6" w:rsidP="00F340C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Обучающиеся, освоившие в полном объеме образовательные программы, переводятся в </w:t>
      </w:r>
      <w:r w:rsidRPr="00F340C6">
        <w:rPr>
          <w:sz w:val="28"/>
          <w:szCs w:val="28"/>
        </w:rPr>
        <w:t xml:space="preserve">следующий класс. Обучающиеся, имеющие академическую задолженность по одному </w:t>
      </w:r>
      <w:r w:rsidRPr="00F340C6">
        <w:rPr>
          <w:spacing w:val="-1"/>
          <w:sz w:val="28"/>
          <w:szCs w:val="28"/>
        </w:rPr>
        <w:t xml:space="preserve">предмету по решению педагогического совета могут быть переведены в следующий класс </w:t>
      </w:r>
      <w:r w:rsidRPr="00F340C6">
        <w:rPr>
          <w:sz w:val="28"/>
          <w:szCs w:val="28"/>
        </w:rPr>
        <w:t>условно. Ответственность за ликвидацию обучающимися академической задолженности в течение следующего года возлагается на его родителей (законных представителей).</w:t>
      </w:r>
    </w:p>
    <w:p w:rsidR="00AB01A6" w:rsidRPr="00F340C6" w:rsidRDefault="00AB01A6" w:rsidP="00F340C6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Государственная итоговая аттестация выпускников представляет собой форму государственного контроля (оценки) освоения выпускниками основных </w:t>
      </w:r>
      <w:r w:rsidRPr="00F340C6">
        <w:rPr>
          <w:spacing w:val="-1"/>
          <w:sz w:val="28"/>
          <w:szCs w:val="28"/>
        </w:rPr>
        <w:t xml:space="preserve">общеобразовательных программ основного общего образования в соответствии с </w:t>
      </w:r>
      <w:r w:rsidRPr="00F340C6">
        <w:rPr>
          <w:spacing w:val="-8"/>
          <w:sz w:val="28"/>
          <w:szCs w:val="28"/>
        </w:rPr>
        <w:t xml:space="preserve">требованиями федерального государственного образовательного стандарта основного </w:t>
      </w:r>
      <w:r w:rsidRPr="00F340C6">
        <w:rPr>
          <w:sz w:val="28"/>
          <w:szCs w:val="28"/>
        </w:rPr>
        <w:t>общего образования (далее - государственная итоговая аттестация).</w:t>
      </w:r>
    </w:p>
    <w:p w:rsidR="00AB01A6" w:rsidRPr="00F340C6" w:rsidRDefault="00AB01A6" w:rsidP="00F340C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Государственная итоговая аттестация выпускников осуществляется в соответствии с Положением о государственной итоговой аттестации выпускников 9-х классов общеобразовательных учреждений, утверждаемым Министерством образования Российской Федерации.</w:t>
      </w:r>
    </w:p>
    <w:p w:rsidR="00AB01A6" w:rsidRPr="00F340C6" w:rsidRDefault="00AB01A6" w:rsidP="00F340C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Основной формой итоговой аттестации выпускников является та форма, которую определяет Министерство образования РФ.</w:t>
      </w:r>
    </w:p>
    <w:p w:rsidR="00AB01A6" w:rsidRPr="00F340C6" w:rsidRDefault="00AB01A6" w:rsidP="00F340C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К государственной итоговой аттестации допускаются выпускники Учреждения, имеющие положительные годовые отметки по всем предметам учебного плана ОУ, а также, обучающиеся имеющие неудовлетворительную годовую отметку по одному предмету учебного плана с обязательной сдачей экзамена по этому предмету.</w:t>
      </w:r>
    </w:p>
    <w:p w:rsidR="00AB01A6" w:rsidRPr="00F340C6" w:rsidRDefault="00AB01A6" w:rsidP="00F340C6">
      <w:pPr>
        <w:shd w:val="clear" w:color="auto" w:fill="FFFFFF"/>
        <w:ind w:right="10" w:firstLine="624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Решение о допуске к государственной итоговой аттестации принимается педагогическим советом Учреждения и оформляется приказом не позднее 25 мая текущего года.</w:t>
      </w:r>
    </w:p>
    <w:p w:rsidR="00AB01A6" w:rsidRPr="00F340C6" w:rsidRDefault="00AB01A6" w:rsidP="00F340C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>В качестве критериев для оценки реализации образовательной программы учреждения выступают сами требования к освоению образовательных программ или требования к результатам образования.</w:t>
      </w:r>
    </w:p>
    <w:p w:rsidR="00AB01A6" w:rsidRPr="00F340C6" w:rsidRDefault="00AB01A6" w:rsidP="00F340C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Требования к результатам образования представляют собой интегральное описание целевых установок общего образования, реализуемых посредством соответствующих образовательных программ основного общего образования, а также отслеживаются по средствам мониторинга.</w:t>
      </w:r>
    </w:p>
    <w:p w:rsidR="00AB01A6" w:rsidRPr="00F340C6" w:rsidRDefault="00AB01A6" w:rsidP="00F340C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Критерии и нормы оценивания.</w:t>
      </w:r>
    </w:p>
    <w:p w:rsidR="00AB01A6" w:rsidRPr="00F340C6" w:rsidRDefault="00AB01A6" w:rsidP="00F340C6">
      <w:pPr>
        <w:shd w:val="clear" w:color="auto" w:fill="FFFFFF"/>
        <w:ind w:left="566" w:right="5242"/>
        <w:jc w:val="both"/>
        <w:rPr>
          <w:b/>
          <w:i/>
          <w:spacing w:val="-3"/>
          <w:sz w:val="28"/>
          <w:szCs w:val="28"/>
        </w:rPr>
      </w:pPr>
      <w:r w:rsidRPr="00F340C6">
        <w:rPr>
          <w:b/>
          <w:i/>
          <w:spacing w:val="-3"/>
          <w:sz w:val="28"/>
          <w:szCs w:val="28"/>
        </w:rPr>
        <w:t xml:space="preserve">Оценка за устный ответ: </w:t>
      </w:r>
    </w:p>
    <w:p w:rsidR="00AB01A6" w:rsidRPr="00F340C6" w:rsidRDefault="00AB01A6" w:rsidP="00F340C6">
      <w:pPr>
        <w:shd w:val="clear" w:color="auto" w:fill="FFFFFF"/>
        <w:ind w:left="566" w:right="5242"/>
        <w:jc w:val="both"/>
        <w:rPr>
          <w:sz w:val="28"/>
          <w:szCs w:val="28"/>
        </w:rPr>
      </w:pPr>
      <w:r w:rsidRPr="00F340C6">
        <w:rPr>
          <w:spacing w:val="-3"/>
          <w:sz w:val="28"/>
          <w:szCs w:val="28"/>
        </w:rPr>
        <w:t>Оценка «5» ставится, если ученик:</w:t>
      </w:r>
    </w:p>
    <w:p w:rsidR="00AB01A6" w:rsidRPr="00F340C6" w:rsidRDefault="00AB01A6" w:rsidP="00F340C6">
      <w:pPr>
        <w:numPr>
          <w:ilvl w:val="0"/>
          <w:numId w:val="17"/>
        </w:numPr>
        <w:shd w:val="clear" w:color="auto" w:fill="FFFFFF"/>
        <w:tabs>
          <w:tab w:val="left" w:pos="782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показывает глубокое и полное знание и понимание всего объёма программного материала, полное понимание сущности рассматриваемых понятий, явлений и закономерностей, теорий, взаимосвязей;</w:t>
      </w:r>
    </w:p>
    <w:p w:rsidR="00AB01A6" w:rsidRPr="00F340C6" w:rsidRDefault="00AB01A6" w:rsidP="00F340C6">
      <w:pPr>
        <w:numPr>
          <w:ilvl w:val="0"/>
          <w:numId w:val="17"/>
        </w:numPr>
        <w:shd w:val="clear" w:color="auto" w:fill="FFFFFF"/>
        <w:tabs>
          <w:tab w:val="left" w:pos="782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</w:t>
      </w:r>
    </w:p>
    <w:p w:rsidR="00AB01A6" w:rsidRPr="00F340C6" w:rsidRDefault="00AB01A6" w:rsidP="00F340C6">
      <w:pPr>
        <w:shd w:val="clear" w:color="auto" w:fill="FFFFFF"/>
        <w:tabs>
          <w:tab w:val="left" w:pos="893"/>
          <w:tab w:val="left" w:pos="5410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9"/>
          <w:sz w:val="28"/>
          <w:szCs w:val="28"/>
        </w:rPr>
        <w:t xml:space="preserve">самостоятельно и аргументировано </w:t>
      </w:r>
      <w:r w:rsidRPr="00F340C6">
        <w:rPr>
          <w:sz w:val="28"/>
          <w:szCs w:val="28"/>
        </w:rPr>
        <w:t>делать анализ, обобщения, выводы,</w:t>
      </w:r>
      <w:r w:rsidRPr="00F340C6">
        <w:rPr>
          <w:sz w:val="28"/>
          <w:szCs w:val="28"/>
        </w:rPr>
        <w:br/>
      </w:r>
      <w:r w:rsidRPr="00F340C6">
        <w:rPr>
          <w:spacing w:val="-1"/>
          <w:sz w:val="28"/>
          <w:szCs w:val="28"/>
        </w:rPr>
        <w:t xml:space="preserve">устанавливать межпредметные связи, творчески применять полученные знания в незнакомой </w:t>
      </w:r>
      <w:r w:rsidRPr="00F340C6">
        <w:rPr>
          <w:sz w:val="28"/>
          <w:szCs w:val="28"/>
        </w:rPr>
        <w:t>ситуации;</w:t>
      </w:r>
    </w:p>
    <w:p w:rsidR="00AB01A6" w:rsidRPr="00F340C6" w:rsidRDefault="00AB01A6" w:rsidP="00F340C6">
      <w:pPr>
        <w:numPr>
          <w:ilvl w:val="0"/>
          <w:numId w:val="17"/>
        </w:numPr>
        <w:shd w:val="clear" w:color="auto" w:fill="FFFFFF"/>
        <w:tabs>
          <w:tab w:val="left" w:pos="782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последовательно, чётко, связно, обоснованно и безошибочно излагать учебный материал, давать ответ в логической последовательности с использованием принятой терминологии, делать собственные выводы;</w:t>
      </w:r>
    </w:p>
    <w:p w:rsidR="00AB01A6" w:rsidRPr="00F340C6" w:rsidRDefault="00AB01A6" w:rsidP="00F340C6">
      <w:pPr>
        <w:numPr>
          <w:ilvl w:val="0"/>
          <w:numId w:val="17"/>
        </w:numPr>
        <w:shd w:val="clear" w:color="auto" w:fill="FFFFFF"/>
        <w:tabs>
          <w:tab w:val="left" w:pos="782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формулировать точное определение и истолкование основных понятий, законов, теорий, правильно и обстоятельно отвечать на дополнительные вопросы учителя;</w:t>
      </w:r>
    </w:p>
    <w:p w:rsidR="00AB01A6" w:rsidRPr="00F340C6" w:rsidRDefault="00AB01A6" w:rsidP="00F340C6">
      <w:pPr>
        <w:shd w:val="clear" w:color="auto" w:fill="FFFFFF"/>
        <w:tabs>
          <w:tab w:val="left" w:pos="840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самостоятельно и рационально использовать наглядные пособия, справочные</w:t>
      </w:r>
      <w:r w:rsidRPr="00F340C6">
        <w:rPr>
          <w:sz w:val="28"/>
          <w:szCs w:val="28"/>
        </w:rPr>
        <w:br/>
        <w:t>материалы, учебник, дополнительную литературу;</w:t>
      </w:r>
    </w:p>
    <w:p w:rsidR="00AB01A6" w:rsidRPr="00F340C6" w:rsidRDefault="00AB01A6" w:rsidP="00F340C6">
      <w:pPr>
        <w:shd w:val="clear" w:color="auto" w:fill="FFFFFF"/>
        <w:tabs>
          <w:tab w:val="left" w:pos="754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самостоятельно, уверено и безошибочно применять полученные знания в решении</w:t>
      </w:r>
      <w:r w:rsidRPr="00F340C6">
        <w:rPr>
          <w:sz w:val="28"/>
          <w:szCs w:val="28"/>
        </w:rPr>
        <w:br/>
        <w:t>проблем на творческом уровне, допускает не более одного недочёта, который легко</w:t>
      </w:r>
      <w:r w:rsidRPr="00F340C6">
        <w:rPr>
          <w:sz w:val="28"/>
          <w:szCs w:val="28"/>
        </w:rPr>
        <w:br/>
        <w:t>исправляет по требованию учителя, имеет необходимые навыки работы с приборами,</w:t>
      </w:r>
      <w:r w:rsidRPr="00F340C6">
        <w:rPr>
          <w:sz w:val="28"/>
          <w:szCs w:val="28"/>
        </w:rPr>
        <w:br/>
        <w:t>чертежами, схемами и графиками, сопутствующими ответу.</w:t>
      </w:r>
    </w:p>
    <w:p w:rsidR="00AB01A6" w:rsidRPr="00F340C6" w:rsidRDefault="00AB01A6" w:rsidP="00F340C6">
      <w:pPr>
        <w:shd w:val="clear" w:color="auto" w:fill="FFFFFF"/>
        <w:ind w:left="864"/>
        <w:jc w:val="both"/>
        <w:rPr>
          <w:sz w:val="28"/>
          <w:szCs w:val="28"/>
        </w:rPr>
      </w:pPr>
      <w:r w:rsidRPr="00F340C6">
        <w:rPr>
          <w:spacing w:val="-2"/>
          <w:sz w:val="28"/>
          <w:szCs w:val="28"/>
        </w:rPr>
        <w:t>Оценка   «4» ставится, если ученик:</w:t>
      </w:r>
    </w:p>
    <w:p w:rsidR="00AB01A6" w:rsidRPr="00F340C6" w:rsidRDefault="00AB01A6" w:rsidP="00F340C6">
      <w:pPr>
        <w:shd w:val="clear" w:color="auto" w:fill="FFFFFF"/>
        <w:tabs>
          <w:tab w:val="left" w:pos="811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показывает знания всего изученного прог</w:t>
      </w:r>
      <w:r w:rsidR="00F340C6">
        <w:rPr>
          <w:sz w:val="28"/>
          <w:szCs w:val="28"/>
        </w:rPr>
        <w:t xml:space="preserve">раммного материала, даёт полный и </w:t>
      </w:r>
      <w:r w:rsidRPr="00F340C6">
        <w:rPr>
          <w:sz w:val="28"/>
          <w:szCs w:val="28"/>
        </w:rPr>
        <w:t>правильный ответ на основе изученных теорий;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1"/>
          <w:sz w:val="28"/>
          <w:szCs w:val="28"/>
        </w:rPr>
        <w:t>материал излагает в определённой логической последовательности, допуская при этом одну не грубую ошибку или не более двух недочётов, может их исправить самостоятельно;</w:t>
      </w:r>
    </w:p>
    <w:p w:rsidR="00AB01A6" w:rsidRPr="00F340C6" w:rsidRDefault="00AB01A6" w:rsidP="00F340C6">
      <w:pPr>
        <w:shd w:val="clear" w:color="auto" w:fill="FFFFFF"/>
        <w:tabs>
          <w:tab w:val="left" w:pos="806"/>
          <w:tab w:val="left" w:pos="1795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3"/>
          <w:sz w:val="28"/>
          <w:szCs w:val="28"/>
        </w:rPr>
        <w:t>делает</w:t>
      </w:r>
      <w:r w:rsidRPr="00F340C6">
        <w:rPr>
          <w:sz w:val="28"/>
          <w:szCs w:val="28"/>
        </w:rPr>
        <w:tab/>
        <w:t>незначительные ошибки и недочёты при воспроизведении изученного</w:t>
      </w:r>
      <w:r w:rsidRPr="00F340C6">
        <w:rPr>
          <w:sz w:val="28"/>
          <w:szCs w:val="28"/>
        </w:rPr>
        <w:br/>
        <w:t>материала, определений, понятий;</w:t>
      </w:r>
    </w:p>
    <w:p w:rsidR="00AB01A6" w:rsidRPr="00F340C6" w:rsidRDefault="00AB01A6" w:rsidP="00F340C6">
      <w:pPr>
        <w:shd w:val="clear" w:color="auto" w:fill="FFFFFF"/>
        <w:tabs>
          <w:tab w:val="left" w:pos="787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>-</w:t>
      </w:r>
      <w:r w:rsidRPr="00F340C6">
        <w:rPr>
          <w:sz w:val="28"/>
          <w:szCs w:val="28"/>
        </w:rPr>
        <w:tab/>
        <w:t>допускает небольшие неточности при</w:t>
      </w:r>
      <w:r w:rsidR="00F340C6">
        <w:rPr>
          <w:sz w:val="28"/>
          <w:szCs w:val="28"/>
        </w:rPr>
        <w:t xml:space="preserve"> использовании научных терминов </w:t>
      </w:r>
      <w:r w:rsidRPr="00F340C6">
        <w:rPr>
          <w:sz w:val="28"/>
          <w:szCs w:val="28"/>
        </w:rPr>
        <w:t>или в</w:t>
      </w:r>
      <w:r w:rsidR="00F340C6">
        <w:rPr>
          <w:sz w:val="28"/>
          <w:szCs w:val="28"/>
        </w:rPr>
        <w:t xml:space="preserve"> </w:t>
      </w:r>
      <w:r w:rsidRPr="00F340C6">
        <w:rPr>
          <w:sz w:val="28"/>
          <w:szCs w:val="28"/>
        </w:rPr>
        <w:t>выводах и обобщениях из наблюдений и опытов;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правильно отвечает на дополнительные вопросы учителя;</w:t>
      </w:r>
    </w:p>
    <w:p w:rsidR="00AB01A6" w:rsidRPr="00F340C6" w:rsidRDefault="00AB01A6" w:rsidP="00F340C6">
      <w:pPr>
        <w:shd w:val="clear" w:color="auto" w:fill="FFFFFF"/>
        <w:tabs>
          <w:tab w:val="left" w:pos="792"/>
        </w:tabs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умеет самостоятельно выделять главные положения в изученном материале, на</w:t>
      </w:r>
      <w:r w:rsidR="00F340C6">
        <w:rPr>
          <w:sz w:val="28"/>
          <w:szCs w:val="28"/>
        </w:rPr>
        <w:t xml:space="preserve"> </w:t>
      </w:r>
      <w:r w:rsidRPr="00F340C6">
        <w:rPr>
          <w:sz w:val="28"/>
          <w:szCs w:val="28"/>
        </w:rPr>
        <w:t>основании фактов и примеров обобщать, делать выво</w:t>
      </w:r>
      <w:r w:rsidR="00F340C6">
        <w:rPr>
          <w:sz w:val="28"/>
          <w:szCs w:val="28"/>
        </w:rPr>
        <w:t xml:space="preserve">ды, устанавливать межпредметные </w:t>
      </w:r>
      <w:r w:rsidRPr="00F340C6">
        <w:rPr>
          <w:sz w:val="28"/>
          <w:szCs w:val="28"/>
        </w:rPr>
        <w:t>связи;</w:t>
      </w:r>
    </w:p>
    <w:p w:rsidR="00AB01A6" w:rsidRPr="00F340C6" w:rsidRDefault="00AB01A6" w:rsidP="00F340C6">
      <w:pPr>
        <w:numPr>
          <w:ilvl w:val="0"/>
          <w:numId w:val="16"/>
        </w:numPr>
        <w:shd w:val="clear" w:color="auto" w:fill="FFFFFF"/>
        <w:tabs>
          <w:tab w:val="left" w:pos="744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применять полученные знания на практике в видоизменённой ситуации, соблюдать основные правила культуры устной речи, использует научные термины;</w:t>
      </w:r>
    </w:p>
    <w:p w:rsidR="00AB01A6" w:rsidRPr="00F340C6" w:rsidRDefault="00AB01A6" w:rsidP="00F340C6">
      <w:pPr>
        <w:numPr>
          <w:ilvl w:val="0"/>
          <w:numId w:val="16"/>
        </w:numPr>
        <w:shd w:val="clear" w:color="auto" w:fill="FFFFFF"/>
        <w:tabs>
          <w:tab w:val="left" w:pos="744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обладает достаточным навыком работы со справочной литературой, учебником, первоисточником (правильно ориентируются, но работает медленно), допускает негрубые нарушения правил оформления письменных работ.</w:t>
      </w:r>
    </w:p>
    <w:p w:rsidR="00AB01A6" w:rsidRPr="00F340C6" w:rsidRDefault="00AB01A6" w:rsidP="00F340C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«3» ставится, если ученик:</w:t>
      </w:r>
    </w:p>
    <w:p w:rsidR="00AB01A6" w:rsidRPr="00F340C6" w:rsidRDefault="00AB01A6" w:rsidP="00F340C6">
      <w:pPr>
        <w:shd w:val="clear" w:color="auto" w:fill="FFFFFF"/>
        <w:tabs>
          <w:tab w:val="left" w:pos="802"/>
          <w:tab w:val="left" w:pos="2909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6"/>
          <w:sz w:val="28"/>
          <w:szCs w:val="28"/>
        </w:rPr>
        <w:t>усвоил основное</w:t>
      </w:r>
      <w:r w:rsidRPr="00F340C6">
        <w:rPr>
          <w:sz w:val="28"/>
          <w:szCs w:val="28"/>
        </w:rPr>
        <w:tab/>
        <w:t>содержание учебного мате</w:t>
      </w:r>
      <w:r w:rsidR="00F340C6">
        <w:rPr>
          <w:sz w:val="28"/>
          <w:szCs w:val="28"/>
        </w:rPr>
        <w:t xml:space="preserve">риала, имеет пробелы в усвоении </w:t>
      </w:r>
      <w:r w:rsidRPr="00F340C6">
        <w:rPr>
          <w:sz w:val="28"/>
          <w:szCs w:val="28"/>
        </w:rPr>
        <w:t>материала, не препятствующие дальнейшему усвоению программного материала;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0"/>
        </w:tabs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материал излагает не систематизировано, фрагментарно, не всегда последовательно;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показывает недостаточную сформированность отдельных знаний и умений, выводы и обобщения аргументирует слабо, допускает в них ошибки;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допускает ошибки и неточности в использовании научной терминологии;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использует в качестве выводы и обобщения из наблюдений, фактов, опытов или допустил ошибки при их изложении;</w:t>
      </w:r>
    </w:p>
    <w:p w:rsidR="00AB01A6" w:rsidRPr="00F340C6" w:rsidRDefault="00AB01A6" w:rsidP="00F340C6">
      <w:pPr>
        <w:shd w:val="clear" w:color="auto" w:fill="FFFFFF"/>
        <w:tabs>
          <w:tab w:val="left" w:pos="773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испытывает затруднения в применении знаний</w:t>
      </w:r>
      <w:r w:rsidR="00F340C6">
        <w:rPr>
          <w:sz w:val="28"/>
          <w:szCs w:val="28"/>
        </w:rPr>
        <w:t xml:space="preserve">, необходимых для решения задач </w:t>
      </w:r>
      <w:r w:rsidRPr="00F340C6">
        <w:rPr>
          <w:sz w:val="28"/>
          <w:szCs w:val="28"/>
        </w:rPr>
        <w:t>различных типов, при объяснении конкретных явлений на основе теорий и законов.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отвечает неполно на вопросы учителя;</w:t>
      </w:r>
    </w:p>
    <w:p w:rsidR="00AB01A6" w:rsidRPr="00F340C6" w:rsidRDefault="00AB01A6" w:rsidP="00F340C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-обнаруживает недостаточное понимание отдельных положений при воспроизведении теста учебника.</w:t>
      </w:r>
    </w:p>
    <w:p w:rsidR="00AB01A6" w:rsidRPr="00F340C6" w:rsidRDefault="00AB01A6" w:rsidP="00F340C6">
      <w:pPr>
        <w:shd w:val="clear" w:color="auto" w:fill="FFFFFF"/>
        <w:ind w:left="624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«2» ставится, если ученик: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усвоил и не раскрыл основное содержание материала;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делает выводов и обобщений;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AB01A6" w:rsidRPr="00F340C6" w:rsidRDefault="00AB01A6" w:rsidP="00F340C6">
      <w:pPr>
        <w:shd w:val="clear" w:color="auto" w:fill="FFFFFF"/>
        <w:tabs>
          <w:tab w:val="left" w:pos="768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имеет слабо сформированные и неполные з</w:t>
      </w:r>
      <w:r w:rsidR="00F340C6">
        <w:rPr>
          <w:sz w:val="28"/>
          <w:szCs w:val="28"/>
        </w:rPr>
        <w:t xml:space="preserve">нания и не умеет применять их к </w:t>
      </w:r>
      <w:r w:rsidRPr="00F340C6">
        <w:rPr>
          <w:sz w:val="28"/>
          <w:szCs w:val="28"/>
        </w:rPr>
        <w:t>решению   конкретных   вопросов и задач по образцу;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при ответе (на один вопрос) допускает более двух грубых ошибок, которые не может исправить даже при помощи учителя.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right="14" w:firstLine="566"/>
        <w:jc w:val="both"/>
        <w:rPr>
          <w:b/>
          <w:i/>
          <w:sz w:val="28"/>
          <w:szCs w:val="28"/>
        </w:rPr>
      </w:pPr>
      <w:r w:rsidRPr="00F340C6">
        <w:rPr>
          <w:b/>
          <w:i/>
          <w:sz w:val="28"/>
          <w:szCs w:val="28"/>
        </w:rPr>
        <w:t>Оценка самостоятельных и контрольных работ.</w:t>
      </w:r>
    </w:p>
    <w:p w:rsidR="00AB01A6" w:rsidRPr="00F340C6" w:rsidRDefault="00AB01A6" w:rsidP="00F340C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«5» ставится, если ученик выполнил работу без ошибок и недочётов или допустил не более одного недочёта;</w:t>
      </w:r>
    </w:p>
    <w:p w:rsidR="00AB01A6" w:rsidRPr="00F340C6" w:rsidRDefault="00AB01A6" w:rsidP="00F340C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«4» ставится, если выполнил работу полностью, но допустил в ней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>не более одной негрубой ошибки и одного недочёта;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или не более двух недочётов.</w:t>
      </w:r>
    </w:p>
    <w:p w:rsidR="00AB01A6" w:rsidRPr="00F340C6" w:rsidRDefault="00AB01A6" w:rsidP="00F340C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«3» ставится, если ученик правильно выполнил не менее половины работы или допустил: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не более двух грубых ошибок;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>или не более одной   грубой и одной негрубой ошибки и одного недочёта;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или не более двух-трёх негрубых ошибок;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или одной негрубой ошибки и трёх недочётов;</w:t>
      </w:r>
    </w:p>
    <w:p w:rsidR="00AB01A6" w:rsidRPr="00F340C6" w:rsidRDefault="00AB01A6" w:rsidP="00F340C6">
      <w:pPr>
        <w:numPr>
          <w:ilvl w:val="0"/>
          <w:numId w:val="15"/>
        </w:numPr>
        <w:shd w:val="clear" w:color="auto" w:fill="FFFFFF"/>
        <w:tabs>
          <w:tab w:val="left" w:pos="706"/>
        </w:tabs>
        <w:ind w:left="566" w:right="3994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или при отсутствии ошибок и трёх недочётов. </w:t>
      </w:r>
      <w:r w:rsidRPr="00F340C6">
        <w:rPr>
          <w:spacing w:val="-2"/>
          <w:sz w:val="28"/>
          <w:szCs w:val="28"/>
        </w:rPr>
        <w:t>Оценка «2» ставится, если   ученик:</w:t>
      </w:r>
    </w:p>
    <w:p w:rsidR="00AB01A6" w:rsidRPr="00F340C6" w:rsidRDefault="00AB01A6" w:rsidP="00F340C6">
      <w:pPr>
        <w:shd w:val="clear" w:color="auto" w:fill="FFFFFF"/>
        <w:tabs>
          <w:tab w:val="left" w:pos="715"/>
        </w:tabs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допустил число ошибок и недочётов, превосходящих норму, при которой может быть выставлена оценка   «3»</w:t>
      </w:r>
    </w:p>
    <w:p w:rsidR="00AB01A6" w:rsidRPr="00F340C6" w:rsidRDefault="00AB01A6" w:rsidP="00F340C6">
      <w:pPr>
        <w:shd w:val="clear" w:color="auto" w:fill="FFFFFF"/>
        <w:tabs>
          <w:tab w:val="left" w:pos="706"/>
        </w:tabs>
        <w:ind w:left="566" w:right="568"/>
        <w:jc w:val="both"/>
        <w:rPr>
          <w:b/>
          <w:i/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1"/>
          <w:sz w:val="28"/>
          <w:szCs w:val="28"/>
        </w:rPr>
        <w:t>или если правильно менее половины работы.</w:t>
      </w:r>
      <w:r w:rsidRPr="00F340C6">
        <w:rPr>
          <w:spacing w:val="-1"/>
          <w:sz w:val="28"/>
          <w:szCs w:val="28"/>
        </w:rPr>
        <w:br/>
      </w:r>
      <w:r w:rsidRPr="00F340C6">
        <w:rPr>
          <w:b/>
          <w:i/>
          <w:spacing w:val="-1"/>
          <w:sz w:val="28"/>
          <w:szCs w:val="28"/>
        </w:rPr>
        <w:t>Оценка лабораторных и практических работ.</w:t>
      </w:r>
    </w:p>
    <w:p w:rsidR="00AB01A6" w:rsidRPr="00F340C6" w:rsidRDefault="00AB01A6" w:rsidP="00F340C6">
      <w:pPr>
        <w:shd w:val="clear" w:color="auto" w:fill="FFFFFF"/>
        <w:tabs>
          <w:tab w:val="left" w:pos="1666"/>
          <w:tab w:val="left" w:pos="2362"/>
        </w:tabs>
        <w:ind w:right="5" w:firstLine="566"/>
        <w:jc w:val="both"/>
        <w:rPr>
          <w:sz w:val="28"/>
          <w:szCs w:val="28"/>
        </w:rPr>
      </w:pPr>
      <w:r w:rsidRPr="00F340C6">
        <w:rPr>
          <w:spacing w:val="-2"/>
          <w:sz w:val="28"/>
          <w:szCs w:val="28"/>
        </w:rPr>
        <w:t>Оценка</w:t>
      </w:r>
      <w:r w:rsidRPr="00F340C6">
        <w:rPr>
          <w:sz w:val="28"/>
          <w:szCs w:val="28"/>
        </w:rPr>
        <w:tab/>
      </w:r>
      <w:r w:rsidRPr="00F340C6">
        <w:rPr>
          <w:spacing w:val="-2"/>
          <w:sz w:val="28"/>
          <w:szCs w:val="28"/>
        </w:rPr>
        <w:t>«5»</w:t>
      </w:r>
      <w:r w:rsidRPr="00F340C6">
        <w:rPr>
          <w:sz w:val="28"/>
          <w:szCs w:val="28"/>
        </w:rPr>
        <w:tab/>
      </w:r>
      <w:r w:rsidRPr="00F340C6">
        <w:rPr>
          <w:spacing w:val="-10"/>
          <w:sz w:val="28"/>
          <w:szCs w:val="28"/>
        </w:rPr>
        <w:t xml:space="preserve">ставится, если учащийся  выполняет работу в полном объёме с </w:t>
      </w:r>
      <w:r w:rsidRPr="00F340C6">
        <w:rPr>
          <w:sz w:val="28"/>
          <w:szCs w:val="28"/>
        </w:rPr>
        <w:t xml:space="preserve">соблюдением необходимой последовательности проведения опытов и измерений; </w:t>
      </w:r>
      <w:r w:rsidRPr="00F340C6">
        <w:rPr>
          <w:spacing w:val="-1"/>
          <w:sz w:val="28"/>
          <w:szCs w:val="28"/>
        </w:rPr>
        <w:t xml:space="preserve">самостоятельно и рационально монтирует необходимое оборудование, все опыты проводит в </w:t>
      </w:r>
      <w:r w:rsidRPr="00F340C6">
        <w:rPr>
          <w:sz w:val="28"/>
          <w:szCs w:val="28"/>
        </w:rPr>
        <w:t>условиях и режимах, обеспечивающих получение правильных результатов и выводов. Соблюдает требование правил безопасности труда, в отчёте правильно и аккуратно выполняет все записи, таблицы, рисунки, чертежи, графики, вычисления, правильно проводит анализ погрешностей.</w:t>
      </w:r>
    </w:p>
    <w:p w:rsidR="00AB01A6" w:rsidRPr="00F340C6" w:rsidRDefault="00AB01A6" w:rsidP="00F340C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«4» ставится, если выполнены требования к оценке «5», но было допущено 2-3 недочёта или не более одной негрубой ошибки и одного   недочёта.</w:t>
      </w:r>
    </w:p>
    <w:p w:rsidR="00AB01A6" w:rsidRPr="00F340C6" w:rsidRDefault="00AB01A6" w:rsidP="00F340C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Оценка «3» ставится, если работа выполнена не полностью, но объём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AB01A6" w:rsidRPr="00F340C6" w:rsidRDefault="00AB01A6" w:rsidP="00F340C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Оценка «2» ставится, если работа выполнена не полностью и объём выполненной части </w:t>
      </w:r>
      <w:r w:rsidRPr="00F340C6">
        <w:rPr>
          <w:sz w:val="28"/>
          <w:szCs w:val="28"/>
        </w:rPr>
        <w:t>не позволяет сделать выводы, опыты, измерения, наблюдения, вычисления проводились неправильно.</w:t>
      </w:r>
    </w:p>
    <w:p w:rsidR="00AB01A6" w:rsidRPr="0005252B" w:rsidRDefault="00AB01A6" w:rsidP="00AB01A6">
      <w:pPr>
        <w:shd w:val="clear" w:color="auto" w:fill="FFFFFF"/>
        <w:rPr>
          <w:sz w:val="24"/>
          <w:szCs w:val="24"/>
        </w:rPr>
        <w:sectPr w:rsidR="00AB01A6" w:rsidRPr="0005252B" w:rsidSect="00A320D7"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AB01A6" w:rsidRPr="00F340C6" w:rsidRDefault="00AB01A6" w:rsidP="00AB01A6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F340C6">
        <w:rPr>
          <w:b/>
          <w:bCs/>
          <w:sz w:val="28"/>
          <w:szCs w:val="28"/>
          <w:lang w:val="en-US"/>
        </w:rPr>
        <w:lastRenderedPageBreak/>
        <w:t>II</w:t>
      </w:r>
      <w:r w:rsidRPr="00F340C6">
        <w:rPr>
          <w:b/>
          <w:bCs/>
          <w:sz w:val="28"/>
          <w:szCs w:val="28"/>
        </w:rPr>
        <w:t>. СОДЕРЖАТЕЛЬНЫЙ РАЗДЕЛ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b/>
          <w:bCs/>
          <w:sz w:val="28"/>
          <w:szCs w:val="28"/>
        </w:rPr>
      </w:pP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2.1 Содержание образовательной программы основного общего образования образовательного учреждения</w:t>
      </w:r>
    </w:p>
    <w:p w:rsidR="00AB01A6" w:rsidRPr="00F340C6" w:rsidRDefault="00AB01A6" w:rsidP="00AB01A6">
      <w:pPr>
        <w:shd w:val="clear" w:color="auto" w:fill="FFFFFF"/>
        <w:ind w:left="605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Основное общее образование (нормативный срок освоения – 5 лет) – обеспечивает: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-полное формирование навыков самостоятельного познания и интеллектуальной деятельности;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элементарных навыков поисковой, исследовательской деятельности;</w:t>
      </w:r>
    </w:p>
    <w:p w:rsidR="00AB01A6" w:rsidRPr="00F340C6" w:rsidRDefault="00AB01A6" w:rsidP="00AB01A6">
      <w:pPr>
        <w:ind w:firstLine="560"/>
        <w:jc w:val="both"/>
        <w:rPr>
          <w:b/>
          <w:sz w:val="28"/>
          <w:szCs w:val="28"/>
        </w:rPr>
      </w:pPr>
      <w:r w:rsidRPr="00F340C6">
        <w:rPr>
          <w:sz w:val="28"/>
          <w:szCs w:val="28"/>
        </w:rPr>
        <w:t>-предпрофильную подготовку обучающихся.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b/>
          <w:sz w:val="28"/>
          <w:szCs w:val="28"/>
        </w:rPr>
        <w:t>Содержание образования</w:t>
      </w:r>
      <w:r w:rsidRPr="00F340C6">
        <w:rPr>
          <w:sz w:val="28"/>
          <w:szCs w:val="28"/>
        </w:rPr>
        <w:t xml:space="preserve"> на уровне основного общего образования является относительно завершенным и базовым для продолжения обучения в средней (полной) общеобразовательной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Содержание обучения в 5-6 классах реализовывает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Для формирования у обучающихся умения ориентироваться в мире социальных, нравственных и эстетических ценностей вводятся систематические  курсы литературы, истории и обществознания, искусства, продолжается изучение иностранных языков.</w:t>
      </w:r>
    </w:p>
    <w:p w:rsidR="00AB01A6" w:rsidRPr="00F340C6" w:rsidRDefault="00AB01A6" w:rsidP="00AB01A6">
      <w:pPr>
        <w:ind w:firstLine="56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ab/>
        <w:t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AB01A6" w:rsidRPr="00F340C6" w:rsidRDefault="00AB01A6" w:rsidP="00AB01A6">
      <w:pPr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 xml:space="preserve">В основной школе с одной стороны, завершается общеобразовательная подготовка по базовым предметам, а с другой -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общего среднего образования. </w:t>
      </w:r>
    </w:p>
    <w:p w:rsidR="00AB01A6" w:rsidRPr="00F340C6" w:rsidRDefault="00AB01A6" w:rsidP="00AB01A6">
      <w:pPr>
        <w:pStyle w:val="a8"/>
        <w:ind w:firstLine="540"/>
      </w:pPr>
      <w:r w:rsidRPr="00F340C6">
        <w:t>Часы вариативной части учебного плана для обучающихся 9 класса используются для организации предпрофильной подготовки. 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С целью осознанного выбора будущего профиля обучения учащимся 9 класса были предложены элективные курсы: «Будь здоров», «Наш зеленый дом», «Человек», «Химия и история», «Экологическая химия», «Белогорье – поле отчее», «Хоть и заглядывал я встарь в академический словарь», «Искусство и литература Древней Руси», «Профессиональное самоопределение», «Симметрия. Золотое сечение», «Многочлен», «Модуль», «Треугольник», «</w:t>
      </w:r>
      <w:r w:rsidRPr="00F340C6">
        <w:rPr>
          <w:bCs/>
        </w:rPr>
        <w:t>Способы решения задач по механике</w:t>
      </w:r>
      <w:r w:rsidRPr="00F340C6">
        <w:t xml:space="preserve">». </w:t>
      </w:r>
    </w:p>
    <w:p w:rsidR="00AB01A6" w:rsidRPr="00F340C6" w:rsidRDefault="00AB01A6" w:rsidP="00AB01A6">
      <w:pPr>
        <w:tabs>
          <w:tab w:val="left" w:pos="720"/>
        </w:tabs>
        <w:jc w:val="both"/>
        <w:rPr>
          <w:sz w:val="28"/>
          <w:szCs w:val="28"/>
        </w:rPr>
      </w:pPr>
      <w:r w:rsidRPr="00F340C6">
        <w:rPr>
          <w:sz w:val="28"/>
          <w:szCs w:val="28"/>
        </w:rPr>
        <w:t>В результате проведённого с обучающимися анкетирования</w:t>
      </w:r>
      <w:r w:rsidR="00F340C6">
        <w:rPr>
          <w:sz w:val="28"/>
          <w:szCs w:val="28"/>
        </w:rPr>
        <w:t xml:space="preserve"> в учебный план 9 класса введен</w:t>
      </w:r>
      <w:r w:rsidRPr="00F340C6">
        <w:rPr>
          <w:sz w:val="28"/>
          <w:szCs w:val="28"/>
        </w:rPr>
        <w:t xml:space="preserve">: </w:t>
      </w:r>
    </w:p>
    <w:p w:rsidR="00AB01A6" w:rsidRPr="00F340C6" w:rsidRDefault="00AB01A6" w:rsidP="00AB01A6">
      <w:pPr>
        <w:tabs>
          <w:tab w:val="left" w:pos="720"/>
        </w:tabs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-Учебный курс «Модуль» (1 час).</w:t>
      </w:r>
    </w:p>
    <w:p w:rsidR="00AB01A6" w:rsidRPr="00F340C6" w:rsidRDefault="00AB01A6" w:rsidP="00AB01A6">
      <w:pPr>
        <w:shd w:val="clear" w:color="auto" w:fill="FFFFFF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Адресность программы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Образовательная программа основного общего образования адресована обучающимся 5 </w:t>
      </w:r>
      <w:r w:rsidRPr="00F340C6">
        <w:rPr>
          <w:sz w:val="28"/>
          <w:szCs w:val="28"/>
        </w:rPr>
        <w:t>– 9 классов в возрасте от 10 до 15 лет, состояние здоровья которых соответствует качественным характеристикам 1 - 4 группы.</w:t>
      </w:r>
    </w:p>
    <w:p w:rsidR="00AB01A6" w:rsidRPr="00F340C6" w:rsidRDefault="00AB01A6" w:rsidP="00AB01A6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F340C6">
        <w:rPr>
          <w:b/>
          <w:bCs/>
          <w:sz w:val="28"/>
          <w:szCs w:val="28"/>
        </w:rPr>
        <w:t>Уровень готовности к усвоению программы:</w:t>
      </w:r>
      <w:r w:rsidRPr="00F340C6">
        <w:rPr>
          <w:sz w:val="28"/>
          <w:szCs w:val="28"/>
        </w:rPr>
        <w:t xml:space="preserve"> успешное овладение образовательной программой 1-4 классов.</w:t>
      </w:r>
    </w:p>
    <w:p w:rsidR="00AB01A6" w:rsidRPr="00F340C6" w:rsidRDefault="00AB01A6" w:rsidP="00AB01A6">
      <w:pPr>
        <w:ind w:firstLine="425"/>
        <w:jc w:val="both"/>
        <w:rPr>
          <w:b/>
          <w:sz w:val="28"/>
          <w:szCs w:val="28"/>
        </w:rPr>
      </w:pPr>
      <w:r w:rsidRPr="00F340C6">
        <w:rPr>
          <w:b/>
          <w:bCs/>
          <w:color w:val="000000"/>
          <w:sz w:val="28"/>
          <w:szCs w:val="28"/>
        </w:rPr>
        <w:t>Степень готовности</w:t>
      </w:r>
      <w:r w:rsidRPr="00F340C6">
        <w:rPr>
          <w:color w:val="000000"/>
          <w:sz w:val="28"/>
          <w:szCs w:val="28"/>
        </w:rPr>
        <w:t xml:space="preserve"> учащихся к освоению образовательной программы школы в 5-9 классах определяется: </w:t>
      </w:r>
      <w:r w:rsidRPr="00F340C6">
        <w:rPr>
          <w:sz w:val="28"/>
          <w:szCs w:val="28"/>
        </w:rPr>
        <w:t>по результатам успешного овладения предметами образовательной программы в начальной школе; по успешным результатам итоговой аттестации за курс начальной школы.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pacing w:val="-1"/>
          <w:sz w:val="28"/>
          <w:szCs w:val="28"/>
        </w:rPr>
        <w:t>Виды деятельности обучающихся подросткового возраста</w:t>
      </w:r>
      <w:r w:rsidRPr="00F340C6">
        <w:rPr>
          <w:spacing w:val="-1"/>
          <w:sz w:val="28"/>
          <w:szCs w:val="28"/>
        </w:rPr>
        <w:t>:</w:t>
      </w:r>
    </w:p>
    <w:p w:rsidR="00AB01A6" w:rsidRPr="00F340C6" w:rsidRDefault="00AB01A6" w:rsidP="00AB01A6">
      <w:pPr>
        <w:numPr>
          <w:ilvl w:val="0"/>
          <w:numId w:val="14"/>
        </w:num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пр.);</w:t>
      </w:r>
    </w:p>
    <w:p w:rsidR="00AB01A6" w:rsidRPr="00F340C6" w:rsidRDefault="00AB01A6" w:rsidP="00AB01A6">
      <w:pPr>
        <w:numPr>
          <w:ilvl w:val="0"/>
          <w:numId w:val="14"/>
        </w:numPr>
        <w:shd w:val="clear" w:color="auto" w:fill="FFFFFF"/>
        <w:tabs>
          <w:tab w:val="left" w:pos="850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совместно-распределенная проектная деятельность, ориентированная на получение социально-значимого продукта;</w:t>
      </w:r>
    </w:p>
    <w:p w:rsidR="00AB01A6" w:rsidRPr="00F340C6" w:rsidRDefault="00AB01A6" w:rsidP="00AB01A6">
      <w:pPr>
        <w:numPr>
          <w:ilvl w:val="0"/>
          <w:numId w:val="14"/>
        </w:num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исследовательская деятельность в ее разных формах, в том числе,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AB01A6" w:rsidRPr="00F340C6" w:rsidRDefault="00AB01A6" w:rsidP="00AB01A6">
      <w:pPr>
        <w:numPr>
          <w:ilvl w:val="0"/>
          <w:numId w:val="14"/>
        </w:numPr>
        <w:shd w:val="clear" w:color="auto" w:fill="FFFFFF"/>
        <w:tabs>
          <w:tab w:val="left" w:pos="850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деятельность управления системными объектами (техническими объектами, группами людей);</w:t>
      </w:r>
    </w:p>
    <w:p w:rsidR="00AB01A6" w:rsidRPr="00F340C6" w:rsidRDefault="00AB01A6" w:rsidP="00AB01A6">
      <w:pPr>
        <w:shd w:val="clear" w:color="auto" w:fill="FFFFFF"/>
        <w:tabs>
          <w:tab w:val="left" w:pos="850"/>
        </w:tabs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lastRenderedPageBreak/>
        <w:t>-</w:t>
      </w:r>
      <w:r w:rsidRPr="00F340C6">
        <w:rPr>
          <w:sz w:val="28"/>
          <w:szCs w:val="28"/>
        </w:rPr>
        <w:tab/>
        <w:t>творческая деятельность (художественное, техническое и другое творчество),</w:t>
      </w:r>
      <w:r w:rsidRPr="00F340C6">
        <w:rPr>
          <w:sz w:val="28"/>
          <w:szCs w:val="28"/>
        </w:rPr>
        <w:br/>
        <w:t>направленная на самореализацию и самосознание,</w:t>
      </w:r>
    </w:p>
    <w:p w:rsidR="00AB01A6" w:rsidRPr="00F340C6" w:rsidRDefault="00AB01A6" w:rsidP="00AB01A6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спортивная деятельность, направленная на построение образа себя, самоизменение.</w:t>
      </w:r>
    </w:p>
    <w:p w:rsidR="00AB01A6" w:rsidRPr="00F340C6" w:rsidRDefault="00AB01A6" w:rsidP="00AB01A6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F340C6">
        <w:rPr>
          <w:spacing w:val="-6"/>
          <w:sz w:val="28"/>
          <w:szCs w:val="28"/>
        </w:rPr>
        <w:t xml:space="preserve">Готовность к освоению образовательной программы основного общего образования </w:t>
      </w:r>
      <w:r w:rsidRPr="00F340C6">
        <w:rPr>
          <w:spacing w:val="-1"/>
          <w:sz w:val="28"/>
          <w:szCs w:val="28"/>
        </w:rPr>
        <w:t xml:space="preserve">предполагает успешное освоение образовательной программы базового начального обучения </w:t>
      </w:r>
      <w:r w:rsidRPr="00F340C6">
        <w:rPr>
          <w:sz w:val="28"/>
          <w:szCs w:val="28"/>
        </w:rPr>
        <w:t>при наличии сформированности коммуникативных навыков и широкого общекультурного</w:t>
      </w:r>
      <w:r w:rsidRPr="00F340C6">
        <w:rPr>
          <w:spacing w:val="-9"/>
          <w:sz w:val="28"/>
          <w:szCs w:val="28"/>
        </w:rPr>
        <w:t xml:space="preserve">кругозора. Формирование контингента обучающихся  5-х классов </w:t>
      </w:r>
      <w:r w:rsidRPr="00F340C6">
        <w:rPr>
          <w:spacing w:val="-7"/>
          <w:sz w:val="28"/>
          <w:szCs w:val="28"/>
        </w:rPr>
        <w:t xml:space="preserve">осуществляется на </w:t>
      </w:r>
      <w:r w:rsidRPr="00F340C6">
        <w:rPr>
          <w:sz w:val="28"/>
          <w:szCs w:val="28"/>
        </w:rPr>
        <w:t>основании решения педагогического совета учреждения, при успешном окончании 4 класса.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b/>
          <w:bCs/>
          <w:sz w:val="28"/>
          <w:szCs w:val="28"/>
        </w:rPr>
      </w:pP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2.2. Программы отдельных учебных предметов, курсов основного общего образования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Учебные программы по предметам реализуют содержание образования, определенного инвариантной частью учебного плана, содействуют приобщению обучающихся к общекультурным и значимым ценностям, формированию системы предметных навыков и личностных качеств, соответствующих требования стандарта.</w:t>
      </w:r>
    </w:p>
    <w:p w:rsidR="00AB01A6" w:rsidRPr="00F340C6" w:rsidRDefault="00AB01A6" w:rsidP="00AB01A6">
      <w:pPr>
        <w:shd w:val="clear" w:color="auto" w:fill="FFFFFF"/>
        <w:ind w:left="566" w:right="1"/>
        <w:jc w:val="both"/>
        <w:rPr>
          <w:b/>
          <w:bCs/>
          <w:spacing w:val="-1"/>
          <w:sz w:val="28"/>
          <w:szCs w:val="28"/>
        </w:rPr>
      </w:pPr>
      <w:r w:rsidRPr="00F340C6">
        <w:rPr>
          <w:b/>
          <w:bCs/>
          <w:spacing w:val="-1"/>
          <w:sz w:val="28"/>
          <w:szCs w:val="28"/>
        </w:rPr>
        <w:t>Образовательные компоненты  основного общего образования:</w:t>
      </w:r>
    </w:p>
    <w:p w:rsidR="00AB01A6" w:rsidRPr="00F340C6" w:rsidRDefault="00AB01A6" w:rsidP="00AB01A6">
      <w:pPr>
        <w:shd w:val="clear" w:color="auto" w:fill="FFFFFF"/>
        <w:ind w:left="566" w:right="1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Русский язык. Литература. Родной язык и литература:</w:t>
      </w:r>
    </w:p>
    <w:p w:rsidR="00AB01A6" w:rsidRPr="00F340C6" w:rsidRDefault="00AB01A6" w:rsidP="00AB01A6">
      <w:pPr>
        <w:shd w:val="clear" w:color="auto" w:fill="FFFFFF"/>
        <w:ind w:right="10" w:firstLine="624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через слово духовного мира ребенка, его ценностных ориентации, мировоззренческих представлений;</w:t>
      </w:r>
    </w:p>
    <w:p w:rsidR="00AB01A6" w:rsidRPr="00F340C6" w:rsidRDefault="00AB01A6" w:rsidP="00AB01A6">
      <w:pPr>
        <w:shd w:val="clear" w:color="auto" w:fill="FFFFFF"/>
        <w:ind w:right="19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основами науки о языке для осознания обучающимися уже сложившегося собственного речевого опыта;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-совершенствование навыков и умений в письменной и устной речевой деятельности (чтении, слушании, письме, говорении), овладение культурой речевого поведения;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-становление общих учебных умений и навыков (работа с книгой, конспектирование; пользование справочной литературой, в частности разноаспектными словарями);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-обогащение знаниями о культуре, истории и традициях русского народа, отраженных в </w:t>
      </w:r>
      <w:r w:rsidRPr="00F340C6">
        <w:rPr>
          <w:sz w:val="28"/>
          <w:szCs w:val="28"/>
        </w:rPr>
        <w:t>памятниках языковой культуры;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-приобщение обучающихся к богатствам отечественной и мировой художественной литературы;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их представлений о литературе как социокультурном феномене, занимающем специфическое место в жизни нации и человечества;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-развитие у обучающихся способности эстетического восприятия и оценки произведений литературы и отраженных в них явлений жизни;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-воспитание высоких вкусов и потребностей, гражданской идейно-нравственной позиции; воспитание культуры речи обучающихся.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Иностранный язык (английский):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-умение читать и понимать аутентичные тексты разных жанров и видов с различной степенью проникновения в их содержание, то есть используя </w:t>
      </w:r>
      <w:r w:rsidRPr="00F340C6">
        <w:rPr>
          <w:sz w:val="28"/>
          <w:szCs w:val="28"/>
        </w:rPr>
        <w:lastRenderedPageBreak/>
        <w:t>разные стратегии чтения;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-умение осуществлять диалогическое общение в стандартных ситуациях в рамках учебно-трудовой, бытовой и культурной сфер общения;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 умение связно высказаться о себе, своем окружении, передать содержание прочитанного (с непосредственной опорой на текст), выразить свое мнение, оценку;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-умение понимать на слух основное содержание несложных аутентичных текстов (типа объявлений, инструкций, сводок погоды);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-умение письменно оформить и передать информацию, в частности написать письмо, сделать выписки из текста и т.п.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pacing w:val="-1"/>
          <w:sz w:val="28"/>
          <w:szCs w:val="28"/>
        </w:rPr>
        <w:t xml:space="preserve">Математика </w:t>
      </w:r>
      <w:r w:rsidRPr="00F340C6">
        <w:rPr>
          <w:spacing w:val="-1"/>
          <w:sz w:val="28"/>
          <w:szCs w:val="28"/>
        </w:rPr>
        <w:t>(математика, информатика и ИКТ)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Математика: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вычислительной культуры и практических навыков вычислений;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формально-оперативным алгебраическим аппаратом и умением применять его к решению математических и нематематических задач;</w:t>
      </w:r>
    </w:p>
    <w:p w:rsidR="00AB01A6" w:rsidRPr="00F340C6" w:rsidRDefault="00AB01A6" w:rsidP="00AB01A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-ознакомление с основными способами представления и анализа статистических </w:t>
      </w:r>
      <w:r w:rsidRPr="00F340C6">
        <w:rPr>
          <w:spacing w:val="-11"/>
          <w:sz w:val="28"/>
          <w:szCs w:val="28"/>
        </w:rPr>
        <w:t xml:space="preserve">данных,  со статистическими закономерностями в реальном мире, приобретение </w:t>
      </w:r>
      <w:r w:rsidRPr="00F340C6">
        <w:rPr>
          <w:sz w:val="28"/>
          <w:szCs w:val="28"/>
        </w:rPr>
        <w:t>элементарных вероятностных представлений; освоение основных фактов и методов планиметрии, формирование пространственных представлений;</w:t>
      </w:r>
    </w:p>
    <w:p w:rsidR="00AB01A6" w:rsidRPr="00F340C6" w:rsidRDefault="00AB01A6" w:rsidP="00AB01A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-интеллектуальное развитие обучающихся,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развитие логического мышления и речевых умений: умения логически обосновывать суждения, проводить несложные систематизации.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Информатика и ИКТ: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представления об информационной картине мира, общности и закономерностях протекания информационных процессов в системах различной природы;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-осознание необходимости строить свою жизнь и деятельность в соответствии с требованиями информационной цивилизации;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навыками работы с различными видами информации, в том числе с помощью современных информационных технологий;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-подготовка к продолжению обучения, освоению образовательных программ последующего этапа обучения, а также освоение профессиональной деятельности, востребованной на рынке труда.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 xml:space="preserve">Обществознание </w:t>
      </w:r>
      <w:r w:rsidRPr="00F340C6">
        <w:rPr>
          <w:sz w:val="28"/>
          <w:szCs w:val="28"/>
        </w:rPr>
        <w:t>(история, обществознание, география, православная культура)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История: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-овладение обучающимися основами знаний об историческом пути </w:t>
      </w:r>
      <w:r w:rsidRPr="00F340C6">
        <w:rPr>
          <w:sz w:val="28"/>
          <w:szCs w:val="28"/>
        </w:rPr>
        <w:lastRenderedPageBreak/>
        <w:t>человечества с древности до нашего времени, его социальном, духовном, нравственном опыте;</w:t>
      </w:r>
    </w:p>
    <w:p w:rsidR="00AB01A6" w:rsidRPr="00F340C6" w:rsidRDefault="00F340C6" w:rsidP="00F340C6">
      <w:pPr>
        <w:shd w:val="clear" w:color="auto" w:fill="FFFFFF"/>
        <w:tabs>
          <w:tab w:val="left" w:pos="1906"/>
          <w:tab w:val="left" w:pos="3658"/>
          <w:tab w:val="left" w:pos="5438"/>
          <w:tab w:val="left" w:pos="7123"/>
          <w:tab w:val="left" w:pos="8333"/>
          <w:tab w:val="left" w:pos="8822"/>
        </w:tabs>
        <w:ind w:firstLine="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AB01A6" w:rsidRPr="00F340C6">
        <w:rPr>
          <w:spacing w:val="-2"/>
          <w:sz w:val="28"/>
          <w:szCs w:val="28"/>
        </w:rPr>
        <w:t>развитиеспособностейобучающихсяосмысливатьсобытия</w:t>
      </w:r>
      <w:r w:rsidR="00AB01A6" w:rsidRPr="00F340C6">
        <w:rPr>
          <w:sz w:val="28"/>
          <w:szCs w:val="28"/>
        </w:rPr>
        <w:t>и</w:t>
      </w:r>
      <w:r w:rsidR="00AB01A6" w:rsidRPr="00F340C6">
        <w:rPr>
          <w:spacing w:val="-2"/>
          <w:sz w:val="28"/>
          <w:szCs w:val="28"/>
        </w:rPr>
        <w:t>явления</w:t>
      </w:r>
      <w:r w:rsidR="00AB01A6" w:rsidRPr="00F340C6">
        <w:rPr>
          <w:sz w:val="28"/>
          <w:szCs w:val="28"/>
        </w:rPr>
        <w:t>действительности на основе исторического подхода, во взаимосвязи прошлого, настоящего, будущего; умений творчески применять исторические знания;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ценностных ориентации и убеждений обучающихся на основе личностного осмысления опыта истории, восприятия идей гуманизма, уважения прав человека и демократических ценностей, патриотизма и взаимопонимания между народами;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-развитие интереса и уважения к истории и культуре своего и других народов, стремления сохранять и преумножать культурное наследие своей страны и всего человечества.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Обществознание: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-создание условий для социализации личности;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научных представлений, которые составляют первоначальные основы нравственной, правовой, экологической, политической и экономической культуры;</w:t>
      </w:r>
    </w:p>
    <w:p w:rsidR="00AB01A6" w:rsidRPr="00F340C6" w:rsidRDefault="00AB01A6" w:rsidP="00AB01A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знаний и практических умений, минимально необходимых для выполнения типичных видов деятельности каждого гражданина, дальнейшего образования и самообразования; содействие воспитанию гражданственности, уважения к социальным нормам, регулирующим взаимодействие людей;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-развитие умений ориентироваться в потоке разнообразной информации и типичных жизненных ситуациях.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География: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у обучающихся системы знаний о природе, населении и хозяйстве своей Родины — России, своей республики (края, области), ближайшем природном и хозяйственном окружении, континентах, странах мира;</w:t>
      </w:r>
    </w:p>
    <w:p w:rsidR="00AB01A6" w:rsidRPr="00F340C6" w:rsidRDefault="00AB01A6" w:rsidP="00AB01A6">
      <w:pPr>
        <w:shd w:val="clear" w:color="auto" w:fill="FFFFFF"/>
        <w:ind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-понимание роли территории, природной среды, характера природопользования в жизни современного и будущего поколений; влияние деятельности человека на состояние природы на всех территориальных уровнях в связи с глобальной проблемой выживания человечества;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-выработку навыков поведения в природе, ведения хозяйства в различных географических зонах, адаптации к географическим особенностям территории проживания;</w:t>
      </w:r>
    </w:p>
    <w:p w:rsidR="00AB01A6" w:rsidRPr="00F340C6" w:rsidRDefault="00AB01A6" w:rsidP="00AB01A6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уникальным языком межнационального общения — географической картой и другими источниками географической информации.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Православная культура: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культурологических знаний, необходимых для восприятия целостной картины мира на основе традиционных для России православных культурных ценностей;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-воспитание абсолютных ценностей бытия в поведении обучающихся.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lastRenderedPageBreak/>
        <w:t xml:space="preserve">Естествознание </w:t>
      </w:r>
      <w:r w:rsidRPr="00F340C6">
        <w:rPr>
          <w:sz w:val="28"/>
          <w:szCs w:val="28"/>
        </w:rPr>
        <w:t>(Природоведение, биология, физика, химия)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 xml:space="preserve">Биология </w:t>
      </w:r>
      <w:r w:rsidRPr="00F340C6">
        <w:rPr>
          <w:sz w:val="28"/>
          <w:szCs w:val="28"/>
        </w:rPr>
        <w:t>(природоведение, биология):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обучающимися знаниями о живой природе, знакомство с методами познания;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на базе знаний и умений научной картины мира живой природы как компонента общечеловеческой культуры;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биосферного мышления, необходимого для гармоничных отношений человека с природой, совсем живым как главной ценностью на Земле;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-получение знаний в области экологии, формирование ценностного отношения к природе;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-гигиеническое воспитание и формирование здорового образа жизни в целях сохранения психического, физического и нравственного здоровья человека.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Физика: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системы знаний фундаментальных законов природы, современных физических теорий и естественнонаучной картины мира;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умений и навыков наблюдения за процессами, происходящими в природе и технике, планирование и проведение экспериментальных исследований, систематизация и интерпретация их результатов;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-приобретение умений пользования измерительными приборами, а также устройствами бытового назначения;</w:t>
      </w:r>
    </w:p>
    <w:p w:rsidR="00AB01A6" w:rsidRPr="00F340C6" w:rsidRDefault="00AB01A6" w:rsidP="00AB01A6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F340C6">
        <w:rPr>
          <w:spacing w:val="-1"/>
          <w:sz w:val="28"/>
          <w:szCs w:val="28"/>
        </w:rPr>
        <w:t xml:space="preserve">-овладение терминологией физики для анализа научной информации, самостоятельного </w:t>
      </w:r>
      <w:r w:rsidRPr="00F340C6">
        <w:rPr>
          <w:sz w:val="28"/>
          <w:szCs w:val="28"/>
        </w:rPr>
        <w:t>приобретения знаний, интеллектуального развития.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Химия:</w:t>
      </w:r>
    </w:p>
    <w:p w:rsidR="00AB01A6" w:rsidRPr="00F340C6" w:rsidRDefault="00AB01A6" w:rsidP="00AB01A6">
      <w:pPr>
        <w:shd w:val="clear" w:color="auto" w:fill="FFFFFF"/>
        <w:ind w:right="19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системы химических знаний как компонента естественнонаучной картины мира;</w:t>
      </w:r>
    </w:p>
    <w:p w:rsidR="00AB01A6" w:rsidRPr="00F340C6" w:rsidRDefault="00AB01A6" w:rsidP="00AB01A6">
      <w:pPr>
        <w:shd w:val="clear" w:color="auto" w:fill="FFFFFF"/>
        <w:tabs>
          <w:tab w:val="left" w:pos="758"/>
        </w:tabs>
        <w:ind w:right="5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формирование у обучающихся экологически целесообразного поведения в быту и</w:t>
      </w:r>
      <w:r w:rsidRPr="00F340C6">
        <w:rPr>
          <w:sz w:val="28"/>
          <w:szCs w:val="28"/>
        </w:rPr>
        <w:br/>
        <w:t>трудовой деятельности;</w:t>
      </w:r>
    </w:p>
    <w:p w:rsidR="00AB01A6" w:rsidRPr="00F340C6" w:rsidRDefault="00AB01A6" w:rsidP="00AB01A6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умений безопасного обращения с веществами, используемыми в повседневной жизни.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 xml:space="preserve">Искусство </w:t>
      </w:r>
      <w:r w:rsidRPr="00F340C6">
        <w:rPr>
          <w:sz w:val="28"/>
          <w:szCs w:val="28"/>
        </w:rPr>
        <w:t>(Музыка, ИЗО, искусство</w:t>
      </w:r>
      <w:r w:rsidRPr="00F340C6">
        <w:rPr>
          <w:b/>
          <w:bCs/>
          <w:sz w:val="28"/>
          <w:szCs w:val="28"/>
        </w:rPr>
        <w:t>)</w:t>
      </w:r>
    </w:p>
    <w:p w:rsidR="00AB01A6" w:rsidRPr="00F340C6" w:rsidRDefault="00AB01A6" w:rsidP="00AB01A6">
      <w:pPr>
        <w:shd w:val="clear" w:color="auto" w:fill="FFFFFF"/>
        <w:tabs>
          <w:tab w:val="left" w:pos="1862"/>
        </w:tabs>
        <w:ind w:firstLine="567"/>
        <w:jc w:val="both"/>
        <w:rPr>
          <w:sz w:val="28"/>
          <w:szCs w:val="28"/>
        </w:rPr>
      </w:pPr>
      <w:r w:rsidRPr="00F340C6">
        <w:rPr>
          <w:spacing w:val="-2"/>
          <w:sz w:val="28"/>
          <w:szCs w:val="28"/>
        </w:rPr>
        <w:t xml:space="preserve">Развитие </w:t>
      </w:r>
      <w:r w:rsidRPr="00F340C6">
        <w:rPr>
          <w:spacing w:val="-5"/>
          <w:sz w:val="28"/>
          <w:szCs w:val="28"/>
        </w:rPr>
        <w:t xml:space="preserve">способностей к художественно-образному, эмоционально-ценностному </w:t>
      </w:r>
      <w:r w:rsidRPr="00F340C6">
        <w:rPr>
          <w:sz w:val="28"/>
          <w:szCs w:val="28"/>
        </w:rPr>
        <w:t xml:space="preserve">восприятию произведений изобразительного и музыкального искусства, выражению в творческих работах своего отношения к окружающему миру. Воспитание способности к </w:t>
      </w:r>
      <w:r w:rsidRPr="00F340C6">
        <w:rPr>
          <w:spacing w:val="-6"/>
          <w:sz w:val="28"/>
          <w:szCs w:val="28"/>
        </w:rPr>
        <w:t xml:space="preserve">духовному развитию, нравственному самосовершенствованию. </w:t>
      </w:r>
      <w:r w:rsidRPr="00F340C6">
        <w:rPr>
          <w:spacing w:val="-2"/>
          <w:sz w:val="28"/>
          <w:szCs w:val="28"/>
        </w:rPr>
        <w:t>Формирование первоначальных</w:t>
      </w:r>
      <w:r w:rsidR="00C23D0E">
        <w:rPr>
          <w:spacing w:val="-2"/>
          <w:sz w:val="28"/>
          <w:szCs w:val="28"/>
        </w:rPr>
        <w:t xml:space="preserve"> </w:t>
      </w:r>
      <w:r w:rsidRPr="00F340C6">
        <w:rPr>
          <w:spacing w:val="-6"/>
          <w:sz w:val="28"/>
          <w:szCs w:val="28"/>
        </w:rPr>
        <w:t xml:space="preserve">представлений о светской этике, об отечественных традиционных </w:t>
      </w:r>
      <w:r w:rsidRPr="00F340C6">
        <w:rPr>
          <w:sz w:val="28"/>
          <w:szCs w:val="28"/>
        </w:rPr>
        <w:t>религиях, их роли в культуре, истории и современности России.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 xml:space="preserve">Физическая культура </w:t>
      </w:r>
      <w:r w:rsidRPr="00F340C6">
        <w:rPr>
          <w:sz w:val="28"/>
          <w:szCs w:val="28"/>
        </w:rPr>
        <w:t>(физическая культура, ОБЖ)</w:t>
      </w:r>
    </w:p>
    <w:p w:rsidR="00AB01A6" w:rsidRPr="00F340C6" w:rsidRDefault="00AB01A6" w:rsidP="00AB01A6">
      <w:pPr>
        <w:shd w:val="clear" w:color="auto" w:fill="FFFFFF"/>
        <w:ind w:left="566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Физическая культура:</w:t>
      </w:r>
    </w:p>
    <w:p w:rsidR="00AB01A6" w:rsidRPr="00F340C6" w:rsidRDefault="00AB01A6" w:rsidP="00AB01A6">
      <w:pPr>
        <w:shd w:val="clear" w:color="auto" w:fill="FFFFFF"/>
        <w:ind w:firstLine="567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-у</w:t>
      </w:r>
      <w:r w:rsidRPr="00F340C6">
        <w:rPr>
          <w:sz w:val="28"/>
          <w:szCs w:val="28"/>
        </w:rPr>
        <w:t>крепление здоровья;</w:t>
      </w:r>
    </w:p>
    <w:p w:rsidR="00AB01A6" w:rsidRPr="00F340C6" w:rsidRDefault="00AB01A6" w:rsidP="00AB01A6">
      <w:pPr>
        <w:shd w:val="clear" w:color="auto" w:fill="FFFFFF"/>
        <w:ind w:firstLine="56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-развитие основных физических качеств;</w:t>
      </w:r>
    </w:p>
    <w:p w:rsidR="00AB01A6" w:rsidRPr="00F340C6" w:rsidRDefault="00AB01A6" w:rsidP="00AB01A6">
      <w:pPr>
        <w:shd w:val="clear" w:color="auto" w:fill="FFFFFF"/>
        <w:tabs>
          <w:tab w:val="left" w:pos="3365"/>
          <w:tab w:val="left" w:pos="8750"/>
        </w:tabs>
        <w:ind w:firstLine="567"/>
        <w:jc w:val="both"/>
        <w:rPr>
          <w:sz w:val="28"/>
          <w:szCs w:val="28"/>
        </w:rPr>
      </w:pPr>
      <w:r w:rsidRPr="00F340C6">
        <w:rPr>
          <w:spacing w:val="-11"/>
          <w:sz w:val="28"/>
          <w:szCs w:val="28"/>
        </w:rPr>
        <w:lastRenderedPageBreak/>
        <w:t>-освоение знаний о</w:t>
      </w:r>
      <w:r w:rsidRPr="00F340C6">
        <w:rPr>
          <w:spacing w:val="-13"/>
          <w:sz w:val="28"/>
          <w:szCs w:val="28"/>
        </w:rPr>
        <w:t xml:space="preserve">физической культуре  и спорте, обучение </w:t>
      </w:r>
      <w:r w:rsidRPr="00F340C6">
        <w:rPr>
          <w:spacing w:val="-2"/>
          <w:sz w:val="28"/>
          <w:szCs w:val="28"/>
        </w:rPr>
        <w:t xml:space="preserve">навыкам </w:t>
      </w:r>
      <w:r w:rsidRPr="00F340C6">
        <w:rPr>
          <w:spacing w:val="-1"/>
          <w:sz w:val="28"/>
          <w:szCs w:val="28"/>
        </w:rPr>
        <w:t>самостоятельных занятий физическими упражнениями;</w:t>
      </w:r>
    </w:p>
    <w:p w:rsidR="00AB01A6" w:rsidRPr="00F340C6" w:rsidRDefault="00AB01A6" w:rsidP="00AB01A6">
      <w:pPr>
        <w:shd w:val="clear" w:color="auto" w:fill="FFFFFF"/>
        <w:tabs>
          <w:tab w:val="left" w:pos="7133"/>
        </w:tabs>
        <w:ind w:firstLine="567"/>
        <w:jc w:val="both"/>
        <w:rPr>
          <w:sz w:val="28"/>
          <w:szCs w:val="28"/>
        </w:rPr>
      </w:pPr>
      <w:r w:rsidRPr="00F340C6">
        <w:rPr>
          <w:spacing w:val="-8"/>
          <w:sz w:val="28"/>
          <w:szCs w:val="28"/>
        </w:rPr>
        <w:t xml:space="preserve">-освоение  обучающимися разнообразных спортивных и </w:t>
      </w:r>
      <w:r w:rsidRPr="00F340C6">
        <w:rPr>
          <w:spacing w:val="-10"/>
          <w:sz w:val="28"/>
          <w:szCs w:val="28"/>
        </w:rPr>
        <w:t xml:space="preserve">прикладных умений и </w:t>
      </w:r>
      <w:r w:rsidRPr="00F340C6">
        <w:rPr>
          <w:sz w:val="28"/>
          <w:szCs w:val="28"/>
        </w:rPr>
        <w:t>навыков.</w:t>
      </w:r>
    </w:p>
    <w:p w:rsidR="00AB01A6" w:rsidRPr="00F340C6" w:rsidRDefault="00AB01A6" w:rsidP="00AB01A6">
      <w:pPr>
        <w:shd w:val="clear" w:color="auto" w:fill="FFFFFF"/>
        <w:ind w:firstLine="567"/>
        <w:jc w:val="both"/>
        <w:rPr>
          <w:sz w:val="28"/>
          <w:szCs w:val="28"/>
        </w:rPr>
      </w:pPr>
      <w:r w:rsidRPr="00F340C6">
        <w:rPr>
          <w:b/>
          <w:bCs/>
          <w:sz w:val="28"/>
          <w:szCs w:val="28"/>
        </w:rPr>
        <w:t>ОБЖ:</w:t>
      </w:r>
    </w:p>
    <w:p w:rsidR="00AB01A6" w:rsidRPr="00F340C6" w:rsidRDefault="00AB01A6" w:rsidP="00AB01A6">
      <w:pPr>
        <w:shd w:val="clear" w:color="auto" w:fill="FFFFFF"/>
        <w:tabs>
          <w:tab w:val="left" w:pos="706"/>
        </w:tabs>
        <w:ind w:firstLine="56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  <w:t>формирование у обучающихся модели безопасного поведения в</w:t>
      </w:r>
    </w:p>
    <w:p w:rsidR="00AB01A6" w:rsidRPr="00F340C6" w:rsidRDefault="00AB01A6" w:rsidP="00AB01A6">
      <w:pPr>
        <w:shd w:val="clear" w:color="auto" w:fill="FFFFFF"/>
        <w:tabs>
          <w:tab w:val="left" w:pos="5323"/>
        </w:tabs>
        <w:ind w:firstLine="567"/>
        <w:jc w:val="both"/>
        <w:rPr>
          <w:sz w:val="28"/>
          <w:szCs w:val="28"/>
        </w:rPr>
      </w:pPr>
      <w:r w:rsidRPr="00F340C6">
        <w:rPr>
          <w:spacing w:val="-8"/>
          <w:sz w:val="28"/>
          <w:szCs w:val="28"/>
        </w:rPr>
        <w:t xml:space="preserve">повседневной жизни и  в чрезвычайных </w:t>
      </w:r>
      <w:r w:rsidRPr="00F340C6">
        <w:rPr>
          <w:spacing w:val="-6"/>
          <w:sz w:val="28"/>
          <w:szCs w:val="28"/>
        </w:rPr>
        <w:t xml:space="preserve">ситуациях природного, техногенного и </w:t>
      </w:r>
      <w:r w:rsidRPr="00F340C6">
        <w:rPr>
          <w:sz w:val="28"/>
          <w:szCs w:val="28"/>
        </w:rPr>
        <w:t>социального характера;</w:t>
      </w:r>
    </w:p>
    <w:p w:rsidR="00AB01A6" w:rsidRPr="00F340C6" w:rsidRDefault="00AB01A6" w:rsidP="00AB01A6">
      <w:pPr>
        <w:shd w:val="clear" w:color="auto" w:fill="FFFFFF"/>
        <w:tabs>
          <w:tab w:val="left" w:pos="706"/>
        </w:tabs>
        <w:ind w:firstLine="56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</w:t>
      </w:r>
      <w:r w:rsidRPr="00F340C6">
        <w:rPr>
          <w:sz w:val="28"/>
          <w:szCs w:val="28"/>
        </w:rPr>
        <w:tab/>
      </w:r>
      <w:r w:rsidRPr="00F340C6">
        <w:rPr>
          <w:spacing w:val="-1"/>
          <w:sz w:val="28"/>
          <w:szCs w:val="28"/>
        </w:rPr>
        <w:t>потребности в   соблюдении норм здорового образа жизни и</w:t>
      </w:r>
    </w:p>
    <w:p w:rsidR="00AB01A6" w:rsidRPr="00F340C6" w:rsidRDefault="00AB01A6" w:rsidP="00AB01A6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требований, предъявляемых к гражданину Российской Федерации в области безопасности жизнедеятельности.</w:t>
      </w:r>
    </w:p>
    <w:p w:rsidR="00AB01A6" w:rsidRPr="00F340C6" w:rsidRDefault="00AB01A6" w:rsidP="00AB01A6">
      <w:pPr>
        <w:shd w:val="clear" w:color="auto" w:fill="FFFFFF"/>
        <w:ind w:left="576"/>
        <w:jc w:val="both"/>
        <w:rPr>
          <w:sz w:val="28"/>
          <w:szCs w:val="28"/>
        </w:rPr>
      </w:pPr>
      <w:r w:rsidRPr="00F340C6">
        <w:rPr>
          <w:b/>
          <w:bCs/>
          <w:spacing w:val="-4"/>
          <w:sz w:val="28"/>
          <w:szCs w:val="28"/>
        </w:rPr>
        <w:t>Технология</w:t>
      </w:r>
      <w:r w:rsidRPr="00F340C6">
        <w:rPr>
          <w:spacing w:val="-4"/>
          <w:sz w:val="28"/>
          <w:szCs w:val="28"/>
        </w:rPr>
        <w:t>:</w:t>
      </w:r>
    </w:p>
    <w:p w:rsidR="00AB01A6" w:rsidRPr="00F340C6" w:rsidRDefault="00AB01A6" w:rsidP="00AB01A6">
      <w:pPr>
        <w:shd w:val="clear" w:color="auto" w:fill="FFFFFF"/>
        <w:ind w:left="5" w:right="10" w:firstLine="571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-овладение общетрудовыми и жизненно необходимыми умениями и навыками, в том числе в области культуры труда и поведения;</w:t>
      </w:r>
    </w:p>
    <w:p w:rsidR="00AB01A6" w:rsidRPr="00F340C6" w:rsidRDefault="00AB01A6" w:rsidP="00AB01A6">
      <w:pPr>
        <w:shd w:val="clear" w:color="auto" w:fill="FFFFFF"/>
        <w:ind w:left="5" w:right="10" w:firstLine="571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-изучение мира профессий, приобретение практического опыта профессиональной деятельности и на этой основе обоснованного профессионального самоопределения;</w:t>
      </w:r>
    </w:p>
    <w:p w:rsidR="00AB01A6" w:rsidRPr="00F340C6" w:rsidRDefault="00AB01A6" w:rsidP="00AB01A6">
      <w:pPr>
        <w:shd w:val="clear" w:color="auto" w:fill="FFFFFF"/>
        <w:ind w:left="10" w:right="14" w:firstLine="566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-формирование творческого подхода, эстетического отношения к действительности в процессе обучения и выполнения проектов;</w:t>
      </w:r>
    </w:p>
    <w:p w:rsidR="00AB01A6" w:rsidRPr="00F340C6" w:rsidRDefault="00AB01A6" w:rsidP="00AB01A6">
      <w:pPr>
        <w:shd w:val="clear" w:color="auto" w:fill="FFFFFF"/>
        <w:tabs>
          <w:tab w:val="left" w:pos="2362"/>
          <w:tab w:val="left" w:pos="4219"/>
          <w:tab w:val="left" w:pos="5851"/>
          <w:tab w:val="left" w:pos="8155"/>
        </w:tabs>
        <w:ind w:left="576"/>
        <w:jc w:val="both"/>
        <w:rPr>
          <w:sz w:val="28"/>
          <w:szCs w:val="28"/>
        </w:rPr>
      </w:pPr>
      <w:r w:rsidRPr="00F340C6">
        <w:rPr>
          <w:spacing w:val="-4"/>
          <w:sz w:val="28"/>
          <w:szCs w:val="28"/>
        </w:rPr>
        <w:t xml:space="preserve">-воспитание </w:t>
      </w:r>
      <w:r w:rsidRPr="00F340C6">
        <w:rPr>
          <w:spacing w:val="-3"/>
          <w:sz w:val="28"/>
          <w:szCs w:val="28"/>
        </w:rPr>
        <w:t xml:space="preserve">трудолюбия, </w:t>
      </w:r>
      <w:r w:rsidRPr="00F340C6">
        <w:rPr>
          <w:spacing w:val="-5"/>
          <w:sz w:val="28"/>
          <w:szCs w:val="28"/>
        </w:rPr>
        <w:t>честности, о</w:t>
      </w:r>
      <w:r w:rsidRPr="00F340C6">
        <w:rPr>
          <w:spacing w:val="-3"/>
          <w:sz w:val="28"/>
          <w:szCs w:val="28"/>
        </w:rPr>
        <w:t xml:space="preserve">тветственности, </w:t>
      </w:r>
      <w:r w:rsidRPr="00F340C6">
        <w:rPr>
          <w:spacing w:val="-4"/>
          <w:sz w:val="28"/>
          <w:szCs w:val="28"/>
        </w:rPr>
        <w:t>порядочности,</w:t>
      </w:r>
    </w:p>
    <w:p w:rsidR="00AB01A6" w:rsidRPr="00F340C6" w:rsidRDefault="00AB01A6" w:rsidP="00AB01A6">
      <w:pPr>
        <w:shd w:val="clear" w:color="auto" w:fill="FFFFFF"/>
        <w:ind w:left="10"/>
        <w:jc w:val="both"/>
        <w:rPr>
          <w:spacing w:val="-1"/>
          <w:sz w:val="28"/>
          <w:szCs w:val="28"/>
        </w:rPr>
      </w:pPr>
      <w:r w:rsidRPr="00F340C6">
        <w:rPr>
          <w:spacing w:val="-1"/>
          <w:sz w:val="28"/>
          <w:szCs w:val="28"/>
        </w:rPr>
        <w:t>предприимчивости и патриотизма.</w:t>
      </w:r>
    </w:p>
    <w:p w:rsidR="00AB01A6" w:rsidRPr="00F340C6" w:rsidRDefault="00AB01A6" w:rsidP="00AB01A6">
      <w:pPr>
        <w:shd w:val="clear" w:color="auto" w:fill="FFFFFF"/>
        <w:ind w:left="10"/>
        <w:jc w:val="both"/>
        <w:rPr>
          <w:color w:val="FF0000"/>
          <w:spacing w:val="-1"/>
          <w:sz w:val="28"/>
          <w:szCs w:val="28"/>
        </w:rPr>
      </w:pPr>
    </w:p>
    <w:p w:rsidR="00AB01A6" w:rsidRPr="00F340C6" w:rsidRDefault="00AB01A6" w:rsidP="00AB01A6">
      <w:pPr>
        <w:shd w:val="clear" w:color="auto" w:fill="FFFFFF"/>
        <w:ind w:left="10"/>
        <w:jc w:val="both"/>
        <w:rPr>
          <w:b/>
          <w:spacing w:val="-1"/>
          <w:sz w:val="28"/>
          <w:szCs w:val="28"/>
        </w:rPr>
      </w:pPr>
      <w:r w:rsidRPr="00F340C6">
        <w:rPr>
          <w:b/>
          <w:spacing w:val="-1"/>
          <w:sz w:val="28"/>
          <w:szCs w:val="28"/>
        </w:rPr>
        <w:t>2.3 Программа воспитания и социализации обучающихся.</w:t>
      </w:r>
    </w:p>
    <w:p w:rsidR="00AB01A6" w:rsidRPr="00F340C6" w:rsidRDefault="00AB01A6" w:rsidP="00AB01A6">
      <w:pPr>
        <w:shd w:val="clear" w:color="auto" w:fill="FFFFFF"/>
        <w:ind w:left="10"/>
        <w:jc w:val="both"/>
        <w:rPr>
          <w:spacing w:val="-1"/>
          <w:sz w:val="28"/>
          <w:szCs w:val="28"/>
        </w:rPr>
      </w:pPr>
    </w:p>
    <w:p w:rsidR="00AB01A6" w:rsidRPr="00F340C6" w:rsidRDefault="00AB01A6" w:rsidP="00F340C6">
      <w:pPr>
        <w:ind w:firstLine="540"/>
        <w:jc w:val="center"/>
        <w:rPr>
          <w:b/>
          <w:bCs/>
          <w:sz w:val="28"/>
          <w:szCs w:val="28"/>
        </w:rPr>
      </w:pPr>
      <w:r w:rsidRPr="00F340C6">
        <w:rPr>
          <w:b/>
          <w:bCs/>
          <w:sz w:val="28"/>
          <w:szCs w:val="28"/>
          <w:lang w:val="en-US"/>
        </w:rPr>
        <w:t>I</w:t>
      </w:r>
      <w:r w:rsidRPr="00F340C6">
        <w:rPr>
          <w:b/>
          <w:bCs/>
          <w:sz w:val="28"/>
          <w:szCs w:val="28"/>
        </w:rPr>
        <w:t>. Пояснительная записка.</w:t>
      </w:r>
    </w:p>
    <w:p w:rsidR="00AB01A6" w:rsidRPr="00F340C6" w:rsidRDefault="00AB01A6" w:rsidP="00AB01A6">
      <w:pPr>
        <w:ind w:firstLine="540"/>
        <w:jc w:val="both"/>
        <w:rPr>
          <w:b/>
          <w:bCs/>
          <w:sz w:val="28"/>
          <w:szCs w:val="28"/>
        </w:rPr>
      </w:pPr>
      <w:r w:rsidRPr="00F340C6">
        <w:rPr>
          <w:b/>
          <w:bCs/>
          <w:sz w:val="28"/>
          <w:szCs w:val="28"/>
        </w:rPr>
        <w:t>Цель и задачи воспитания и социализации обучающихся. Ценностные установки воспитания и социализации обучающихся</w:t>
      </w:r>
    </w:p>
    <w:p w:rsidR="00AB01A6" w:rsidRPr="00F340C6" w:rsidRDefault="00AB01A6" w:rsidP="00AB01A6">
      <w:pPr>
        <w:ind w:firstLine="540"/>
        <w:jc w:val="both"/>
        <w:rPr>
          <w:sz w:val="28"/>
          <w:szCs w:val="28"/>
        </w:rPr>
      </w:pPr>
    </w:p>
    <w:p w:rsidR="00AB01A6" w:rsidRPr="00F340C6" w:rsidRDefault="00AB01A6" w:rsidP="00AB01A6">
      <w:pPr>
        <w:ind w:firstLine="540"/>
        <w:jc w:val="both"/>
        <w:rPr>
          <w:i/>
          <w:sz w:val="28"/>
          <w:szCs w:val="28"/>
        </w:rPr>
      </w:pPr>
      <w:r w:rsidRPr="00F340C6">
        <w:rPr>
          <w:sz w:val="28"/>
          <w:szCs w:val="28"/>
        </w:rPr>
        <w:t xml:space="preserve">Программа </w:t>
      </w:r>
      <w:r w:rsidRPr="00F340C6">
        <w:rPr>
          <w:rFonts w:eastAsia="DejaVu Sans"/>
          <w:color w:val="1A171B"/>
          <w:kern w:val="2"/>
          <w:sz w:val="28"/>
          <w:szCs w:val="28"/>
          <w:lang w:eastAsia="ar-SA"/>
        </w:rPr>
        <w:t xml:space="preserve"> воспитания и социализации, обучающихся </w:t>
      </w:r>
      <w:r w:rsidRPr="00F340C6">
        <w:rPr>
          <w:sz w:val="28"/>
          <w:szCs w:val="28"/>
        </w:rPr>
        <w:t>на уровне основного общего образовани</w:t>
      </w:r>
      <w:r w:rsidRPr="00F340C6">
        <w:rPr>
          <w:rFonts w:eastAsia="DejaVu Sans"/>
          <w:color w:val="1A171B"/>
          <w:kern w:val="2"/>
          <w:sz w:val="28"/>
          <w:szCs w:val="28"/>
          <w:lang w:eastAsia="ar-SA"/>
        </w:rPr>
        <w:t xml:space="preserve">я МБОУ «Ерёмовская основная общеобразовательная школа» </w:t>
      </w:r>
      <w:r w:rsidRPr="00F340C6">
        <w:rPr>
          <w:sz w:val="28"/>
          <w:szCs w:val="28"/>
        </w:rPr>
        <w:t xml:space="preserve">построена на основе базовых национальных ценностей </w:t>
      </w:r>
      <w:bookmarkStart w:id="1" w:name="l288"/>
      <w:bookmarkEnd w:id="1"/>
      <w:r w:rsidRPr="00F340C6">
        <w:rPr>
          <w:sz w:val="28"/>
          <w:szCs w:val="28"/>
        </w:rPr>
        <w:t xml:space="preserve">российского общества, таких, </w:t>
      </w:r>
      <w:r w:rsidRPr="00F340C6">
        <w:rPr>
          <w:i/>
          <w:sz w:val="28"/>
          <w:szCs w:val="28"/>
        </w:rPr>
        <w:t>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</w:t>
      </w:r>
      <w:r w:rsidRPr="00F340C6">
        <w:rPr>
          <w:sz w:val="28"/>
          <w:szCs w:val="28"/>
        </w:rPr>
        <w:t xml:space="preserve">, и направлена на развитие и воспитание </w:t>
      </w:r>
      <w:bookmarkStart w:id="2" w:name="l289"/>
      <w:bookmarkEnd w:id="2"/>
      <w:r w:rsidRPr="00F340C6">
        <w:rPr>
          <w:i/>
          <w:sz w:val="28"/>
          <w:szCs w:val="28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bookmarkStart w:id="3" w:name="l290"/>
      <w:bookmarkEnd w:id="3"/>
    </w:p>
    <w:p w:rsidR="00AB01A6" w:rsidRPr="00F340C6" w:rsidRDefault="00AB01A6" w:rsidP="00AB01A6">
      <w:pPr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Программа направлена на:</w:t>
      </w:r>
    </w:p>
    <w:p w:rsidR="00AB01A6" w:rsidRPr="00F340C6" w:rsidRDefault="00AB01A6" w:rsidP="00AB01A6">
      <w:pPr>
        <w:widowControl/>
        <w:numPr>
          <w:ilvl w:val="0"/>
          <w:numId w:val="18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AB01A6" w:rsidRPr="00F340C6" w:rsidRDefault="00AB01A6" w:rsidP="00AB01A6">
      <w:pPr>
        <w:widowControl/>
        <w:numPr>
          <w:ilvl w:val="0"/>
          <w:numId w:val="18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формирование готовности обучающихся к выбору направления </w:t>
      </w:r>
      <w:bookmarkStart w:id="4" w:name="l291"/>
      <w:bookmarkEnd w:id="4"/>
      <w:r w:rsidRPr="00F340C6">
        <w:rPr>
          <w:sz w:val="28"/>
          <w:szCs w:val="28"/>
        </w:rPr>
        <w:t xml:space="preserve">своей профессиональной деятельности в соответствии с личными </w:t>
      </w:r>
      <w:r w:rsidRPr="00F340C6">
        <w:rPr>
          <w:sz w:val="28"/>
          <w:szCs w:val="28"/>
        </w:rPr>
        <w:lastRenderedPageBreak/>
        <w:t>интересами, индивидуальными особенностями и способностями, с учетом потребностей рынка труда;</w:t>
      </w:r>
    </w:p>
    <w:p w:rsidR="00AB01A6" w:rsidRPr="00F340C6" w:rsidRDefault="00AB01A6" w:rsidP="00AB01A6">
      <w:pPr>
        <w:widowControl/>
        <w:numPr>
          <w:ilvl w:val="0"/>
          <w:numId w:val="18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</w:t>
      </w:r>
      <w:bookmarkStart w:id="5" w:name="l292"/>
      <w:bookmarkEnd w:id="5"/>
      <w:r w:rsidRPr="00F340C6">
        <w:rPr>
          <w:sz w:val="28"/>
          <w:szCs w:val="28"/>
        </w:rPr>
        <w:t xml:space="preserve">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</w:t>
      </w:r>
      <w:bookmarkStart w:id="6" w:name="l293"/>
      <w:bookmarkEnd w:id="6"/>
      <w:r w:rsidRPr="00F340C6">
        <w:rPr>
          <w:sz w:val="28"/>
          <w:szCs w:val="28"/>
        </w:rPr>
        <w:t>образовательной программы основного общего образования;</w:t>
      </w:r>
    </w:p>
    <w:p w:rsidR="00AB01A6" w:rsidRPr="00F340C6" w:rsidRDefault="00AB01A6" w:rsidP="00AB01A6">
      <w:pPr>
        <w:widowControl/>
        <w:numPr>
          <w:ilvl w:val="0"/>
          <w:numId w:val="18"/>
        </w:numPr>
        <w:autoSpaceDE/>
        <w:autoSpaceDN/>
        <w:adjustRightInd/>
        <w:ind w:firstLine="540"/>
        <w:jc w:val="both"/>
        <w:rPr>
          <w:b/>
          <w:bCs/>
          <w:sz w:val="28"/>
          <w:szCs w:val="28"/>
        </w:rPr>
      </w:pPr>
      <w:r w:rsidRPr="00F340C6">
        <w:rPr>
          <w:sz w:val="28"/>
          <w:szCs w:val="28"/>
        </w:rPr>
        <w:t>формирование экологической культуры.</w:t>
      </w:r>
    </w:p>
    <w:p w:rsidR="00AB01A6" w:rsidRPr="00F340C6" w:rsidRDefault="00AB01A6" w:rsidP="00AB01A6">
      <w:pPr>
        <w:ind w:firstLine="540"/>
        <w:jc w:val="both"/>
        <w:rPr>
          <w:b/>
          <w:bCs/>
          <w:sz w:val="28"/>
          <w:szCs w:val="28"/>
        </w:rPr>
      </w:pPr>
      <w:r w:rsidRPr="00F340C6">
        <w:rPr>
          <w:bCs/>
          <w:sz w:val="28"/>
          <w:szCs w:val="28"/>
        </w:rPr>
        <w:t>Исходя из опыта, традиций школы разработчики программы  пришли к выводу о том, что именно уклад школьной жизни, ее дух, образ жизни учебного заведения оказывают мощное и постоянное воспитательное воздействие на обучающихся, поэтому</w:t>
      </w:r>
    </w:p>
    <w:p w:rsidR="00AB01A6" w:rsidRPr="00F340C6" w:rsidRDefault="00AB01A6" w:rsidP="00AB01A6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00F340C6">
        <w:rPr>
          <w:b/>
          <w:bCs/>
          <w:sz w:val="28"/>
          <w:szCs w:val="28"/>
        </w:rPr>
        <w:t>Цель</w:t>
      </w:r>
      <w:r w:rsidRPr="00F340C6">
        <w:rPr>
          <w:bCs/>
          <w:sz w:val="28"/>
          <w:szCs w:val="28"/>
        </w:rPr>
        <w:t xml:space="preserve"> программы воспитания и социализации -</w:t>
      </w:r>
      <w:r w:rsidRPr="00F340C6">
        <w:rPr>
          <w:bCs/>
          <w:iCs/>
          <w:sz w:val="28"/>
          <w:szCs w:val="28"/>
        </w:rPr>
        <w:t xml:space="preserve"> создание такого уклада школьной жизни, который формирует социально активную, духовно здоровую, творческую личность.</w:t>
      </w:r>
    </w:p>
    <w:p w:rsidR="00AB01A6" w:rsidRPr="00F340C6" w:rsidRDefault="00AB01A6" w:rsidP="00AB01A6">
      <w:pPr>
        <w:ind w:firstLine="540"/>
        <w:jc w:val="both"/>
        <w:rPr>
          <w:bCs/>
          <w:iCs/>
          <w:sz w:val="28"/>
          <w:szCs w:val="28"/>
        </w:rPr>
      </w:pPr>
      <w:r w:rsidRPr="00F340C6">
        <w:rPr>
          <w:bCs/>
          <w:iCs/>
          <w:sz w:val="28"/>
          <w:szCs w:val="28"/>
        </w:rPr>
        <w:t>Практика убедила нас в том, что в образе и жизни школы, духе, стиле взаимодействия должна находиться культура – совокупность всего того, что делает человека человеком, основная социальная функция, которой – человекотворная, человекоформирующая. Ее высшее предназначение: созидать, творить человека, его духовный мир, его духовное здоровье. Именно культура составляет вечное и нерушимое прибежище, где дух человеческий находит пути ко всему просветленному и прекрасному.</w:t>
      </w:r>
    </w:p>
    <w:p w:rsidR="00AB01A6" w:rsidRPr="00F340C6" w:rsidRDefault="00AB01A6" w:rsidP="00AB01A6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Развитие такой личности является целью и основной задачей данной программы, содержание которой отражает основные направления этого развития:</w:t>
      </w:r>
      <w:bookmarkStart w:id="7" w:name="bookmark0"/>
    </w:p>
    <w:p w:rsidR="00AB01A6" w:rsidRPr="00F340C6" w:rsidRDefault="00AB01A6" w:rsidP="00AB01A6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Style w:val="10"/>
          <w:rFonts w:eastAsia="Calibri"/>
          <w:sz w:val="28"/>
          <w:szCs w:val="28"/>
        </w:rPr>
        <w:t>Личностная культура</w:t>
      </w:r>
      <w:bookmarkEnd w:id="7"/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Способность к нравственному самосовершенствованию, самооценке, пониманию смысла своей жизни;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Готовность открыто выражать и отстаивать свою общественную позицию, критически оценивать свои поступки, намерения;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Способность к правильному морально-нравственному выбору;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Трудолюбие, бережливость, способность к преодолению трудностей;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6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Осознание ценностей других людей, ценности человеческой жизни, умение противостоять действиям, представляющим угрозу физическому и нравственному здоровью и духовной безопасности своей и других.</w:t>
      </w:r>
      <w:bookmarkStart w:id="8" w:name="bookmark1"/>
    </w:p>
    <w:p w:rsidR="00AB01A6" w:rsidRPr="00F340C6" w:rsidRDefault="00AB01A6" w:rsidP="00AB01A6">
      <w:pPr>
        <w:pStyle w:val="1"/>
        <w:shd w:val="clear" w:color="auto" w:fill="auto"/>
        <w:tabs>
          <w:tab w:val="left" w:pos="146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Style w:val="10"/>
          <w:rFonts w:eastAsia="Calibri"/>
          <w:sz w:val="28"/>
          <w:szCs w:val="28"/>
        </w:rPr>
        <w:t>Семейная культура</w:t>
      </w:r>
      <w:bookmarkEnd w:id="8"/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Осознание ценности семьи как первоосновы нашей принадлежности к народу, Отечеству;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6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Понимание и поддержание таких нравственных устоев семьи, как любовь, взаимопомощь, почитание родителей, забота о младших и старших, ответственность за родных;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lastRenderedPageBreak/>
        <w:t>Бережное отношение к жизни человека, забота о продолжении рода.</w:t>
      </w:r>
      <w:bookmarkStart w:id="9" w:name="bookmark2"/>
    </w:p>
    <w:p w:rsidR="00AB01A6" w:rsidRPr="00F340C6" w:rsidRDefault="00AB01A6" w:rsidP="00AB01A6">
      <w:pPr>
        <w:pStyle w:val="1"/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Style w:val="10"/>
          <w:rFonts w:eastAsia="Calibri"/>
          <w:sz w:val="28"/>
          <w:szCs w:val="28"/>
        </w:rPr>
        <w:t>Социальная культура</w:t>
      </w:r>
      <w:bookmarkEnd w:id="9"/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5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Осознание себя гражданином России на основе принятия общих национальных, духовных и нравственных ценностей;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395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Приобретение лидерских качеств и участие членов школьного сообщества в решении социально значимых проблем;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39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Активная жизненная позиция, чувство ответственности за свою страну, приобретение навыков гражданского участия в решении актуальных социальных проблем через социальные проекты, участие во Всероссийских акциях и в решении актуальных проблем местного сообщества;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39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Знание законов, провозглашенных Конституцией РФ. Адекватное восприятие ценностей общества: прав человека, правового государства;</w:t>
      </w:r>
    </w:p>
    <w:p w:rsidR="00AB01A6" w:rsidRPr="00F340C6" w:rsidRDefault="00AB01A6" w:rsidP="00AB01A6">
      <w:pPr>
        <w:pStyle w:val="1"/>
        <w:numPr>
          <w:ilvl w:val="0"/>
          <w:numId w:val="20"/>
        </w:numPr>
        <w:shd w:val="clear" w:color="auto" w:fill="auto"/>
        <w:tabs>
          <w:tab w:val="left" w:pos="1400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40C6">
        <w:rPr>
          <w:rFonts w:ascii="Times New Roman" w:hAnsi="Times New Roman" w:cs="Times New Roman"/>
          <w:sz w:val="28"/>
          <w:szCs w:val="28"/>
        </w:rPr>
        <w:t>Готовность солидарно противостоять глобальным вызовам современной эпохи, поддержать межэтнический мир и согласие.</w:t>
      </w:r>
    </w:p>
    <w:p w:rsidR="00AB01A6" w:rsidRPr="00F340C6" w:rsidRDefault="00AB01A6" w:rsidP="00AB01A6">
      <w:pPr>
        <w:ind w:firstLine="540"/>
        <w:jc w:val="both"/>
        <w:rPr>
          <w:sz w:val="28"/>
          <w:szCs w:val="28"/>
        </w:rPr>
      </w:pPr>
      <w:r w:rsidRPr="00F340C6">
        <w:rPr>
          <w:sz w:val="28"/>
          <w:szCs w:val="28"/>
        </w:rPr>
        <w:t>Целью и конечным результатом деятельности является выпускник основной школы.</w:t>
      </w:r>
    </w:p>
    <w:p w:rsidR="00AB01A6" w:rsidRPr="00F340C6" w:rsidRDefault="00AB01A6" w:rsidP="00F340C6">
      <w:pPr>
        <w:tabs>
          <w:tab w:val="left" w:pos="207"/>
          <w:tab w:val="center" w:pos="4677"/>
        </w:tabs>
        <w:ind w:firstLine="540"/>
        <w:jc w:val="center"/>
        <w:rPr>
          <w:b/>
          <w:sz w:val="28"/>
          <w:szCs w:val="28"/>
        </w:rPr>
      </w:pPr>
      <w:r w:rsidRPr="00F340C6">
        <w:rPr>
          <w:b/>
          <w:sz w:val="28"/>
          <w:szCs w:val="28"/>
        </w:rPr>
        <w:t>Модель выпускника основной школы</w:t>
      </w:r>
    </w:p>
    <w:p w:rsidR="00AB01A6" w:rsidRPr="00F340C6" w:rsidRDefault="00AB01A6" w:rsidP="00F340C6">
      <w:pPr>
        <w:tabs>
          <w:tab w:val="left" w:pos="207"/>
          <w:tab w:val="center" w:pos="4677"/>
        </w:tabs>
        <w:ind w:firstLine="540"/>
        <w:jc w:val="center"/>
        <w:rPr>
          <w:b/>
          <w:sz w:val="28"/>
          <w:szCs w:val="28"/>
        </w:rPr>
      </w:pPr>
      <w:r w:rsidRPr="00F340C6">
        <w:rPr>
          <w:rFonts w:eastAsia="DejaVu Sans"/>
          <w:b/>
          <w:bCs/>
          <w:kern w:val="2"/>
          <w:sz w:val="28"/>
          <w:szCs w:val="28"/>
          <w:lang w:eastAsia="ar-SA"/>
        </w:rPr>
        <w:t>МБОУ «Ерёмовская ООШ общеобразовательная школа»</w:t>
      </w:r>
    </w:p>
    <w:p w:rsidR="00AB01A6" w:rsidRPr="00F340C6" w:rsidRDefault="00AB01A6" w:rsidP="00AB01A6">
      <w:pPr>
        <w:ind w:firstLine="540"/>
        <w:jc w:val="both"/>
        <w:rPr>
          <w:rFonts w:eastAsia="DejaVu Sans"/>
          <w:kern w:val="1"/>
          <w:sz w:val="28"/>
          <w:szCs w:val="28"/>
          <w:lang w:eastAsia="ar-SA"/>
        </w:rPr>
      </w:pPr>
      <w:r w:rsidRPr="00F340C6">
        <w:rPr>
          <w:rFonts w:eastAsia="DejaVu Sans"/>
          <w:kern w:val="1"/>
          <w:sz w:val="28"/>
          <w:szCs w:val="28"/>
          <w:lang w:eastAsia="ar-SA"/>
        </w:rPr>
        <w:t xml:space="preserve">Выпускник основной  школы — это человек: </w:t>
      </w:r>
      <w:r w:rsidRPr="00F340C6">
        <w:rPr>
          <w:rFonts w:eastAsia="DejaVu Sans"/>
          <w:bCs/>
          <w:kern w:val="1"/>
          <w:sz w:val="28"/>
          <w:szCs w:val="28"/>
          <w:lang w:eastAsia="ar-SA"/>
        </w:rPr>
        <w:tab/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 xml:space="preserve">любящий свой край и свою Родину, знающий свой родной язык, уважающий свой народ, его культуру и духовные традиции; 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уважающий других людей; умеющий вести конструктивный диалог, достигать взаимопонимания, сотрудничать для достижения общих результатов;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осознанно выполняющий правила здорового и безопасного для себя и окружающих образа жизни;</w:t>
      </w:r>
    </w:p>
    <w:p w:rsidR="00AB01A6" w:rsidRPr="00F340C6" w:rsidRDefault="00AB01A6" w:rsidP="00AB01A6">
      <w:pPr>
        <w:widowControl/>
        <w:numPr>
          <w:ilvl w:val="0"/>
          <w:numId w:val="19"/>
        </w:numPr>
        <w:autoSpaceDE/>
        <w:autoSpaceDN/>
        <w:adjustRightInd/>
        <w:ind w:left="0" w:firstLine="540"/>
        <w:jc w:val="both"/>
        <w:rPr>
          <w:bCs/>
          <w:sz w:val="28"/>
          <w:szCs w:val="28"/>
        </w:rPr>
      </w:pPr>
      <w:r w:rsidRPr="00F340C6">
        <w:rPr>
          <w:bCs/>
          <w:sz w:val="28"/>
          <w:szCs w:val="28"/>
        </w:rPr>
        <w:t>ориентирующийся в мире профессий, понимающий значение профессиональной деятельности для человека.</w:t>
      </w:r>
    </w:p>
    <w:p w:rsidR="00AB01A6" w:rsidRPr="00F340C6" w:rsidRDefault="00AB01A6" w:rsidP="00AB01A6">
      <w:pPr>
        <w:ind w:firstLine="540"/>
        <w:jc w:val="both"/>
        <w:rPr>
          <w:b/>
          <w:bCs/>
          <w:sz w:val="28"/>
          <w:szCs w:val="28"/>
        </w:rPr>
      </w:pPr>
    </w:p>
    <w:p w:rsidR="00AB01A6" w:rsidRPr="00F340C6" w:rsidRDefault="00AB01A6" w:rsidP="00AB01A6">
      <w:pPr>
        <w:ind w:firstLine="540"/>
        <w:jc w:val="both"/>
        <w:rPr>
          <w:b/>
          <w:bCs/>
          <w:sz w:val="28"/>
          <w:szCs w:val="28"/>
        </w:rPr>
      </w:pPr>
      <w:r w:rsidRPr="00F340C6">
        <w:rPr>
          <w:b/>
          <w:bCs/>
          <w:sz w:val="28"/>
          <w:szCs w:val="28"/>
          <w:lang w:val="en-US"/>
        </w:rPr>
        <w:t>II</w:t>
      </w:r>
      <w:r w:rsidRPr="00F340C6">
        <w:rPr>
          <w:b/>
          <w:bCs/>
          <w:sz w:val="28"/>
          <w:szCs w:val="28"/>
        </w:rPr>
        <w:t>. Основные направления воспитания и социализации обучающихся:</w:t>
      </w:r>
    </w:p>
    <w:p w:rsidR="00AB01A6" w:rsidRPr="00F340C6" w:rsidRDefault="00AB01A6" w:rsidP="00AB01A6">
      <w:pPr>
        <w:ind w:firstLine="540"/>
        <w:jc w:val="both"/>
        <w:rPr>
          <w:i/>
          <w:sz w:val="28"/>
          <w:szCs w:val="28"/>
        </w:rPr>
      </w:pPr>
      <w:r w:rsidRPr="00F340C6">
        <w:rPr>
          <w:sz w:val="28"/>
          <w:szCs w:val="28"/>
        </w:rPr>
        <w:t>• </w:t>
      </w:r>
      <w:r w:rsidRPr="00F340C6">
        <w:rPr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Pr="00F340C6">
        <w:rPr>
          <w:sz w:val="28"/>
          <w:szCs w:val="28"/>
        </w:rPr>
        <w:t xml:space="preserve"> (ценности</w:t>
      </w:r>
      <w:r w:rsidRPr="00F340C6">
        <w:rPr>
          <w:i/>
          <w:sz w:val="28"/>
          <w:szCs w:val="28"/>
        </w:rPr>
        <w:t xml:space="preserve">: любовь к России, своему </w:t>
      </w:r>
      <w:r w:rsidRPr="00F340C6">
        <w:rPr>
          <w:i/>
          <w:sz w:val="28"/>
          <w:szCs w:val="28"/>
        </w:rPr>
        <w:lastRenderedPageBreak/>
        <w:t>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солидарность,мир во всём мире, многообразие и уважение культур и народов);</w:t>
      </w:r>
    </w:p>
    <w:p w:rsidR="00AB01A6" w:rsidRPr="00F340C6" w:rsidRDefault="00AB01A6" w:rsidP="000A3C98">
      <w:pPr>
        <w:ind w:firstLine="540"/>
        <w:jc w:val="both"/>
        <w:rPr>
          <w:b/>
          <w:sz w:val="28"/>
          <w:szCs w:val="28"/>
        </w:rPr>
      </w:pPr>
      <w:r w:rsidRPr="00F340C6">
        <w:rPr>
          <w:sz w:val="28"/>
          <w:szCs w:val="28"/>
        </w:rPr>
        <w:t>• </w:t>
      </w:r>
      <w:r w:rsidRPr="00F340C6">
        <w:rPr>
          <w:b/>
          <w:sz w:val="28"/>
          <w:szCs w:val="28"/>
        </w:rPr>
        <w:t>воспитание социальной ответственности и компетентности (</w:t>
      </w:r>
      <w:r w:rsidRPr="00F340C6">
        <w:rPr>
          <w:sz w:val="28"/>
          <w:szCs w:val="28"/>
        </w:rPr>
        <w:t xml:space="preserve">ценности: </w:t>
      </w:r>
      <w:r w:rsidRPr="00F340C6">
        <w:rPr>
          <w:i/>
          <w:sz w:val="28"/>
          <w:szCs w:val="28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AB01A6" w:rsidRDefault="00AB01A6" w:rsidP="000A3C98">
      <w:pPr>
        <w:ind w:firstLine="540"/>
        <w:jc w:val="both"/>
        <w:rPr>
          <w:i/>
          <w:sz w:val="24"/>
          <w:szCs w:val="24"/>
        </w:rPr>
      </w:pPr>
      <w:r w:rsidRPr="00F340C6">
        <w:rPr>
          <w:sz w:val="28"/>
          <w:szCs w:val="28"/>
        </w:rPr>
        <w:t>• </w:t>
      </w:r>
      <w:r w:rsidRPr="00F340C6">
        <w:rPr>
          <w:b/>
          <w:sz w:val="28"/>
          <w:szCs w:val="28"/>
        </w:rPr>
        <w:t>воспитание нравственных чувств, убеждений, этического сознания</w:t>
      </w:r>
      <w:r w:rsidRPr="00F340C6">
        <w:rPr>
          <w:sz w:val="28"/>
          <w:szCs w:val="28"/>
        </w:rPr>
        <w:t xml:space="preserve"> (ценности: </w:t>
      </w:r>
      <w:r w:rsidRPr="00F340C6">
        <w:rPr>
          <w:i/>
          <w:sz w:val="28"/>
          <w:szCs w:val="28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</w:t>
      </w:r>
      <w:r w:rsidRPr="00AB01A6">
        <w:rPr>
          <w:i/>
          <w:sz w:val="24"/>
          <w:szCs w:val="24"/>
        </w:rPr>
        <w:t xml:space="preserve">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</w:t>
      </w:r>
      <w:r w:rsidRPr="000A3C98">
        <w:rPr>
          <w:b/>
          <w:sz w:val="28"/>
          <w:szCs w:val="28"/>
        </w:rPr>
        <w:t xml:space="preserve">воспитание экологической культуры, культуры здорового и безопасного образа жизни </w:t>
      </w:r>
      <w:r w:rsidRPr="000A3C98">
        <w:rPr>
          <w:sz w:val="28"/>
          <w:szCs w:val="28"/>
        </w:rPr>
        <w:t xml:space="preserve">(ценности: </w:t>
      </w:r>
      <w:r w:rsidRPr="000A3C98">
        <w:rPr>
          <w:i/>
          <w:sz w:val="28"/>
          <w:szCs w:val="28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0A3C98">
        <w:rPr>
          <w:rStyle w:val="dash041e005f0431005f044b005f0447005f043d005f044b005f0439005f005fchar1char1"/>
          <w:i/>
          <w:sz w:val="28"/>
          <w:szCs w:val="28"/>
        </w:rPr>
        <w:t xml:space="preserve">экологически целесообразный здоровый и безопасный образ жизни; </w:t>
      </w:r>
      <w:r w:rsidRPr="000A3C98">
        <w:rPr>
          <w:i/>
          <w:sz w:val="28"/>
          <w:szCs w:val="28"/>
        </w:rPr>
        <w:t>ресурсосбережение; экологическая этика; экологическая ответственность; социальное партнёрство</w:t>
      </w:r>
      <w:r w:rsidRPr="000A3C98">
        <w:rPr>
          <w:rStyle w:val="dash041e005f0431005f044b005f0447005f043d005f044b005f0439005f005fchar1char1"/>
          <w:i/>
          <w:sz w:val="28"/>
          <w:szCs w:val="28"/>
        </w:rPr>
        <w:t xml:space="preserve"> для </w:t>
      </w:r>
      <w:r w:rsidRPr="000A3C98">
        <w:rPr>
          <w:rStyle w:val="dash041e005f0431005f044b005f0447005f043d005f044b005f0439char1"/>
          <w:i/>
          <w:sz w:val="28"/>
          <w:szCs w:val="28"/>
        </w:rPr>
        <w:t>улучшения экологического качества окружающей среды;</w:t>
      </w:r>
      <w:r w:rsidRPr="000A3C98">
        <w:rPr>
          <w:i/>
          <w:sz w:val="28"/>
          <w:szCs w:val="28"/>
        </w:rPr>
        <w:t xml:space="preserve"> устойчивое развитие общества в гармонии с природой);</w:t>
      </w:r>
    </w:p>
    <w:p w:rsidR="000A3C98" w:rsidRPr="000A3C98" w:rsidRDefault="000A3C98" w:rsidP="000A3C98">
      <w:pPr>
        <w:pStyle w:val="ac"/>
        <w:spacing w:line="240" w:lineRule="auto"/>
        <w:ind w:firstLine="540"/>
        <w:rPr>
          <w:i/>
        </w:rPr>
      </w:pPr>
      <w:r w:rsidRPr="000A3C98">
        <w:t>• </w:t>
      </w:r>
      <w:r w:rsidRPr="000A3C98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0A3C98">
        <w:t xml:space="preserve"> (ценности:</w:t>
      </w:r>
      <w:r w:rsidRPr="000A3C98">
        <w:rPr>
          <w:i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0A3C98">
        <w:t>;</w:t>
      </w:r>
    </w:p>
    <w:p w:rsidR="000A3C98" w:rsidRPr="000A3C98" w:rsidRDefault="000A3C98" w:rsidP="000A3C98">
      <w:pPr>
        <w:ind w:firstLine="540"/>
        <w:jc w:val="both"/>
        <w:rPr>
          <w:i/>
          <w:sz w:val="28"/>
          <w:szCs w:val="28"/>
        </w:rPr>
      </w:pPr>
      <w:r w:rsidRPr="000A3C98">
        <w:rPr>
          <w:sz w:val="28"/>
          <w:szCs w:val="28"/>
        </w:rPr>
        <w:t>• </w:t>
      </w:r>
      <w:r w:rsidRPr="000A3C98">
        <w:rPr>
          <w:b/>
          <w:sz w:val="28"/>
          <w:szCs w:val="28"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 w:rsidRPr="000A3C98">
        <w:rPr>
          <w:sz w:val="28"/>
          <w:szCs w:val="28"/>
        </w:rPr>
        <w:t xml:space="preserve">(ценности: </w:t>
      </w:r>
      <w:r w:rsidRPr="000A3C98">
        <w:rPr>
          <w:i/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0A3C98">
        <w:rPr>
          <w:sz w:val="28"/>
          <w:szCs w:val="28"/>
        </w:rPr>
        <w:t>).</w:t>
      </w:r>
    </w:p>
    <w:p w:rsidR="000A3C98" w:rsidRPr="000A3C98" w:rsidRDefault="000A3C98" w:rsidP="000A3C98">
      <w:pPr>
        <w:ind w:firstLine="540"/>
        <w:jc w:val="both"/>
        <w:rPr>
          <w:b/>
          <w:bCs/>
          <w:sz w:val="28"/>
          <w:szCs w:val="28"/>
        </w:rPr>
      </w:pPr>
    </w:p>
    <w:p w:rsidR="000A3C98" w:rsidRPr="000A3C98" w:rsidRDefault="000A3C98" w:rsidP="000A3C98">
      <w:pPr>
        <w:ind w:firstLine="540"/>
        <w:jc w:val="both"/>
        <w:rPr>
          <w:b/>
          <w:bCs/>
          <w:sz w:val="28"/>
          <w:szCs w:val="28"/>
        </w:rPr>
      </w:pPr>
      <w:r w:rsidRPr="000A3C98">
        <w:rPr>
          <w:b/>
          <w:bCs/>
          <w:sz w:val="28"/>
          <w:szCs w:val="28"/>
          <w:lang w:val="en-US"/>
        </w:rPr>
        <w:t>III</w:t>
      </w:r>
      <w:r w:rsidRPr="000A3C98">
        <w:rPr>
          <w:b/>
          <w:bCs/>
          <w:sz w:val="28"/>
          <w:szCs w:val="28"/>
        </w:rPr>
        <w:t>. Содержание воспитания и социализации обучающихся, виды деятельности и формы занятий:</w:t>
      </w:r>
    </w:p>
    <w:p w:rsidR="000A3C98" w:rsidRPr="000A3C98" w:rsidRDefault="000A3C98" w:rsidP="000A3C98">
      <w:pPr>
        <w:ind w:firstLine="540"/>
        <w:jc w:val="both"/>
        <w:rPr>
          <w:b/>
          <w:bCs/>
          <w:sz w:val="28"/>
          <w:szCs w:val="28"/>
        </w:rPr>
      </w:pPr>
    </w:p>
    <w:p w:rsidR="000A3C98" w:rsidRPr="000A3C98" w:rsidRDefault="000A3C98" w:rsidP="000A3C98">
      <w:pPr>
        <w:ind w:firstLine="540"/>
        <w:jc w:val="both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>3.1. Воспитание гражданственности, патриотизма, уважения к правам, свободам и обязанностям человека:</w:t>
      </w:r>
    </w:p>
    <w:p w:rsidR="000A3C98" w:rsidRPr="000A3C98" w:rsidRDefault="000A3C98" w:rsidP="000A3C98">
      <w:pPr>
        <w:ind w:firstLine="540"/>
        <w:jc w:val="both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>Задачи: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 xml:space="preserve">общее представление о политическом устройстве российского государства, его институтах, их роли в жизни общества, о символах </w:t>
      </w:r>
      <w:r w:rsidRPr="000A3C98">
        <w:rPr>
          <w:sz w:val="28"/>
          <w:szCs w:val="28"/>
        </w:rPr>
        <w:lastRenderedPageBreak/>
        <w:t>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осознание конституционного долга и обязанностей гражданина своей Родины;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0A3C98" w:rsidRPr="000A3C98" w:rsidRDefault="000A3C98" w:rsidP="000A3C98">
      <w:pPr>
        <w:ind w:firstLine="540"/>
        <w:jc w:val="both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>Содержание деятельности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0A3C98">
        <w:rPr>
          <w:i/>
          <w:sz w:val="28"/>
          <w:szCs w:val="28"/>
        </w:rPr>
        <w:t xml:space="preserve">— </w:t>
      </w:r>
      <w:r w:rsidRPr="000A3C98">
        <w:rPr>
          <w:sz w:val="28"/>
          <w:szCs w:val="28"/>
        </w:rPr>
        <w:t>Флаге, Гербе России, о флаге и гербе Белгорода и Белгородской области, в котором находится образовательное учреждение.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в том числе и героями Великой Отечественной войны – учителями-ветеранами, ветеранами педагогического труда школы,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пополняя и посещая школьный музей, районный краеведческий музей, музеи города Белгорода (в процессе бесед, просмотра кинофильмов, творческих конкурсов, фестивалей, праздников, экскурсий в музеи поселка, области, путешествий по родному краю и местам великих сражений.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</w:t>
      </w:r>
      <w:r w:rsidRPr="000A3C98">
        <w:rPr>
          <w:sz w:val="28"/>
          <w:szCs w:val="28"/>
        </w:rPr>
        <w:lastRenderedPageBreak/>
        <w:t>социальных проектах и мероприятиях, проводимых для жителей поселка, в социально-значимых акциях «Ветеран живет рядом», «Радость людям», «Военные реликвии моей семьи – история моей родины».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 встреч с ветеранами и военнослужащими.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0A3C98" w:rsidRPr="000A3C98" w:rsidRDefault="000A3C98" w:rsidP="000A3C98">
      <w:pPr>
        <w:ind w:firstLine="540"/>
        <w:jc w:val="both"/>
        <w:rPr>
          <w:sz w:val="28"/>
          <w:szCs w:val="28"/>
        </w:rPr>
      </w:pPr>
      <w:r w:rsidRPr="000A3C98">
        <w:rPr>
          <w:sz w:val="28"/>
          <w:szCs w:val="28"/>
        </w:rPr>
        <w:t>Участвуют во встречах и беседах с выпускниками школы, знакомятся с биографиями выпускников, явивших собой достойные примеры гражданственности и патриотизма, изучают историю школы.</w:t>
      </w:r>
    </w:p>
    <w:p w:rsidR="00C87412" w:rsidRPr="000A3C98" w:rsidRDefault="00C87412" w:rsidP="000A3C98">
      <w:pPr>
        <w:jc w:val="both"/>
        <w:rPr>
          <w:i/>
          <w:sz w:val="28"/>
          <w:szCs w:val="28"/>
        </w:rPr>
      </w:pPr>
    </w:p>
    <w:p w:rsidR="00C87412" w:rsidRPr="000A3C98" w:rsidRDefault="00C87412" w:rsidP="000A3C98">
      <w:pPr>
        <w:jc w:val="both"/>
        <w:rPr>
          <w:i/>
          <w:sz w:val="28"/>
          <w:szCs w:val="28"/>
        </w:rPr>
      </w:pPr>
    </w:p>
    <w:p w:rsidR="00C87412" w:rsidRPr="000A3C98" w:rsidRDefault="00C87412" w:rsidP="000A3C98">
      <w:pPr>
        <w:jc w:val="both"/>
        <w:rPr>
          <w:i/>
          <w:sz w:val="28"/>
          <w:szCs w:val="28"/>
        </w:rPr>
      </w:pPr>
    </w:p>
    <w:p w:rsidR="00C87412" w:rsidRPr="000A3C98" w:rsidRDefault="00C87412" w:rsidP="000A3C98">
      <w:pPr>
        <w:jc w:val="both"/>
        <w:rPr>
          <w:i/>
          <w:sz w:val="28"/>
          <w:szCs w:val="28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p w:rsidR="005E072A" w:rsidRDefault="005E072A" w:rsidP="005E072A">
      <w:pPr>
        <w:tabs>
          <w:tab w:val="left" w:pos="1324"/>
        </w:tabs>
        <w:jc w:val="both"/>
        <w:rPr>
          <w:i/>
          <w:sz w:val="24"/>
          <w:szCs w:val="24"/>
        </w:rPr>
      </w:pPr>
    </w:p>
    <w:p w:rsidR="005E072A" w:rsidRDefault="005E072A" w:rsidP="005E072A">
      <w:pPr>
        <w:rPr>
          <w:sz w:val="24"/>
          <w:szCs w:val="24"/>
        </w:rPr>
      </w:pPr>
    </w:p>
    <w:p w:rsidR="005E072A" w:rsidRPr="005E072A" w:rsidRDefault="005E072A" w:rsidP="005E072A">
      <w:pPr>
        <w:rPr>
          <w:sz w:val="24"/>
          <w:szCs w:val="24"/>
        </w:rPr>
        <w:sectPr w:rsidR="005E072A" w:rsidRPr="005E072A" w:rsidSect="0005379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30"/>
        <w:gridCol w:w="2239"/>
        <w:gridCol w:w="2168"/>
        <w:gridCol w:w="2632"/>
        <w:gridCol w:w="2975"/>
      </w:tblGrid>
      <w:tr w:rsidR="005E072A" w:rsidRPr="0005252B" w:rsidTr="000D3971">
        <w:trPr>
          <w:jc w:val="center"/>
        </w:trPr>
        <w:tc>
          <w:tcPr>
            <w:tcW w:w="826" w:type="pct"/>
            <w:vMerge w:val="restart"/>
          </w:tcPr>
          <w:p w:rsidR="005E072A" w:rsidRDefault="005E072A" w:rsidP="000D3971">
            <w:pPr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lastRenderedPageBreak/>
              <w:t>Виды деятельности и формы организации</w:t>
            </w:r>
          </w:p>
          <w:p w:rsidR="005E072A" w:rsidRPr="0005252B" w:rsidRDefault="005E072A" w:rsidP="000D3971">
            <w:pPr>
              <w:jc w:val="both"/>
              <w:rPr>
                <w:b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4174" w:type="pct"/>
            <w:gridSpan w:val="5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57" w:type="pct"/>
            <w:vAlign w:val="center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33" w:type="pct"/>
            <w:vAlign w:val="center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90" w:type="pct"/>
            <w:vAlign w:val="center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006" w:type="pct"/>
            <w:vAlign w:val="center"/>
          </w:tcPr>
          <w:p w:rsidR="005E072A" w:rsidRPr="0005252B" w:rsidRDefault="005E072A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5E072A" w:rsidRPr="00F65749" w:rsidTr="000D3971">
        <w:trPr>
          <w:trHeight w:val="2126"/>
          <w:jc w:val="center"/>
        </w:trPr>
        <w:tc>
          <w:tcPr>
            <w:tcW w:w="826" w:type="pct"/>
            <w:vMerge/>
            <w:textDirection w:val="btLr"/>
          </w:tcPr>
          <w:p w:rsidR="005E072A" w:rsidRPr="0005252B" w:rsidRDefault="005E072A" w:rsidP="000D3971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Из истории школы. Открытие. Школа в годы войны. Диалог размышление «Какая она, наша школа?». </w:t>
            </w:r>
          </w:p>
        </w:tc>
        <w:tc>
          <w:tcPr>
            <w:tcW w:w="757" w:type="pct"/>
          </w:tcPr>
          <w:p w:rsidR="005E072A" w:rsidRPr="00F65749" w:rsidRDefault="005E072A" w:rsidP="000D3971">
            <w:pPr>
              <w:jc w:val="both"/>
              <w:rPr>
                <w:sz w:val="24"/>
                <w:szCs w:val="24"/>
              </w:rPr>
            </w:pPr>
            <w:r w:rsidRPr="00F65749">
              <w:rPr>
                <w:color w:val="000000"/>
                <w:sz w:val="24"/>
                <w:szCs w:val="24"/>
                <w:shd w:val="clear" w:color="auto" w:fill="FFFFFF"/>
              </w:rPr>
              <w:t>Кл. час: «Россия - устремленная в будущее»</w:t>
            </w:r>
          </w:p>
        </w:tc>
        <w:tc>
          <w:tcPr>
            <w:tcW w:w="733" w:type="pct"/>
            <w:vMerge w:val="restar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«Поступки настоящего солдата». Встречи: «Они учились в нашей школе»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Особенности и традиции школы. Встречи с ветеранами педагогического труда. Сбор материалов «Ими гордится школа».</w:t>
            </w:r>
          </w:p>
        </w:tc>
        <w:tc>
          <w:tcPr>
            <w:tcW w:w="1006" w:type="pct"/>
            <w:vMerge w:val="restart"/>
          </w:tcPr>
          <w:p w:rsidR="005E072A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Защита Родины - почетная обязанность. </w:t>
            </w:r>
          </w:p>
          <w:p w:rsidR="005E072A" w:rsidRPr="00F65749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«Недаром помнит вся Россия про день Бородина!»</w:t>
            </w:r>
          </w:p>
        </w:tc>
      </w:tr>
      <w:tr w:rsidR="005E072A" w:rsidRPr="0005252B" w:rsidTr="000D3971">
        <w:trPr>
          <w:trHeight w:val="2158"/>
          <w:jc w:val="center"/>
        </w:trPr>
        <w:tc>
          <w:tcPr>
            <w:tcW w:w="826" w:type="pct"/>
            <w:vMerge/>
            <w:textDirection w:val="btLr"/>
          </w:tcPr>
          <w:p w:rsidR="005E072A" w:rsidRPr="0005252B" w:rsidRDefault="005E072A" w:rsidP="000D3971">
            <w:pPr>
              <w:ind w:left="113" w:right="113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5E072A" w:rsidRPr="00224CB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</w:t>
            </w:r>
            <w:r w:rsidRPr="00224CBB">
              <w:rPr>
                <w:sz w:val="24"/>
                <w:szCs w:val="24"/>
              </w:rPr>
              <w:t>Классный час «Твои права и обязанности»</w:t>
            </w:r>
          </w:p>
        </w:tc>
        <w:tc>
          <w:tcPr>
            <w:tcW w:w="733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Тест «Я – гражданин России» (права и обязанности несовершеннолетних)</w:t>
            </w:r>
          </w:p>
        </w:tc>
        <w:tc>
          <w:tcPr>
            <w:tcW w:w="1006" w:type="pct"/>
            <w:vMerge/>
          </w:tcPr>
          <w:p w:rsidR="005E072A" w:rsidRPr="0005252B" w:rsidRDefault="005E072A" w:rsidP="000D3971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072A" w:rsidRPr="0005252B" w:rsidTr="000D3971">
        <w:trPr>
          <w:trHeight w:val="3376"/>
          <w:jc w:val="center"/>
        </w:trPr>
        <w:tc>
          <w:tcPr>
            <w:tcW w:w="826" w:type="pct"/>
            <w:vMerge/>
            <w:textDirection w:val="btLr"/>
          </w:tcPr>
          <w:p w:rsidR="005E072A" w:rsidRPr="0005252B" w:rsidRDefault="005E072A" w:rsidP="000D3971">
            <w:pPr>
              <w:ind w:left="113" w:right="113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ind w:firstLine="78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Устный журнал «Символы моей страны» (формирование государственной символики: герб, гимн и флаг РФ).</w:t>
            </w:r>
          </w:p>
        </w:tc>
        <w:tc>
          <w:tcPr>
            <w:tcW w:w="757" w:type="pct"/>
          </w:tcPr>
          <w:p w:rsidR="005E072A" w:rsidRPr="0005252B" w:rsidRDefault="005E072A" w:rsidP="000D3971">
            <w:pPr>
              <w:ind w:firstLine="78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«Конституция как главный закон государства» (Конституция РФ. Государственное устройство России). День флага Белгородской области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ind w:firstLine="78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Отношение к символам своей страны, государственный ритуал. «От первых стягов земли русской до знамени Победы» - музейный урок.</w:t>
            </w:r>
          </w:p>
          <w:p w:rsidR="005E072A" w:rsidRPr="0005252B" w:rsidRDefault="005E072A" w:rsidP="000D3971">
            <w:pPr>
              <w:ind w:firstLine="78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:rsidR="005E072A" w:rsidRPr="0005252B" w:rsidRDefault="005E072A" w:rsidP="000D3971">
            <w:pPr>
              <w:shd w:val="clear" w:color="auto" w:fill="FFFFFF"/>
              <w:ind w:firstLine="78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Сущность понятия гражданина. Права и обязанности гражданина. Право на образование и труд. Право и обязанность на защиту своей страны.</w:t>
            </w:r>
          </w:p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Что такое «закон». Что такое «общественный порядок». Ответственность за нарушения общественного порядка. 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shd w:val="clear" w:color="auto" w:fill="FFFFFF"/>
              <w:ind w:firstLine="78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Беседа «Я гражданин России» (правовой статус гражданина России)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Привычки, традиции, нравы, формы поведения. «Знаю ли я свои права»</w:t>
            </w:r>
          </w:p>
        </w:tc>
        <w:tc>
          <w:tcPr>
            <w:tcW w:w="757" w:type="pct"/>
          </w:tcPr>
          <w:p w:rsidR="005E072A" w:rsidRPr="00224CBB" w:rsidRDefault="005E072A" w:rsidP="000D3971">
            <w:pPr>
              <w:pStyle w:val="ab"/>
              <w:ind w:left="0"/>
              <w:jc w:val="both"/>
              <w:rPr>
                <w:color w:val="000000"/>
              </w:rPr>
            </w:pPr>
            <w:r w:rsidRPr="00224CBB">
              <w:t>Беседа «Что такое воля? Мужество? Героизм?»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«Мужество солдата. Как мы это понимаем».</w:t>
            </w:r>
          </w:p>
        </w:tc>
        <w:tc>
          <w:tcPr>
            <w:tcW w:w="890" w:type="pct"/>
          </w:tcPr>
          <w:p w:rsidR="005E072A" w:rsidRPr="00E174F0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174F0">
              <w:rPr>
                <w:spacing w:val="-10"/>
                <w:sz w:val="24"/>
                <w:szCs w:val="24"/>
              </w:rPr>
              <w:t>Кл. час «900 дней и ночей»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Духовная жизнь. Сознание ума, чувств и их согласованность с нравственностью</w:t>
            </w:r>
          </w:p>
        </w:tc>
      </w:tr>
      <w:tr w:rsidR="005E072A" w:rsidRPr="003C27B0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Рассуждение на тему: «Взаимосвязь нравственных позиций общества: «Я хочу!», «Я могу!», «Я должен!».</w:t>
            </w:r>
          </w:p>
        </w:tc>
        <w:tc>
          <w:tcPr>
            <w:tcW w:w="757" w:type="pct"/>
          </w:tcPr>
          <w:p w:rsidR="005E072A" w:rsidRPr="0005252B" w:rsidRDefault="005E072A" w:rsidP="000D3971">
            <w:pPr>
              <w:pStyle w:val="ab"/>
              <w:ind w:left="0"/>
              <w:jc w:val="both"/>
            </w:pPr>
            <w:r w:rsidRPr="0005252B">
              <w:t>Час рассуждения: «Незнание законов не освобождает от ответственности», справедливо ли это, по-вашему мнению?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Подросток и закон. Юридические границы подросткового возраста. Как вы понимаете выражение «риск – благородное дело». Любой риск можно считать оправданным или нет»</w:t>
            </w:r>
          </w:p>
        </w:tc>
        <w:tc>
          <w:tcPr>
            <w:tcW w:w="890" w:type="pct"/>
          </w:tcPr>
          <w:p w:rsidR="005E072A" w:rsidRDefault="005E072A" w:rsidP="000D3971">
            <w:pPr>
              <w:pStyle w:val="ab"/>
              <w:ind w:left="0"/>
              <w:jc w:val="both"/>
            </w:pPr>
            <w:r w:rsidRPr="00224CBB">
              <w:t>Устный журнал «Детство, опалённое войной»</w:t>
            </w:r>
          </w:p>
          <w:p w:rsidR="005E072A" w:rsidRPr="00224CBB" w:rsidRDefault="005E072A" w:rsidP="000D3971">
            <w:pPr>
              <w:pStyle w:val="ab"/>
              <w:ind w:left="0"/>
              <w:jc w:val="both"/>
            </w:pPr>
            <w:r>
              <w:t>Митинг «</w:t>
            </w:r>
            <w:r w:rsidRPr="00224CBB">
              <w:t>Поклонимся великим тем годам. (Ко дню Победы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06" w:type="pct"/>
          </w:tcPr>
          <w:p w:rsidR="005E072A" w:rsidRPr="003C27B0" w:rsidRDefault="005E072A" w:rsidP="000D3971">
            <w:pPr>
              <w:pStyle w:val="ab"/>
              <w:ind w:left="0"/>
              <w:jc w:val="both"/>
            </w:pPr>
            <w:r w:rsidRPr="003C27B0">
              <w:t>Беседа «Что такое воля? Мужество? Героизм?»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«Каким нам представляется настоящий солдат».</w:t>
            </w:r>
          </w:p>
        </w:tc>
        <w:tc>
          <w:tcPr>
            <w:tcW w:w="757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«Мужество солдата как - мы это понимаем»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«Защитники России» (о Героях России)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«Путь мужества и славы» (о Героях Белгородчины – презентация)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«Каким нам представляется настоящий солдат».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«С русским воином через века…» (встреча с отцами военнослужащими).</w:t>
            </w:r>
          </w:p>
        </w:tc>
        <w:tc>
          <w:tcPr>
            <w:tcW w:w="757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5E072A" w:rsidRPr="0005252B" w:rsidRDefault="005E072A" w:rsidP="000D3971">
            <w:pPr>
              <w:pStyle w:val="ab"/>
              <w:ind w:left="0"/>
              <w:jc w:val="both"/>
            </w:pPr>
          </w:p>
        </w:tc>
        <w:tc>
          <w:tcPr>
            <w:tcW w:w="1896" w:type="pct"/>
            <w:gridSpan w:val="2"/>
          </w:tcPr>
          <w:p w:rsidR="005E072A" w:rsidRPr="0005252B" w:rsidRDefault="005E072A" w:rsidP="000D3971">
            <w:pPr>
              <w:pStyle w:val="ab"/>
              <w:ind w:left="0"/>
              <w:jc w:val="both"/>
            </w:pPr>
            <w:r w:rsidRPr="0005252B">
              <w:t>Формы участия граждан в политической жизни страны:</w:t>
            </w:r>
          </w:p>
          <w:p w:rsidR="005E072A" w:rsidRPr="0005252B" w:rsidRDefault="005E072A" w:rsidP="000D3971">
            <w:pPr>
              <w:pStyle w:val="ab"/>
              <w:ind w:left="0"/>
              <w:jc w:val="both"/>
            </w:pPr>
            <w:r w:rsidRPr="0005252B">
              <w:t>Участие в политических и общественных движениях;</w:t>
            </w:r>
          </w:p>
          <w:p w:rsidR="005E072A" w:rsidRPr="0005252B" w:rsidRDefault="005E072A" w:rsidP="000D3971">
            <w:pPr>
              <w:pStyle w:val="ab"/>
              <w:ind w:left="0"/>
              <w:jc w:val="both"/>
            </w:pPr>
            <w:r w:rsidRPr="0005252B">
              <w:t>Обращения в  местные законодательные органы власти с предложениями и проектами;</w:t>
            </w:r>
          </w:p>
          <w:p w:rsidR="005E072A" w:rsidRPr="0005252B" w:rsidRDefault="005E072A" w:rsidP="000D3971">
            <w:pPr>
              <w:pStyle w:val="ab"/>
              <w:ind w:left="0"/>
              <w:jc w:val="both"/>
            </w:pPr>
            <w:r w:rsidRPr="0005252B">
              <w:t>Участие в собраниях и митингах;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Акция за кандидатов в депутаты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174" w:type="pct"/>
            <w:gridSpan w:val="5"/>
          </w:tcPr>
          <w:p w:rsidR="005E072A" w:rsidRPr="0005252B" w:rsidRDefault="005E072A" w:rsidP="000D3971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Конкурсы чтецов произведений на патриотическую тему .</w:t>
            </w:r>
          </w:p>
        </w:tc>
      </w:tr>
      <w:tr w:rsidR="005E072A" w:rsidRPr="0005252B" w:rsidTr="000D3971">
        <w:trPr>
          <w:jc w:val="center"/>
        </w:trPr>
        <w:tc>
          <w:tcPr>
            <w:tcW w:w="826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Литературная </w:t>
            </w:r>
            <w:r w:rsidRPr="0005252B">
              <w:rPr>
                <w:sz w:val="24"/>
                <w:szCs w:val="24"/>
              </w:rPr>
              <w:lastRenderedPageBreak/>
              <w:t>гостиная «Я люблю тебя край мой родимый»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:rsidR="005E072A" w:rsidRPr="0005252B" w:rsidRDefault="005E072A" w:rsidP="000D3971">
            <w:pPr>
              <w:pStyle w:val="ab"/>
              <w:ind w:left="0"/>
              <w:jc w:val="both"/>
              <w:rPr>
                <w:color w:val="000000"/>
              </w:rPr>
            </w:pPr>
            <w:r w:rsidRPr="0005252B">
              <w:lastRenderedPageBreak/>
              <w:t xml:space="preserve">Составьте список </w:t>
            </w:r>
            <w:r w:rsidRPr="0005252B">
              <w:lastRenderedPageBreak/>
              <w:t xml:space="preserve">действий, которые могут вам повредить. 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lastRenderedPageBreak/>
              <w:t xml:space="preserve">Уроки Мужества </w:t>
            </w:r>
            <w:r w:rsidRPr="0005252B">
              <w:rPr>
                <w:color w:val="000000"/>
                <w:sz w:val="24"/>
                <w:szCs w:val="24"/>
              </w:rPr>
              <w:lastRenderedPageBreak/>
              <w:t>(в День защитника Отечества, 9 мая).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«Каким нам представляется настоящий солдат».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«Поступки настоящего </w:t>
            </w:r>
            <w:r w:rsidRPr="0005252B">
              <w:rPr>
                <w:sz w:val="24"/>
                <w:szCs w:val="24"/>
              </w:rPr>
              <w:lastRenderedPageBreak/>
              <w:t>солдата»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Встречи с выпускниками, </w:t>
            </w:r>
            <w:r w:rsidRPr="0005252B">
              <w:rPr>
                <w:sz w:val="24"/>
                <w:szCs w:val="24"/>
              </w:rPr>
              <w:lastRenderedPageBreak/>
              <w:t xml:space="preserve">служившими в армии. </w:t>
            </w:r>
          </w:p>
        </w:tc>
      </w:tr>
    </w:tbl>
    <w:p w:rsidR="00C87412" w:rsidRDefault="00C87412" w:rsidP="00AB01A6">
      <w:pPr>
        <w:jc w:val="both"/>
        <w:rPr>
          <w:i/>
          <w:sz w:val="24"/>
          <w:szCs w:val="24"/>
        </w:rPr>
      </w:pPr>
    </w:p>
    <w:p w:rsidR="00C87412" w:rsidRDefault="00C87412" w:rsidP="00AB01A6">
      <w:pPr>
        <w:jc w:val="both"/>
        <w:rPr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682"/>
        <w:gridCol w:w="2596"/>
        <w:gridCol w:w="3152"/>
        <w:gridCol w:w="3563"/>
      </w:tblGrid>
      <w:tr w:rsidR="005E072A" w:rsidRPr="0005252B" w:rsidTr="000D3971">
        <w:trPr>
          <w:trHeight w:val="1529"/>
          <w:jc w:val="center"/>
        </w:trPr>
        <w:tc>
          <w:tcPr>
            <w:tcW w:w="788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Игра-путешествие «Святое Белогорье»</w:t>
            </w:r>
          </w:p>
        </w:tc>
        <w:tc>
          <w:tcPr>
            <w:tcW w:w="757" w:type="pct"/>
          </w:tcPr>
          <w:p w:rsidR="005E072A" w:rsidRPr="0005252B" w:rsidRDefault="005E072A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Литературная гостиная «А память, как колодец глубока»</w:t>
            </w:r>
          </w:p>
        </w:tc>
        <w:tc>
          <w:tcPr>
            <w:tcW w:w="733" w:type="pct"/>
            <w:vMerge w:val="restar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Игра «В мире рыцарей немного - шире рыцарям дорогу!»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5E072A" w:rsidRPr="0005252B" w:rsidRDefault="005E072A" w:rsidP="000D3971">
            <w:pPr>
              <w:pStyle w:val="ab"/>
              <w:ind w:left="0"/>
              <w:jc w:val="both"/>
              <w:rPr>
                <w:color w:val="000000"/>
              </w:rPr>
            </w:pPr>
            <w:r w:rsidRPr="0005252B">
              <w:t>Утверждение человеческого достоинства в межличностном общении. Классный час-рассуждение: «Я не поступаю так: это ниже моего достоинства.» Долг и совесть. Разговор по существу</w:t>
            </w:r>
          </w:p>
        </w:tc>
        <w:tc>
          <w:tcPr>
            <w:tcW w:w="1006" w:type="pct"/>
            <w:vMerge w:val="restart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072A" w:rsidRPr="0005252B" w:rsidTr="000D3971">
        <w:trPr>
          <w:trHeight w:val="1138"/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Викторина: «Богатырская застава»</w:t>
            </w:r>
          </w:p>
        </w:tc>
        <w:tc>
          <w:tcPr>
            <w:tcW w:w="733" w:type="pct"/>
            <w:vMerge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5E072A" w:rsidRPr="0005252B" w:rsidRDefault="005E072A" w:rsidP="000D3971">
            <w:pPr>
              <w:pStyle w:val="ab"/>
              <w:ind w:left="0"/>
              <w:jc w:val="both"/>
            </w:pPr>
          </w:p>
        </w:tc>
        <w:tc>
          <w:tcPr>
            <w:tcW w:w="1006" w:type="pct"/>
            <w:vMerge/>
          </w:tcPr>
          <w:p w:rsidR="005E072A" w:rsidRPr="0005252B" w:rsidRDefault="005E072A" w:rsidP="000D3971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5E072A" w:rsidRPr="0005252B" w:rsidTr="000D3971">
        <w:trPr>
          <w:jc w:val="center"/>
        </w:trPr>
        <w:tc>
          <w:tcPr>
            <w:tcW w:w="4174" w:type="pct"/>
            <w:gridSpan w:val="5"/>
          </w:tcPr>
          <w:p w:rsidR="005E072A" w:rsidRPr="0005252B" w:rsidRDefault="005E072A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Реализация программы «Зеленая планета», зеленые островки памяти.</w:t>
            </w:r>
          </w:p>
          <w:p w:rsidR="005E072A" w:rsidRPr="0005252B" w:rsidRDefault="005E072A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5E072A" w:rsidRPr="0005252B" w:rsidRDefault="005E072A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«Правовые основы современного общества»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«Конституция РФ – основа общественной системы»</w:t>
            </w: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«Неформалы. Кто они такие? Взаимоотношения  с законом»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Лекция «Правовое государство – наше будущее или нынешний день»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Лекция «Право в системе социальных норм»</w:t>
            </w: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jc w:val="center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Экспресс-анкета «Что ты знаешь о своих правах и обязанностях»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«Мораль и право – дороги ведущие к человечности»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Ролевая игра «Суд над социально опасными преступлениями молодежи»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Диагностика-самооценка «Я – человек, но какой?»</w:t>
            </w: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Круглый стол «Расскажи мне об этом»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Лекция «Декларация </w:t>
            </w:r>
            <w:r w:rsidRPr="0005252B">
              <w:rPr>
                <w:sz w:val="24"/>
                <w:szCs w:val="24"/>
              </w:rPr>
              <w:lastRenderedPageBreak/>
              <w:t>прав ребенка»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Час общения «Твой друг – </w:t>
            </w:r>
            <w:r w:rsidRPr="0005252B">
              <w:rPr>
                <w:sz w:val="24"/>
                <w:szCs w:val="24"/>
              </w:rPr>
              <w:lastRenderedPageBreak/>
              <w:t>адвокат»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>Конкурс «Знаешь ли право»</w:t>
            </w: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>Беседа «Правовые отношения в ученическом коллективе»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Конкурс на лучшую защитную речь. Необходимо продолжить фразу «Да, он виновен, но заслуживает снисхождения»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Лекция «Защита человеческого труда в современных условиях»</w:t>
            </w:r>
          </w:p>
        </w:tc>
      </w:tr>
      <w:tr w:rsidR="005E072A" w:rsidRPr="0005252B" w:rsidTr="000D3971">
        <w:trPr>
          <w:jc w:val="center"/>
        </w:trPr>
        <w:tc>
          <w:tcPr>
            <w:tcW w:w="1545" w:type="pct"/>
            <w:gridSpan w:val="2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Дискуссия «Добро и зло. Причины наших поступков»</w:t>
            </w:r>
          </w:p>
        </w:tc>
        <w:tc>
          <w:tcPr>
            <w:tcW w:w="733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Викторина «Знаешь ли Ты трудовое законодательство»</w:t>
            </w:r>
          </w:p>
        </w:tc>
        <w:tc>
          <w:tcPr>
            <w:tcW w:w="890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Обзор публикаций СМИ «Рассказы о жестокости и сочувствии»</w:t>
            </w:r>
          </w:p>
        </w:tc>
        <w:tc>
          <w:tcPr>
            <w:tcW w:w="1006" w:type="pct"/>
          </w:tcPr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Ролевая игра «Устройство на работу»</w:t>
            </w:r>
          </w:p>
        </w:tc>
      </w:tr>
      <w:tr w:rsidR="005E072A" w:rsidRPr="0005252B" w:rsidTr="000D3971">
        <w:trPr>
          <w:jc w:val="center"/>
        </w:trPr>
        <w:tc>
          <w:tcPr>
            <w:tcW w:w="4174" w:type="pct"/>
            <w:gridSpan w:val="5"/>
          </w:tcPr>
          <w:p w:rsidR="005E072A" w:rsidRPr="0005252B" w:rsidRDefault="005E072A" w:rsidP="000D3971">
            <w:pPr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Праздники ко Дню защитника Отечества,  Дню Победы слава! (праздник 9 Мая). Акция Георгиевская ленточка. Операция «Ветеран живёт рядом» (поздравления ветеранов войны и труда). Уроки Мужества. Акция «Наши дела – Святому Белогорью».  Экскурсии по местам боевой славы на Белгородчине к памятникам, обелискам, в музеи. Конкурсы знатоков истории Отечества, Родного края.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Просмотр фильмов, спектаклей на военно-патриотическую тему.</w:t>
            </w:r>
          </w:p>
          <w:p w:rsidR="005E072A" w:rsidRPr="0005252B" w:rsidRDefault="005E072A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Посещение музеев, выставок, концертных программ патриотической тематики.</w:t>
            </w:r>
          </w:p>
        </w:tc>
      </w:tr>
    </w:tbl>
    <w:p w:rsidR="00C87412" w:rsidRDefault="00C87412" w:rsidP="00AB01A6">
      <w:pPr>
        <w:jc w:val="both"/>
        <w:rPr>
          <w:i/>
          <w:sz w:val="24"/>
          <w:szCs w:val="24"/>
        </w:rPr>
        <w:sectPr w:rsidR="00C87412" w:rsidSect="005E07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072A" w:rsidRPr="005E072A" w:rsidRDefault="005E072A" w:rsidP="005E072A">
      <w:pPr>
        <w:jc w:val="center"/>
        <w:rPr>
          <w:b/>
          <w:color w:val="000000"/>
          <w:sz w:val="28"/>
          <w:szCs w:val="28"/>
        </w:rPr>
      </w:pPr>
      <w:r w:rsidRPr="005E072A">
        <w:rPr>
          <w:b/>
          <w:sz w:val="28"/>
          <w:szCs w:val="28"/>
        </w:rPr>
        <w:lastRenderedPageBreak/>
        <w:t>3</w:t>
      </w:r>
      <w:r w:rsidRPr="005E072A">
        <w:rPr>
          <w:b/>
          <w:color w:val="000000"/>
          <w:sz w:val="28"/>
          <w:szCs w:val="28"/>
        </w:rPr>
        <w:t>.2. Воспитание социальной ответственности и компетентности:</w:t>
      </w:r>
    </w:p>
    <w:p w:rsidR="005E072A" w:rsidRPr="005E072A" w:rsidRDefault="005E072A" w:rsidP="005E072A">
      <w:pPr>
        <w:ind w:firstLine="540"/>
        <w:jc w:val="both"/>
        <w:rPr>
          <w:b/>
          <w:color w:val="000000"/>
          <w:sz w:val="28"/>
          <w:szCs w:val="28"/>
        </w:rPr>
      </w:pPr>
      <w:r w:rsidRPr="005E072A">
        <w:rPr>
          <w:b/>
          <w:color w:val="000000"/>
          <w:sz w:val="28"/>
          <w:szCs w:val="28"/>
        </w:rPr>
        <w:t>Задачи:</w:t>
      </w:r>
    </w:p>
    <w:p w:rsidR="005E072A" w:rsidRPr="005E072A" w:rsidRDefault="005E072A" w:rsidP="005E072A">
      <w:pPr>
        <w:ind w:firstLine="540"/>
        <w:jc w:val="both"/>
        <w:rPr>
          <w:color w:val="000000"/>
          <w:sz w:val="28"/>
          <w:szCs w:val="28"/>
        </w:rPr>
      </w:pPr>
      <w:r w:rsidRPr="005E072A">
        <w:rPr>
          <w:color w:val="000000"/>
          <w:sz w:val="28"/>
          <w:szCs w:val="28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color w:val="000000"/>
          <w:sz w:val="28"/>
          <w:szCs w:val="28"/>
        </w:rPr>
        <w:t>• усвоение позитивного социального опыта, образцов</w:t>
      </w:r>
      <w:r w:rsidRPr="005E072A">
        <w:rPr>
          <w:sz w:val="28"/>
          <w:szCs w:val="28"/>
        </w:rPr>
        <w:t xml:space="preserve"> поведения подростков и молодёжи в современном мире;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• осознанное принятие основных социальных ролей, соответствующих подростковому возрасту:</w:t>
      </w:r>
    </w:p>
    <w:p w:rsidR="005E072A" w:rsidRPr="005E072A" w:rsidRDefault="005E072A" w:rsidP="005E072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5E072A">
        <w:rPr>
          <w:sz w:val="28"/>
          <w:szCs w:val="28"/>
        </w:rPr>
        <w:t>социальные роли в семье: сына (дочери), брата (сестры), помощника, ответственного хозяина (хозяйки), наследника (наследницы);</w:t>
      </w:r>
    </w:p>
    <w:p w:rsidR="005E072A" w:rsidRPr="005E072A" w:rsidRDefault="005E072A" w:rsidP="005E072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5E072A">
        <w:rPr>
          <w:sz w:val="28"/>
          <w:szCs w:val="28"/>
        </w:rPr>
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5E072A" w:rsidRPr="005E072A" w:rsidRDefault="005E072A" w:rsidP="005E072A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5E072A">
        <w:rPr>
          <w:sz w:val="28"/>
          <w:szCs w:val="28"/>
        </w:rPr>
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• формирование собственного конструктивного стиля общественного поведения.</w:t>
      </w:r>
    </w:p>
    <w:p w:rsidR="005E072A" w:rsidRPr="005E072A" w:rsidRDefault="005E072A" w:rsidP="005E072A">
      <w:pPr>
        <w:ind w:firstLine="540"/>
        <w:jc w:val="both"/>
        <w:rPr>
          <w:b/>
          <w:sz w:val="28"/>
          <w:szCs w:val="28"/>
        </w:rPr>
      </w:pPr>
      <w:r w:rsidRPr="005E072A">
        <w:rPr>
          <w:b/>
          <w:sz w:val="28"/>
          <w:szCs w:val="28"/>
        </w:rPr>
        <w:t>Содержание деятельности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Активно участвуют в улучшении школьной среды, доступных сфер жизни окружающего социума.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5E072A" w:rsidRP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поселка, области.</w:t>
      </w:r>
    </w:p>
    <w:p w:rsidR="005E072A" w:rsidRDefault="005E072A" w:rsidP="005E072A">
      <w:pPr>
        <w:ind w:firstLine="540"/>
        <w:jc w:val="both"/>
        <w:rPr>
          <w:sz w:val="28"/>
          <w:szCs w:val="28"/>
        </w:rPr>
      </w:pPr>
      <w:r w:rsidRPr="005E072A">
        <w:rPr>
          <w:sz w:val="28"/>
          <w:szCs w:val="28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6C2B4E" w:rsidRDefault="006C2B4E" w:rsidP="005E072A">
      <w:pPr>
        <w:ind w:firstLine="540"/>
        <w:jc w:val="both"/>
        <w:rPr>
          <w:sz w:val="28"/>
          <w:szCs w:val="28"/>
        </w:rPr>
        <w:sectPr w:rsidR="006C2B4E" w:rsidSect="005E072A">
          <w:pgSz w:w="11906" w:h="16838"/>
          <w:pgMar w:top="1701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477"/>
        <w:gridCol w:w="2039"/>
        <w:gridCol w:w="2423"/>
        <w:gridCol w:w="2303"/>
        <w:gridCol w:w="2673"/>
      </w:tblGrid>
      <w:tr w:rsidR="006C2B4E" w:rsidRPr="0005252B" w:rsidTr="000D3971">
        <w:trPr>
          <w:jc w:val="center"/>
        </w:trPr>
        <w:tc>
          <w:tcPr>
            <w:tcW w:w="810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lastRenderedPageBreak/>
              <w:t>Виды деятельности и формы организации</w:t>
            </w:r>
          </w:p>
        </w:tc>
        <w:tc>
          <w:tcPr>
            <w:tcW w:w="4190" w:type="pct"/>
            <w:gridSpan w:val="5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17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52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10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40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8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Человечество - это мужчины и дамы</w:t>
            </w:r>
          </w:p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Какие люди мне нравятся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Есть ли у человека недос</w:t>
            </w:r>
            <w:r w:rsidRPr="0005252B">
              <w:rPr>
                <w:sz w:val="24"/>
                <w:szCs w:val="24"/>
              </w:rPr>
              <w:t>татки?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Как выглядит Зло?</w:t>
            </w:r>
          </w:p>
        </w:tc>
        <w:tc>
          <w:tcPr>
            <w:tcW w:w="71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«Искусство быть спра</w:t>
            </w:r>
            <w:r w:rsidRPr="0005252B">
              <w:rPr>
                <w:sz w:val="24"/>
                <w:szCs w:val="24"/>
              </w:rPr>
              <w:t>ведливым.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Человечество - это мужчины и дамы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4"/>
                <w:sz w:val="24"/>
                <w:szCs w:val="24"/>
              </w:rPr>
              <w:t>Кто любит меня - кого люб</w:t>
            </w:r>
            <w:r w:rsidRPr="0005252B">
              <w:rPr>
                <w:sz w:val="24"/>
                <w:szCs w:val="24"/>
              </w:rPr>
              <w:t>лю я?</w:t>
            </w:r>
          </w:p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Мой день как часть жизни.</w:t>
            </w: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Моё «Я» в социальной </w:t>
            </w:r>
            <w:r w:rsidRPr="0005252B">
              <w:rPr>
                <w:sz w:val="24"/>
                <w:szCs w:val="24"/>
              </w:rPr>
              <w:t>группе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Искусство быть спра</w:t>
            </w:r>
            <w:r w:rsidRPr="0005252B">
              <w:rPr>
                <w:sz w:val="24"/>
                <w:szCs w:val="24"/>
              </w:rPr>
              <w:t>ведливым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Культура и субкульту</w:t>
            </w:r>
            <w:r w:rsidRPr="0005252B">
              <w:rPr>
                <w:spacing w:val="-2"/>
                <w:sz w:val="24"/>
                <w:szCs w:val="24"/>
              </w:rPr>
              <w:softHyphen/>
            </w:r>
            <w:r w:rsidRPr="0005252B">
              <w:rPr>
                <w:sz w:val="24"/>
                <w:szCs w:val="24"/>
              </w:rPr>
              <w:t>ра. Где ты?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Быть, как все? Не </w:t>
            </w:r>
            <w:r w:rsidRPr="0005252B">
              <w:rPr>
                <w:sz w:val="24"/>
                <w:szCs w:val="24"/>
              </w:rPr>
              <w:t>быть, как все?</w:t>
            </w:r>
          </w:p>
        </w:tc>
        <w:tc>
          <w:tcPr>
            <w:tcW w:w="810" w:type="pct"/>
          </w:tcPr>
          <w:p w:rsidR="006C2B4E" w:rsidRDefault="006C2B4E" w:rsidP="000D3971">
            <w:pPr>
              <w:shd w:val="clear" w:color="auto" w:fill="FFFFFF"/>
              <w:rPr>
                <w:sz w:val="24"/>
                <w:szCs w:val="24"/>
              </w:rPr>
            </w:pPr>
          </w:p>
          <w:p w:rsidR="006C2B4E" w:rsidRPr="00B70C54" w:rsidRDefault="006C2B4E" w:rsidP="000D3971">
            <w:pPr>
              <w:jc w:val="both"/>
              <w:rPr>
                <w:sz w:val="24"/>
                <w:szCs w:val="24"/>
              </w:rPr>
            </w:pPr>
            <w:r w:rsidRPr="00B70C54">
              <w:rPr>
                <w:bCs/>
                <w:sz w:val="24"/>
                <w:szCs w:val="24"/>
              </w:rPr>
              <w:t xml:space="preserve">Классный час </w:t>
            </w:r>
            <w:r w:rsidRPr="00B70C54">
              <w:rPr>
                <w:sz w:val="24"/>
                <w:szCs w:val="24"/>
              </w:rPr>
              <w:t>«Поведение — это зеркало, в котором каждый показывает свой облик»</w:t>
            </w:r>
          </w:p>
          <w:p w:rsidR="006C2B4E" w:rsidRDefault="006C2B4E" w:rsidP="000D3971">
            <w:pPr>
              <w:shd w:val="clear" w:color="auto" w:fill="FFFFFF"/>
              <w:rPr>
                <w:sz w:val="24"/>
                <w:szCs w:val="24"/>
              </w:rPr>
            </w:pPr>
          </w:p>
          <w:p w:rsidR="006C2B4E" w:rsidRPr="00B70C54" w:rsidRDefault="006C2B4E" w:rsidP="000D397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Классный час «Учимся общению без предрассудков»</w:t>
            </w:r>
          </w:p>
        </w:tc>
        <w:tc>
          <w:tcPr>
            <w:tcW w:w="940" w:type="pct"/>
          </w:tcPr>
          <w:p w:rsidR="006C2B4E" w:rsidRPr="00F65749" w:rsidRDefault="006C2B4E" w:rsidP="000D3971">
            <w:pPr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Классный час «Азбука поведения или разговор о воспитанности»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7" w:type="pct"/>
          </w:tcPr>
          <w:p w:rsidR="006C2B4E" w:rsidRPr="00F65749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pacing w:val="-10"/>
                <w:sz w:val="24"/>
                <w:szCs w:val="24"/>
              </w:rPr>
              <w:t xml:space="preserve">Кл. час  </w:t>
            </w:r>
            <w:r w:rsidRPr="00F65749">
              <w:rPr>
                <w:sz w:val="24"/>
                <w:szCs w:val="24"/>
              </w:rPr>
              <w:t>«Прежде чем сделать, подумай»</w:t>
            </w: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Осознание собственного уровня адаптивных возможностей.</w:t>
            </w:r>
          </w:p>
        </w:tc>
        <w:tc>
          <w:tcPr>
            <w:tcW w:w="810" w:type="pct"/>
          </w:tcPr>
          <w:p w:rsidR="006C2B4E" w:rsidRPr="00B70C54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Мир наших увлечений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Беседа «На чем основано взаимопонимание»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Индивидуальные особенности личности. Я и мой характер: кто кого (игры с элементами тренинга, ролевые игры, диагностика).</w:t>
            </w:r>
          </w:p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«Я хозяин своей жизни»</w:t>
            </w:r>
          </w:p>
        </w:tc>
        <w:tc>
          <w:tcPr>
            <w:tcW w:w="810" w:type="pct"/>
          </w:tcPr>
          <w:p w:rsidR="006C2B4E" w:rsidRPr="00B70C54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Беседа «Как стать лучше»</w:t>
            </w:r>
          </w:p>
        </w:tc>
        <w:tc>
          <w:tcPr>
            <w:tcW w:w="940" w:type="pct"/>
          </w:tcPr>
          <w:p w:rsidR="006C2B4E" w:rsidRPr="00F65749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pacing w:val="-10"/>
                <w:sz w:val="24"/>
                <w:szCs w:val="24"/>
              </w:rPr>
              <w:t>Классный час «Личная самооценка»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Позитивные процессы человека (упражнения на продуктивность мышления, устойчивость внимания, тренировка навыков эффективного запоминания).</w:t>
            </w:r>
          </w:p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Особенности общения и понимания друг друга – манипуляции в общении (групповая дискуссия, информирование).</w:t>
            </w:r>
          </w:p>
        </w:tc>
        <w:tc>
          <w:tcPr>
            <w:tcW w:w="810" w:type="pct"/>
          </w:tcPr>
          <w:p w:rsidR="006C2B4E" w:rsidRPr="00B70C54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Каким человеку следует быть?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Этические нормы коллектива</w:t>
            </w: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</w:t>
            </w:r>
            <w:r w:rsidRPr="00B70C54">
              <w:rPr>
                <w:sz w:val="24"/>
                <w:szCs w:val="24"/>
              </w:rPr>
              <w:t>Беседа « Добру откроются сердца»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Саморазвитие личности. Самоактивизация (лекции, групповые </w:t>
            </w:r>
            <w:r w:rsidRPr="0005252B">
              <w:rPr>
                <w:sz w:val="24"/>
                <w:szCs w:val="24"/>
              </w:rPr>
              <w:lastRenderedPageBreak/>
              <w:t>обсуждения).</w:t>
            </w:r>
          </w:p>
        </w:tc>
      </w:tr>
      <w:tr w:rsidR="006C2B4E" w:rsidRPr="0005252B" w:rsidTr="000D3971">
        <w:trPr>
          <w:trHeight w:val="2536"/>
          <w:jc w:val="center"/>
        </w:trPr>
        <w:tc>
          <w:tcPr>
            <w:tcW w:w="810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  <w:vMerge w:val="restart"/>
          </w:tcPr>
          <w:p w:rsidR="006C2B4E" w:rsidRPr="0005252B" w:rsidRDefault="006C2B4E" w:rsidP="000D3971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Приобретение опыта взаимодействия с реальным социальным окружением в процессе решения личностных и общественно значимых проблем:</w:t>
            </w:r>
          </w:p>
          <w:p w:rsidR="006C2B4E" w:rsidRPr="0005252B" w:rsidRDefault="006C2B4E" w:rsidP="000D3971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 xml:space="preserve">- осознание своего отношения к окружающей действительности: 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я вижу этот мир так…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то, как я это вижу зависит от меня;</w:t>
            </w:r>
          </w:p>
          <w:p w:rsidR="006C2B4E" w:rsidRPr="0005252B" w:rsidRDefault="006C2B4E" w:rsidP="000D3971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- оценка собственных возможностей реагирования на изменяющиеся обстоятельства: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где найдешь – где потеряешь…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жизненный путь;</w:t>
            </w:r>
          </w:p>
          <w:p w:rsidR="006C2B4E" w:rsidRPr="0005252B" w:rsidRDefault="006C2B4E" w:rsidP="000D3971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- развитие умения реагирования на меняющиеся жизненные обстоятельства: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3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аргументации и коммуникации.</w:t>
            </w:r>
          </w:p>
        </w:tc>
        <w:tc>
          <w:tcPr>
            <w:tcW w:w="852" w:type="pct"/>
            <w:vMerge w:val="restart"/>
          </w:tcPr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Оценка собственных возможностей реагирования на изменяющиеся обстоятельства: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Где найдешь – где потеряешь…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Жизненный путь.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Развитие, умение аргументировать свою точку зрения в проблемных ситуациях.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- Аргументация и коммуникация, осознание собственного уровня адаптивных возможностей.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Я – хозяин своей жизни (практические занятия)</w:t>
            </w:r>
          </w:p>
        </w:tc>
        <w:tc>
          <w:tcPr>
            <w:tcW w:w="810" w:type="pct"/>
          </w:tcPr>
          <w:p w:rsidR="006C2B4E" w:rsidRPr="00F65749" w:rsidRDefault="006C2B4E" w:rsidP="000D3971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Утренник ко Дню Защитника Отечества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 чему стремятся люди.</w:t>
            </w:r>
          </w:p>
        </w:tc>
      </w:tr>
      <w:tr w:rsidR="006C2B4E" w:rsidRPr="0005252B" w:rsidTr="000D3971">
        <w:trPr>
          <w:trHeight w:val="2535"/>
          <w:jc w:val="center"/>
        </w:trPr>
        <w:tc>
          <w:tcPr>
            <w:tcW w:w="810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  <w:vMerge/>
          </w:tcPr>
          <w:p w:rsidR="006C2B4E" w:rsidRPr="0005252B" w:rsidRDefault="006C2B4E" w:rsidP="000D3971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2" w:type="pct"/>
            <w:vMerge/>
          </w:tcPr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pct"/>
            <w:gridSpan w:val="2"/>
          </w:tcPr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Укрепление и расширение адаптивных связей старшеклассников с окружающей действительностью. Осознание своего отношения к окружающей действительности: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Я вижу этот мир так…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То, как я его вижу, зависит от меня.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Знакомства и представления, приветствия</w:t>
            </w:r>
          </w:p>
        </w:tc>
        <w:tc>
          <w:tcPr>
            <w:tcW w:w="717" w:type="pct"/>
          </w:tcPr>
          <w:p w:rsidR="006C2B4E" w:rsidRPr="0005252B" w:rsidRDefault="006C2B4E" w:rsidP="000D3971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Межличностные отношения (виды и формы межличностных отношений. Вежливость, корректность, любезность в межличностных отношениях.</w:t>
            </w:r>
          </w:p>
        </w:tc>
        <w:tc>
          <w:tcPr>
            <w:tcW w:w="852" w:type="pct"/>
          </w:tcPr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Практические занятия: Особенности общения и понимания морали друг друга: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- манипуляция в общении.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конфликт. Стратегия поведения в конфликте.</w:t>
            </w:r>
          </w:p>
          <w:p w:rsidR="006C2B4E" w:rsidRPr="0005252B" w:rsidRDefault="006C2B4E" w:rsidP="000D3971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Позиция человека в </w:t>
            </w:r>
            <w:r w:rsidRPr="0005252B">
              <w:rPr>
                <w:sz w:val="24"/>
                <w:szCs w:val="24"/>
              </w:rPr>
              <w:lastRenderedPageBreak/>
              <w:t>группе (групповые обсуждения, коллективная выработка правил бесконфликтного общения, решение ситуаций)</w:t>
            </w:r>
          </w:p>
        </w:tc>
        <w:tc>
          <w:tcPr>
            <w:tcW w:w="810" w:type="pct"/>
          </w:tcPr>
          <w:p w:rsidR="006C2B4E" w:rsidRPr="00F65749" w:rsidRDefault="006C2B4E" w:rsidP="000D3971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lastRenderedPageBreak/>
              <w:t>Деловая игра»Что за деньги не купишь»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«Нравитесь ли вы людям», «Ваша индивидуальность».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pct"/>
            <w:gridSpan w:val="3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Шутка, комплимент, юмор и нравственные правила этикета. Роль в жизни человека шуток и комплиментов.</w:t>
            </w:r>
          </w:p>
        </w:tc>
        <w:tc>
          <w:tcPr>
            <w:tcW w:w="810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«Основной закон нашей страны. Что он говорит обо мне»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pct"/>
            <w:gridSpan w:val="3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«Классная девчонка» - огонек.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trHeight w:val="1840"/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40" w:type="pct"/>
          </w:tcPr>
          <w:p w:rsidR="006C2B4E" w:rsidRPr="00F65749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>«Никогда не поздн</w:t>
            </w:r>
            <w:r w:rsidRPr="00F65749">
              <w:rPr>
                <w:sz w:val="24"/>
                <w:szCs w:val="24"/>
              </w:rPr>
              <w:t>о поумнеть»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62" w:type="pct"/>
            <w:gridSpan w:val="2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Деловое общение и его особенности. Стиль делового общения. Критика в деловом общении. Конфликты в деловом общении.</w:t>
            </w:r>
          </w:p>
        </w:tc>
      </w:tr>
      <w:tr w:rsidR="006C2B4E" w:rsidRPr="0005252B" w:rsidTr="000D3971">
        <w:trPr>
          <w:trHeight w:val="920"/>
          <w:jc w:val="center"/>
        </w:trPr>
        <w:tc>
          <w:tcPr>
            <w:tcW w:w="810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2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6C2B4E" w:rsidRPr="00F65749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F65749">
              <w:t xml:space="preserve"> День добрых поступков</w:t>
            </w:r>
          </w:p>
        </w:tc>
        <w:tc>
          <w:tcPr>
            <w:tcW w:w="940" w:type="pc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810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Общие мероприятия</w:t>
            </w:r>
          </w:p>
        </w:tc>
        <w:tc>
          <w:tcPr>
            <w:tcW w:w="4190" w:type="pct"/>
            <w:gridSpan w:val="5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Совместная социально значимая деятельность: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Разработка социальных проектов (родительская общественность).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spacing w:val="-2"/>
              </w:rPr>
            </w:pPr>
            <w:r w:rsidRPr="0005252B">
              <w:rPr>
                <w:rFonts w:cs="Times New Roman"/>
                <w:lang w:val="ru-RU"/>
              </w:rPr>
              <w:t>Праздники села, акции, проекты.</w:t>
            </w:r>
          </w:p>
          <w:p w:rsidR="006C2B4E" w:rsidRPr="0005252B" w:rsidRDefault="006C2B4E" w:rsidP="006C2B4E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spacing w:val="-2"/>
              </w:rPr>
            </w:pPr>
            <w:r w:rsidRPr="0005252B">
              <w:rPr>
                <w:rFonts w:cs="Times New Roman"/>
                <w:lang w:val="ru-RU"/>
              </w:rPr>
              <w:t>Проект «Мечты в реальность» (оформление цветочных клумб на территории школы и прилежащей территории).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190" w:type="pct"/>
            <w:gridSpan w:val="5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Участие в экологическом марафоне «Давай докажем, что не зря на нас надеется земля»: Акция «Птичья столовая»; «Елочка, живи»; «Зеленая планета»; Операция «Первоцвет». Экологическая акция по озеленению территории,»Наша школа чистая и уютная». Акция «Внимание, первоцвет!»</w:t>
            </w:r>
          </w:p>
        </w:tc>
      </w:tr>
      <w:tr w:rsidR="006C2B4E" w:rsidRPr="0005252B" w:rsidTr="000D3971">
        <w:trPr>
          <w:jc w:val="center"/>
        </w:trPr>
        <w:tc>
          <w:tcPr>
            <w:tcW w:w="810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190" w:type="pct"/>
            <w:gridSpan w:val="5"/>
          </w:tcPr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 xml:space="preserve">Участие в </w:t>
            </w:r>
            <w:r w:rsidRPr="0005252B">
              <w:rPr>
                <w:rFonts w:cs="Times New Roman"/>
              </w:rPr>
              <w:t>К</w:t>
            </w:r>
            <w:r w:rsidRPr="0005252B">
              <w:rPr>
                <w:rFonts w:cs="Times New Roman"/>
                <w:lang w:val="ru-RU"/>
              </w:rPr>
              <w:t>о</w:t>
            </w:r>
            <w:r w:rsidRPr="0005252B">
              <w:rPr>
                <w:rFonts w:cs="Times New Roman"/>
              </w:rPr>
              <w:t>нкурс</w:t>
            </w:r>
            <w:r w:rsidRPr="0005252B">
              <w:rPr>
                <w:rFonts w:cs="Times New Roman"/>
                <w:lang w:val="ru-RU"/>
              </w:rPr>
              <w:t>е</w:t>
            </w:r>
            <w:r w:rsidRPr="0005252B">
              <w:rPr>
                <w:rFonts w:cs="Times New Roman"/>
              </w:rPr>
              <w:t xml:space="preserve"> социальных проектов «Думай, решай, действуй»</w:t>
            </w:r>
            <w:r w:rsidRPr="0005252B">
              <w:rPr>
                <w:rFonts w:cs="Times New Roman"/>
                <w:spacing w:val="-2"/>
                <w:lang w:val="ru-RU"/>
              </w:rPr>
              <w:t>,</w:t>
            </w:r>
            <w:r w:rsidRPr="0005252B">
              <w:rPr>
                <w:rFonts w:cs="Times New Roman"/>
              </w:rPr>
              <w:t>«Наши дела – родному Белогорью», «Свой голос».</w:t>
            </w:r>
            <w:r w:rsidRPr="0005252B">
              <w:rPr>
                <w:rFonts w:cs="Times New Roman"/>
                <w:lang w:val="ru-RU"/>
              </w:rPr>
              <w:t xml:space="preserve"> Создание определенного уклада школьной жизни;  Единые требования к поведению школьника; Единый классный час; Единая школьная форма; Сменная обувь; Ответственность дежурного класса (обязанности и права); Своевременная информация о делах, успехах, победах;</w:t>
            </w:r>
          </w:p>
          <w:p w:rsidR="006C2B4E" w:rsidRPr="0005252B" w:rsidRDefault="006C2B4E" w:rsidP="000D3971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Требования к началу мероприятий «точь-в-точь», праздник на уровне культуры, культура эмоций.</w:t>
            </w:r>
          </w:p>
        </w:tc>
      </w:tr>
    </w:tbl>
    <w:p w:rsidR="005E072A" w:rsidRDefault="005E072A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Default="006C2B4E" w:rsidP="005E072A">
      <w:pPr>
        <w:ind w:firstLine="540"/>
        <w:jc w:val="both"/>
        <w:rPr>
          <w:sz w:val="28"/>
          <w:szCs w:val="28"/>
        </w:rPr>
      </w:pPr>
    </w:p>
    <w:p w:rsidR="006C2B4E" w:rsidRPr="005E072A" w:rsidRDefault="006C2B4E" w:rsidP="005E072A">
      <w:pPr>
        <w:ind w:firstLine="540"/>
        <w:jc w:val="both"/>
        <w:rPr>
          <w:sz w:val="28"/>
          <w:szCs w:val="28"/>
        </w:rPr>
      </w:pPr>
    </w:p>
    <w:p w:rsidR="00C87412" w:rsidRPr="005E072A" w:rsidRDefault="00C87412" w:rsidP="005E072A">
      <w:pPr>
        <w:jc w:val="both"/>
        <w:rPr>
          <w:sz w:val="28"/>
          <w:szCs w:val="28"/>
        </w:rPr>
      </w:pPr>
    </w:p>
    <w:p w:rsidR="00C87412" w:rsidRPr="005E072A" w:rsidRDefault="00C87412" w:rsidP="005E072A">
      <w:pPr>
        <w:jc w:val="both"/>
        <w:rPr>
          <w:sz w:val="28"/>
          <w:szCs w:val="28"/>
        </w:rPr>
      </w:pPr>
    </w:p>
    <w:p w:rsidR="00C87412" w:rsidRDefault="00C87412" w:rsidP="00AB01A6">
      <w:pPr>
        <w:jc w:val="both"/>
        <w:rPr>
          <w:sz w:val="24"/>
          <w:szCs w:val="24"/>
        </w:rPr>
        <w:sectPr w:rsidR="00C87412" w:rsidSect="006C2B4E">
          <w:pgSz w:w="16838" w:h="11906" w:orient="landscape"/>
          <w:pgMar w:top="851" w:right="1134" w:bottom="1134" w:left="1701" w:header="709" w:footer="709" w:gutter="0"/>
          <w:cols w:space="708"/>
          <w:docGrid w:linePitch="360"/>
        </w:sectPr>
      </w:pPr>
    </w:p>
    <w:p w:rsidR="00C87412" w:rsidRPr="0005252B" w:rsidRDefault="00C87412" w:rsidP="00C87412">
      <w:pPr>
        <w:ind w:firstLine="540"/>
        <w:jc w:val="both"/>
        <w:rPr>
          <w:b/>
          <w:color w:val="000000"/>
          <w:sz w:val="24"/>
          <w:szCs w:val="24"/>
        </w:rPr>
      </w:pPr>
      <w:r w:rsidRPr="0005252B">
        <w:rPr>
          <w:b/>
          <w:sz w:val="24"/>
          <w:szCs w:val="24"/>
        </w:rPr>
        <w:lastRenderedPageBreak/>
        <w:t>3</w:t>
      </w:r>
      <w:r w:rsidRPr="0005252B">
        <w:rPr>
          <w:b/>
          <w:color w:val="000000"/>
          <w:sz w:val="24"/>
          <w:szCs w:val="24"/>
        </w:rPr>
        <w:t>.2. Воспитание социальной ответственности и компетентности:</w:t>
      </w:r>
    </w:p>
    <w:p w:rsidR="00C87412" w:rsidRPr="0005252B" w:rsidRDefault="00C87412" w:rsidP="00C87412">
      <w:pPr>
        <w:ind w:firstLine="540"/>
        <w:jc w:val="both"/>
        <w:rPr>
          <w:b/>
          <w:color w:val="000000"/>
          <w:sz w:val="24"/>
          <w:szCs w:val="24"/>
        </w:rPr>
      </w:pPr>
    </w:p>
    <w:p w:rsidR="00C87412" w:rsidRPr="0005252B" w:rsidRDefault="00C87412" w:rsidP="00C87412">
      <w:pPr>
        <w:ind w:firstLine="540"/>
        <w:jc w:val="both"/>
        <w:rPr>
          <w:b/>
          <w:color w:val="000000"/>
          <w:sz w:val="24"/>
          <w:szCs w:val="24"/>
        </w:rPr>
      </w:pPr>
      <w:r w:rsidRPr="0005252B">
        <w:rPr>
          <w:b/>
          <w:color w:val="000000"/>
          <w:sz w:val="24"/>
          <w:szCs w:val="24"/>
        </w:rPr>
        <w:t>Задачи:</w:t>
      </w:r>
    </w:p>
    <w:p w:rsidR="00C87412" w:rsidRPr="0005252B" w:rsidRDefault="00C87412" w:rsidP="00C87412">
      <w:pPr>
        <w:ind w:firstLine="540"/>
        <w:jc w:val="both"/>
        <w:rPr>
          <w:color w:val="000000"/>
          <w:sz w:val="24"/>
          <w:szCs w:val="24"/>
        </w:rPr>
      </w:pPr>
      <w:r w:rsidRPr="0005252B">
        <w:rPr>
          <w:color w:val="000000"/>
          <w:sz w:val="24"/>
          <w:szCs w:val="24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color w:val="000000"/>
          <w:sz w:val="24"/>
          <w:szCs w:val="24"/>
        </w:rPr>
        <w:t>• усвоение позитивного социального опыта, образцов</w:t>
      </w:r>
      <w:r w:rsidRPr="0005252B">
        <w:rPr>
          <w:sz w:val="24"/>
          <w:szCs w:val="24"/>
        </w:rPr>
        <w:t xml:space="preserve"> поведения подростков и молодёжи в современном мире;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• осознанное принятие основных социальных ролей, соответствующих подростковому возрасту:</w:t>
      </w:r>
    </w:p>
    <w:p w:rsidR="00C87412" w:rsidRPr="0005252B" w:rsidRDefault="00C87412" w:rsidP="00C87412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5252B">
        <w:rPr>
          <w:sz w:val="24"/>
          <w:szCs w:val="24"/>
        </w:rPr>
        <w:t>социальные роли в семье: сына (дочери), брата (сестры), помощника, ответственного хозяина (хозяйки), наследника (наследницы);</w:t>
      </w:r>
    </w:p>
    <w:p w:rsidR="00C87412" w:rsidRPr="0005252B" w:rsidRDefault="00C87412" w:rsidP="00C87412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5252B">
        <w:rPr>
          <w:sz w:val="24"/>
          <w:szCs w:val="24"/>
        </w:rPr>
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C87412" w:rsidRPr="0005252B" w:rsidRDefault="00C87412" w:rsidP="00C87412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5252B">
        <w:rPr>
          <w:sz w:val="24"/>
          <w:szCs w:val="24"/>
        </w:rPr>
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• формирование собственного конструктивного стиля общественного поведения.</w:t>
      </w:r>
    </w:p>
    <w:p w:rsidR="00C87412" w:rsidRPr="0005252B" w:rsidRDefault="00C87412" w:rsidP="00C87412">
      <w:pPr>
        <w:ind w:firstLine="540"/>
        <w:jc w:val="center"/>
        <w:rPr>
          <w:b/>
          <w:sz w:val="24"/>
          <w:szCs w:val="24"/>
        </w:rPr>
      </w:pPr>
      <w:r w:rsidRPr="0005252B">
        <w:rPr>
          <w:b/>
          <w:sz w:val="24"/>
          <w:szCs w:val="24"/>
        </w:rPr>
        <w:t>Содержание деятельности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поселка, области.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</w:pPr>
      <w:r w:rsidRPr="0005252B">
        <w:rPr>
          <w:sz w:val="24"/>
          <w:szCs w:val="24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C87412" w:rsidRPr="0005252B" w:rsidRDefault="00C87412" w:rsidP="00C87412">
      <w:pPr>
        <w:ind w:firstLine="540"/>
        <w:jc w:val="both"/>
        <w:rPr>
          <w:sz w:val="24"/>
          <w:szCs w:val="24"/>
        </w:rPr>
        <w:sectPr w:rsidR="00C87412" w:rsidRPr="0005252B" w:rsidSect="0005379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526"/>
        <w:gridCol w:w="2080"/>
        <w:gridCol w:w="2471"/>
        <w:gridCol w:w="2349"/>
        <w:gridCol w:w="2726"/>
      </w:tblGrid>
      <w:tr w:rsidR="00C87412" w:rsidRPr="0005252B" w:rsidTr="00C87412">
        <w:trPr>
          <w:jc w:val="center"/>
        </w:trPr>
        <w:tc>
          <w:tcPr>
            <w:tcW w:w="810" w:type="pct"/>
            <w:vMerge w:val="restart"/>
          </w:tcPr>
          <w:p w:rsidR="00C87412" w:rsidRPr="0005252B" w:rsidRDefault="00C87412" w:rsidP="00C87412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lastRenderedPageBreak/>
              <w:t>Виды деятельности и формы организации</w:t>
            </w:r>
          </w:p>
        </w:tc>
        <w:tc>
          <w:tcPr>
            <w:tcW w:w="4190" w:type="pct"/>
            <w:gridSpan w:val="5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C87412" w:rsidRPr="0005252B" w:rsidTr="00C87412">
        <w:trPr>
          <w:jc w:val="center"/>
        </w:trPr>
        <w:tc>
          <w:tcPr>
            <w:tcW w:w="810" w:type="pct"/>
            <w:vMerge/>
          </w:tcPr>
          <w:p w:rsidR="00C87412" w:rsidRPr="0005252B" w:rsidRDefault="00C87412" w:rsidP="00C87412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17" w:type="pct"/>
            <w:vAlign w:val="center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52" w:type="pct"/>
            <w:vAlign w:val="center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10" w:type="pct"/>
            <w:vAlign w:val="center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40" w:type="pct"/>
            <w:vAlign w:val="center"/>
          </w:tcPr>
          <w:p w:rsidR="00C87412" w:rsidRPr="0005252B" w:rsidRDefault="00C87412" w:rsidP="00C87412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C87412" w:rsidRPr="00F65749" w:rsidTr="00C87412">
        <w:trPr>
          <w:jc w:val="center"/>
        </w:trPr>
        <w:tc>
          <w:tcPr>
            <w:tcW w:w="810" w:type="pct"/>
          </w:tcPr>
          <w:p w:rsidR="00C87412" w:rsidRPr="0005252B" w:rsidRDefault="00C87412" w:rsidP="00C87412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871" w:type="pct"/>
          </w:tcPr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Человечество - это мужчины и дамы</w:t>
            </w:r>
          </w:p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Какие люди мне нравятся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Есть ли у человека недос</w:t>
            </w:r>
            <w:r w:rsidRPr="0005252B">
              <w:rPr>
                <w:sz w:val="24"/>
                <w:szCs w:val="24"/>
              </w:rPr>
              <w:t>татки?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Как выглядит Зло?</w:t>
            </w:r>
          </w:p>
        </w:tc>
        <w:tc>
          <w:tcPr>
            <w:tcW w:w="717" w:type="pct"/>
          </w:tcPr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«Искусство быть спра</w:t>
            </w:r>
            <w:r w:rsidRPr="0005252B">
              <w:rPr>
                <w:sz w:val="24"/>
                <w:szCs w:val="24"/>
              </w:rPr>
              <w:t>ведливым.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Человечество - это мужчины и дамы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4"/>
                <w:sz w:val="24"/>
                <w:szCs w:val="24"/>
              </w:rPr>
              <w:t>Кто любит меня - кого люб</w:t>
            </w:r>
            <w:r w:rsidRPr="0005252B">
              <w:rPr>
                <w:sz w:val="24"/>
                <w:szCs w:val="24"/>
              </w:rPr>
              <w:t>лю я?</w:t>
            </w:r>
          </w:p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Мой день как часть жизни.</w:t>
            </w:r>
          </w:p>
        </w:tc>
        <w:tc>
          <w:tcPr>
            <w:tcW w:w="852" w:type="pct"/>
          </w:tcPr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Моё «Я» в социальной </w:t>
            </w:r>
            <w:r w:rsidRPr="0005252B">
              <w:rPr>
                <w:sz w:val="24"/>
                <w:szCs w:val="24"/>
              </w:rPr>
              <w:t>группе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Искусство быть спра</w:t>
            </w:r>
            <w:r w:rsidRPr="0005252B">
              <w:rPr>
                <w:sz w:val="24"/>
                <w:szCs w:val="24"/>
              </w:rPr>
              <w:t>ведливым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Культура и субкульту</w:t>
            </w:r>
            <w:r w:rsidRPr="0005252B">
              <w:rPr>
                <w:spacing w:val="-2"/>
                <w:sz w:val="24"/>
                <w:szCs w:val="24"/>
              </w:rPr>
              <w:softHyphen/>
            </w:r>
            <w:r w:rsidRPr="0005252B">
              <w:rPr>
                <w:sz w:val="24"/>
                <w:szCs w:val="24"/>
              </w:rPr>
              <w:t>ра. Где ты?</w:t>
            </w:r>
          </w:p>
          <w:p w:rsidR="00C87412" w:rsidRPr="0005252B" w:rsidRDefault="00C87412" w:rsidP="00C87412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Быть, как все? Не </w:t>
            </w:r>
            <w:r w:rsidRPr="0005252B">
              <w:rPr>
                <w:sz w:val="24"/>
                <w:szCs w:val="24"/>
              </w:rPr>
              <w:t>быть, как все?</w:t>
            </w:r>
          </w:p>
        </w:tc>
        <w:tc>
          <w:tcPr>
            <w:tcW w:w="810" w:type="pct"/>
          </w:tcPr>
          <w:p w:rsidR="00C87412" w:rsidRDefault="00C87412" w:rsidP="00C87412">
            <w:pPr>
              <w:shd w:val="clear" w:color="auto" w:fill="FFFFFF"/>
              <w:rPr>
                <w:sz w:val="24"/>
                <w:szCs w:val="24"/>
              </w:rPr>
            </w:pPr>
          </w:p>
          <w:p w:rsidR="00C87412" w:rsidRPr="00B70C54" w:rsidRDefault="00C87412" w:rsidP="00C87412">
            <w:pPr>
              <w:jc w:val="both"/>
              <w:rPr>
                <w:sz w:val="24"/>
                <w:szCs w:val="24"/>
              </w:rPr>
            </w:pPr>
            <w:r w:rsidRPr="00B70C54">
              <w:rPr>
                <w:bCs/>
                <w:sz w:val="24"/>
                <w:szCs w:val="24"/>
              </w:rPr>
              <w:t xml:space="preserve">Классный час </w:t>
            </w:r>
            <w:r w:rsidRPr="00B70C54">
              <w:rPr>
                <w:sz w:val="24"/>
                <w:szCs w:val="24"/>
              </w:rPr>
              <w:t>«Поведение — это зеркало, в котором каждый показывает свой облик»</w:t>
            </w:r>
          </w:p>
          <w:p w:rsidR="00C87412" w:rsidRDefault="00C87412" w:rsidP="00C87412">
            <w:pPr>
              <w:shd w:val="clear" w:color="auto" w:fill="FFFFFF"/>
              <w:rPr>
                <w:sz w:val="24"/>
                <w:szCs w:val="24"/>
              </w:rPr>
            </w:pPr>
          </w:p>
          <w:p w:rsidR="00C87412" w:rsidRPr="00B70C54" w:rsidRDefault="00C87412" w:rsidP="00C8741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Классный час «Учимся общению без предрассудков»</w:t>
            </w:r>
          </w:p>
        </w:tc>
        <w:tc>
          <w:tcPr>
            <w:tcW w:w="940" w:type="pct"/>
          </w:tcPr>
          <w:p w:rsidR="00C87412" w:rsidRPr="00F65749" w:rsidRDefault="00C87412" w:rsidP="00C87412">
            <w:pPr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Классный час «Азбука поведения или разговор о воспитанности»</w:t>
            </w:r>
          </w:p>
        </w:tc>
      </w:tr>
      <w:tr w:rsidR="00C87412" w:rsidRPr="0005252B" w:rsidTr="00C87412">
        <w:trPr>
          <w:jc w:val="center"/>
        </w:trPr>
        <w:tc>
          <w:tcPr>
            <w:tcW w:w="810" w:type="pct"/>
          </w:tcPr>
          <w:p w:rsidR="00C87412" w:rsidRPr="0005252B" w:rsidRDefault="00C87412" w:rsidP="00C87412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7" w:type="pct"/>
          </w:tcPr>
          <w:p w:rsidR="00C87412" w:rsidRPr="00F65749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pacing w:val="-10"/>
                <w:sz w:val="24"/>
                <w:szCs w:val="24"/>
              </w:rPr>
              <w:t xml:space="preserve">Кл. час  </w:t>
            </w:r>
            <w:r w:rsidRPr="00F65749">
              <w:rPr>
                <w:sz w:val="24"/>
                <w:szCs w:val="24"/>
              </w:rPr>
              <w:t>«Прежде чем сделать, подумай»</w:t>
            </w:r>
          </w:p>
        </w:tc>
        <w:tc>
          <w:tcPr>
            <w:tcW w:w="852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Осознание собственного уровня адаптивных возможностей.</w:t>
            </w:r>
          </w:p>
        </w:tc>
        <w:tc>
          <w:tcPr>
            <w:tcW w:w="810" w:type="pct"/>
          </w:tcPr>
          <w:p w:rsidR="00C87412" w:rsidRPr="00B70C54" w:rsidRDefault="00C87412" w:rsidP="00C874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Мир наших увлечений</w:t>
            </w:r>
          </w:p>
        </w:tc>
        <w:tc>
          <w:tcPr>
            <w:tcW w:w="940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Беседа «На чем основано взаимопонимание»</w:t>
            </w:r>
          </w:p>
        </w:tc>
      </w:tr>
      <w:tr w:rsidR="00C87412" w:rsidRPr="00F65749" w:rsidTr="00C87412">
        <w:trPr>
          <w:jc w:val="center"/>
        </w:trPr>
        <w:tc>
          <w:tcPr>
            <w:tcW w:w="810" w:type="pct"/>
          </w:tcPr>
          <w:p w:rsidR="00C87412" w:rsidRPr="0005252B" w:rsidRDefault="00C87412" w:rsidP="00C87412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C87412" w:rsidRPr="0005252B" w:rsidRDefault="00C87412" w:rsidP="00C87412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Индивидуальные особенности личности. Я и мой характер: кто кого (игры с элементами тренинга, ролевые игры, диагностика).</w:t>
            </w:r>
          </w:p>
          <w:p w:rsidR="00C87412" w:rsidRPr="0005252B" w:rsidRDefault="00C87412" w:rsidP="00C87412">
            <w:pPr>
              <w:pStyle w:val="Standard"/>
              <w:widowControl/>
              <w:jc w:val="both"/>
              <w:rPr>
                <w:rFonts w:cs="Times New Roman"/>
                <w:spacing w:val="-2"/>
              </w:rPr>
            </w:pPr>
          </w:p>
        </w:tc>
        <w:tc>
          <w:tcPr>
            <w:tcW w:w="852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«Я хозяин своей жизни»</w:t>
            </w:r>
          </w:p>
        </w:tc>
        <w:tc>
          <w:tcPr>
            <w:tcW w:w="810" w:type="pct"/>
          </w:tcPr>
          <w:p w:rsidR="00C87412" w:rsidRPr="00B70C54" w:rsidRDefault="00C87412" w:rsidP="00C874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Беседа «Как стать лучше»</w:t>
            </w:r>
          </w:p>
        </w:tc>
        <w:tc>
          <w:tcPr>
            <w:tcW w:w="940" w:type="pct"/>
          </w:tcPr>
          <w:p w:rsidR="00C87412" w:rsidRPr="00F65749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pacing w:val="-10"/>
                <w:sz w:val="24"/>
                <w:szCs w:val="24"/>
              </w:rPr>
              <w:t>Классный час «Личная самооценка»</w:t>
            </w:r>
          </w:p>
        </w:tc>
      </w:tr>
      <w:tr w:rsidR="00C87412" w:rsidRPr="0005252B" w:rsidTr="00C87412">
        <w:trPr>
          <w:jc w:val="center"/>
        </w:trPr>
        <w:tc>
          <w:tcPr>
            <w:tcW w:w="810" w:type="pct"/>
          </w:tcPr>
          <w:p w:rsidR="00C87412" w:rsidRPr="0005252B" w:rsidRDefault="00C87412" w:rsidP="00C87412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C87412" w:rsidRPr="0005252B" w:rsidRDefault="00C87412" w:rsidP="00C87412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Позитивные процессы человека (упражнения на продуктивность мышления, устойчивость внимания, тренировка навыков эффективного запоминания).</w:t>
            </w:r>
          </w:p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2" w:type="pct"/>
          </w:tcPr>
          <w:p w:rsidR="00C87412" w:rsidRPr="0005252B" w:rsidRDefault="00C87412" w:rsidP="00FF5C36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Особенности общения и понимания друг друга – манипуляции в общении </w:t>
            </w:r>
          </w:p>
        </w:tc>
        <w:tc>
          <w:tcPr>
            <w:tcW w:w="810" w:type="pct"/>
          </w:tcPr>
          <w:p w:rsidR="00C87412" w:rsidRPr="00B70C54" w:rsidRDefault="00C87412" w:rsidP="00C874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0C54">
              <w:rPr>
                <w:sz w:val="24"/>
                <w:szCs w:val="24"/>
              </w:rPr>
              <w:t>Каким человеку следует быть?</w:t>
            </w:r>
          </w:p>
        </w:tc>
        <w:tc>
          <w:tcPr>
            <w:tcW w:w="940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C87412" w:rsidRPr="0005252B" w:rsidTr="00C87412">
        <w:trPr>
          <w:jc w:val="center"/>
        </w:trPr>
        <w:tc>
          <w:tcPr>
            <w:tcW w:w="810" w:type="pct"/>
          </w:tcPr>
          <w:p w:rsidR="00C87412" w:rsidRPr="0005252B" w:rsidRDefault="00C87412" w:rsidP="00C87412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Этические нормы коллектива</w:t>
            </w:r>
          </w:p>
        </w:tc>
        <w:tc>
          <w:tcPr>
            <w:tcW w:w="852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C87412" w:rsidRPr="0005252B" w:rsidRDefault="00C87412" w:rsidP="00C874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</w:t>
            </w:r>
            <w:r w:rsidRPr="00B70C54">
              <w:rPr>
                <w:sz w:val="24"/>
                <w:szCs w:val="24"/>
              </w:rPr>
              <w:t>Беседа « Добру откроются сердца»</w:t>
            </w:r>
          </w:p>
        </w:tc>
        <w:tc>
          <w:tcPr>
            <w:tcW w:w="940" w:type="pct"/>
          </w:tcPr>
          <w:p w:rsidR="00C87412" w:rsidRPr="0005252B" w:rsidRDefault="00C87412" w:rsidP="00C87412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Саморазвитие личности. Самоактивизация (лекции, групповые обсуждения).</w:t>
            </w:r>
          </w:p>
        </w:tc>
      </w:tr>
    </w:tbl>
    <w:p w:rsidR="00C87412" w:rsidRDefault="00C87412" w:rsidP="00AB01A6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526"/>
        <w:gridCol w:w="2080"/>
        <w:gridCol w:w="2471"/>
        <w:gridCol w:w="2349"/>
        <w:gridCol w:w="2726"/>
      </w:tblGrid>
      <w:tr w:rsidR="00FF5C36" w:rsidRPr="0005252B" w:rsidTr="00C6772E">
        <w:trPr>
          <w:trHeight w:val="2536"/>
          <w:jc w:val="center"/>
        </w:trPr>
        <w:tc>
          <w:tcPr>
            <w:tcW w:w="810" w:type="pct"/>
            <w:vMerge w:val="restar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  <w:vMerge w:val="restart"/>
          </w:tcPr>
          <w:p w:rsidR="00FF5C36" w:rsidRPr="0005252B" w:rsidRDefault="00FF5C36" w:rsidP="00C6772E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Приобретение опыта взаимодействия с реальным социальным окружением в процессе решения личностных и общественно значимых проблем:</w:t>
            </w:r>
          </w:p>
          <w:p w:rsidR="00FF5C36" w:rsidRPr="0005252B" w:rsidRDefault="00FF5C36" w:rsidP="00C6772E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 xml:space="preserve">- осознание своего отношения к окружающей действительности: 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я вижу этот мир так…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то, как я это вижу зависит от меня;</w:t>
            </w:r>
          </w:p>
          <w:p w:rsidR="00FF5C36" w:rsidRPr="0005252B" w:rsidRDefault="00FF5C36" w:rsidP="00C6772E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- оценка собственных возможностей реагирования на изменяющиеся обстоятельства: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где найдешь – где потеряешь…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2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жизненный путь;</w:t>
            </w:r>
          </w:p>
          <w:p w:rsidR="00FF5C36" w:rsidRPr="0005252B" w:rsidRDefault="00FF5C36" w:rsidP="00C6772E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- развитие умения реагирования на меняющиеся жизненные обстоятельства: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3"/>
              </w:numPr>
              <w:ind w:left="0" w:firstLine="1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аргументации и коммуникации.</w:t>
            </w:r>
          </w:p>
        </w:tc>
        <w:tc>
          <w:tcPr>
            <w:tcW w:w="852" w:type="pct"/>
            <w:vMerge w:val="restart"/>
          </w:tcPr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Оценка собственных возможностей реагирования на изменяющиеся обстоятельства: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Где найдешь – где потеряешь…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Жизненный путь.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Развитие, умение аргументировать свою точку зрения в проблемных ситуациях.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FF5C36" w:rsidRPr="00F65749" w:rsidRDefault="00FF5C36" w:rsidP="00C6772E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Утренник ко Дню Защитника Отечества</w:t>
            </w:r>
          </w:p>
        </w:tc>
        <w:tc>
          <w:tcPr>
            <w:tcW w:w="940" w:type="pct"/>
          </w:tcPr>
          <w:p w:rsidR="00FF5C36" w:rsidRPr="0005252B" w:rsidRDefault="00FF5C36" w:rsidP="00C6772E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 чему стремятся люди.</w:t>
            </w:r>
          </w:p>
        </w:tc>
      </w:tr>
      <w:tr w:rsidR="00FF5C36" w:rsidRPr="0005252B" w:rsidTr="00C6772E">
        <w:trPr>
          <w:trHeight w:val="2535"/>
          <w:jc w:val="center"/>
        </w:trPr>
        <w:tc>
          <w:tcPr>
            <w:tcW w:w="810" w:type="pct"/>
            <w:vMerge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2"/>
            <w:vMerge/>
          </w:tcPr>
          <w:p w:rsidR="00FF5C36" w:rsidRPr="0005252B" w:rsidRDefault="00FF5C36" w:rsidP="00C6772E">
            <w:pPr>
              <w:pStyle w:val="Standard"/>
              <w:widowControl/>
              <w:ind w:firstLine="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2" w:type="pct"/>
            <w:vMerge/>
          </w:tcPr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pct"/>
            <w:gridSpan w:val="2"/>
          </w:tcPr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Укрепление и расширение адаптивных связей старшеклассников с окружающей действительностью. Осознание своего отношения к окружающей действительности: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Я вижу этот мир так…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То, как я его вижу, зависит от меня.</w:t>
            </w:r>
          </w:p>
        </w:tc>
      </w:tr>
      <w:tr w:rsidR="00FF5C36" w:rsidRPr="0005252B" w:rsidTr="00C6772E">
        <w:trPr>
          <w:jc w:val="center"/>
        </w:trPr>
        <w:tc>
          <w:tcPr>
            <w:tcW w:w="810" w:type="pc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Знакомства и представления, приветствия</w:t>
            </w:r>
          </w:p>
        </w:tc>
        <w:tc>
          <w:tcPr>
            <w:tcW w:w="717" w:type="pct"/>
          </w:tcPr>
          <w:p w:rsidR="00FF5C36" w:rsidRPr="0005252B" w:rsidRDefault="00FF5C36" w:rsidP="00C6772E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Межличностные отношения (виды и формы межличностных отношений. Вежливость, корректность, любезность в межличностных отношениях.</w:t>
            </w:r>
          </w:p>
        </w:tc>
        <w:tc>
          <w:tcPr>
            <w:tcW w:w="852" w:type="pct"/>
          </w:tcPr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Практические занятия: Особенности общения и понимания морали друг друга: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- манипуляция в общении.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конфликт. Стратегия поведения в конфликте.</w:t>
            </w:r>
          </w:p>
          <w:p w:rsidR="00FF5C36" w:rsidRPr="0005252B" w:rsidRDefault="00FF5C36" w:rsidP="00C6772E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Позиция человека в группе (групповые обсуждения, коллективная </w:t>
            </w:r>
            <w:r w:rsidRPr="0005252B">
              <w:rPr>
                <w:sz w:val="24"/>
                <w:szCs w:val="24"/>
              </w:rPr>
              <w:lastRenderedPageBreak/>
              <w:t>выработка правил бесконфликтного общения, решение ситуаций)</w:t>
            </w:r>
          </w:p>
        </w:tc>
        <w:tc>
          <w:tcPr>
            <w:tcW w:w="810" w:type="pct"/>
          </w:tcPr>
          <w:p w:rsidR="00FF5C36" w:rsidRPr="00F65749" w:rsidRDefault="00FF5C36" w:rsidP="00C6772E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lastRenderedPageBreak/>
              <w:t>Деловая игра»Что за деньги не купишь»</w:t>
            </w:r>
          </w:p>
        </w:tc>
        <w:tc>
          <w:tcPr>
            <w:tcW w:w="940" w:type="pct"/>
          </w:tcPr>
          <w:p w:rsidR="00FF5C36" w:rsidRPr="0005252B" w:rsidRDefault="00FF5C36" w:rsidP="00C6772E">
            <w:pPr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«Нравитесь ли вы людям», «Ваша индивидуальность».</w:t>
            </w:r>
          </w:p>
        </w:tc>
      </w:tr>
    </w:tbl>
    <w:p w:rsidR="00C87412" w:rsidRDefault="00C87412" w:rsidP="00AB01A6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526"/>
        <w:gridCol w:w="2080"/>
        <w:gridCol w:w="2471"/>
        <w:gridCol w:w="2349"/>
        <w:gridCol w:w="2726"/>
      </w:tblGrid>
      <w:tr w:rsidR="00FF5C36" w:rsidRPr="0005252B" w:rsidTr="00C6772E">
        <w:trPr>
          <w:jc w:val="center"/>
        </w:trPr>
        <w:tc>
          <w:tcPr>
            <w:tcW w:w="810" w:type="pc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pct"/>
            <w:gridSpan w:val="3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Шутка, комплимент, юмор и нравственные правила этикета. Роль в жизни человека шуток и комплиментов.</w:t>
            </w:r>
          </w:p>
        </w:tc>
        <w:tc>
          <w:tcPr>
            <w:tcW w:w="810" w:type="pct"/>
          </w:tcPr>
          <w:p w:rsidR="00FF5C36" w:rsidRPr="0005252B" w:rsidRDefault="00FF5C36" w:rsidP="00C677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«Основной закон нашей страны. Что он говорит обо мне»</w:t>
            </w:r>
          </w:p>
        </w:tc>
        <w:tc>
          <w:tcPr>
            <w:tcW w:w="940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F5C36" w:rsidRPr="0005252B" w:rsidTr="00C6772E">
        <w:trPr>
          <w:jc w:val="center"/>
        </w:trPr>
        <w:tc>
          <w:tcPr>
            <w:tcW w:w="810" w:type="pc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40" w:type="pct"/>
            <w:gridSpan w:val="3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FF5C36" w:rsidRPr="0005252B" w:rsidRDefault="00FF5C36" w:rsidP="00C677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«Классная девчонка» - огонек.</w:t>
            </w:r>
          </w:p>
        </w:tc>
        <w:tc>
          <w:tcPr>
            <w:tcW w:w="940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  <w:r w:rsidRPr="00F65749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>«Никогда не поздн</w:t>
            </w:r>
            <w:r w:rsidRPr="00F65749">
              <w:rPr>
                <w:sz w:val="24"/>
                <w:szCs w:val="24"/>
              </w:rPr>
              <w:t>о поумнеть»</w:t>
            </w:r>
          </w:p>
        </w:tc>
      </w:tr>
      <w:tr w:rsidR="00FF5C36" w:rsidRPr="0005252B" w:rsidTr="00C6772E">
        <w:trPr>
          <w:jc w:val="center"/>
        </w:trPr>
        <w:tc>
          <w:tcPr>
            <w:tcW w:w="810" w:type="pc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FF5C36" w:rsidRPr="0005252B" w:rsidRDefault="00FF5C36" w:rsidP="00C67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62" w:type="pct"/>
            <w:gridSpan w:val="2"/>
          </w:tcPr>
          <w:p w:rsidR="00FF5C36" w:rsidRPr="0005252B" w:rsidRDefault="00FF5C36" w:rsidP="00C6772E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40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Деловое общение и его особенности. Стиль делового общения. Критика в деловом общении. Конфликты в деловом общении.</w:t>
            </w:r>
          </w:p>
        </w:tc>
      </w:tr>
      <w:tr w:rsidR="00FF5C36" w:rsidRPr="0005252B" w:rsidTr="00C6772E">
        <w:trPr>
          <w:trHeight w:val="920"/>
          <w:jc w:val="center"/>
        </w:trPr>
        <w:tc>
          <w:tcPr>
            <w:tcW w:w="810" w:type="pc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:rsidR="00FF5C36" w:rsidRPr="0005252B" w:rsidRDefault="00FF5C36" w:rsidP="00C67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2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pct"/>
          </w:tcPr>
          <w:p w:rsidR="00FF5C36" w:rsidRPr="00F65749" w:rsidRDefault="00FF5C36" w:rsidP="00C6772E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F65749">
              <w:t xml:space="preserve"> День добрых поступков</w:t>
            </w:r>
          </w:p>
        </w:tc>
        <w:tc>
          <w:tcPr>
            <w:tcW w:w="940" w:type="pct"/>
          </w:tcPr>
          <w:p w:rsidR="00FF5C36" w:rsidRPr="0005252B" w:rsidRDefault="00FF5C36" w:rsidP="00C6772E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F5C36" w:rsidRPr="0005252B" w:rsidTr="00C6772E">
        <w:trPr>
          <w:jc w:val="center"/>
        </w:trPr>
        <w:tc>
          <w:tcPr>
            <w:tcW w:w="810" w:type="pct"/>
            <w:vMerge w:val="restart"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Общие мероприятия</w:t>
            </w:r>
          </w:p>
        </w:tc>
        <w:tc>
          <w:tcPr>
            <w:tcW w:w="4190" w:type="pct"/>
            <w:gridSpan w:val="5"/>
          </w:tcPr>
          <w:p w:rsidR="00FF5C36" w:rsidRPr="0005252B" w:rsidRDefault="00FF5C36" w:rsidP="00C6772E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Совместная социально значимая деятельность: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Разработка социальных проектов (родительская общественность).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spacing w:val="-2"/>
              </w:rPr>
            </w:pPr>
            <w:r w:rsidRPr="0005252B">
              <w:rPr>
                <w:rFonts w:cs="Times New Roman"/>
                <w:lang w:val="ru-RU"/>
              </w:rPr>
              <w:t>Праздники села, акции, проекты.</w:t>
            </w:r>
          </w:p>
          <w:p w:rsidR="00FF5C36" w:rsidRPr="0005252B" w:rsidRDefault="00FF5C36" w:rsidP="00FF5C36">
            <w:pPr>
              <w:pStyle w:val="Standard"/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cs="Times New Roman"/>
                <w:spacing w:val="-2"/>
              </w:rPr>
            </w:pPr>
            <w:r w:rsidRPr="0005252B">
              <w:rPr>
                <w:rFonts w:cs="Times New Roman"/>
                <w:lang w:val="ru-RU"/>
              </w:rPr>
              <w:t>Проект «Мечты в реальность» (оформление цветочных клумб на территории школы и прилежащей территории).</w:t>
            </w:r>
          </w:p>
        </w:tc>
      </w:tr>
      <w:tr w:rsidR="00FF5C36" w:rsidRPr="0005252B" w:rsidTr="00C6772E">
        <w:trPr>
          <w:jc w:val="center"/>
        </w:trPr>
        <w:tc>
          <w:tcPr>
            <w:tcW w:w="810" w:type="pct"/>
            <w:vMerge/>
          </w:tcPr>
          <w:p w:rsidR="00FF5C36" w:rsidRPr="0005252B" w:rsidRDefault="00FF5C36" w:rsidP="00C677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190" w:type="pct"/>
            <w:gridSpan w:val="5"/>
          </w:tcPr>
          <w:p w:rsidR="00FF5C36" w:rsidRPr="0005252B" w:rsidRDefault="00FF5C36" w:rsidP="00C6772E">
            <w:pPr>
              <w:pStyle w:val="Standard"/>
              <w:widowControl/>
              <w:jc w:val="both"/>
              <w:rPr>
                <w:rFonts w:cs="Times New Roman"/>
                <w:lang w:val="ru-RU"/>
              </w:rPr>
            </w:pPr>
            <w:r w:rsidRPr="0005252B">
              <w:rPr>
                <w:rFonts w:cs="Times New Roman"/>
                <w:lang w:val="ru-RU"/>
              </w:rPr>
              <w:t>Участие в экологическом марафоне «Давай докажем, что не зря на нас надеется земля»: Акция «Птичья столовая»; «Елочка, живи»; «Зеленая планета»; Операция «Первоцвет». Экологическая акция по озеленению территории,»Наша школа чистая и уютная». Акция «Внимание, первоцвет!»</w:t>
            </w:r>
          </w:p>
        </w:tc>
      </w:tr>
    </w:tbl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FF5C36" w:rsidRDefault="00FF5C36" w:rsidP="00AB01A6">
      <w:pPr>
        <w:jc w:val="both"/>
        <w:rPr>
          <w:sz w:val="24"/>
          <w:szCs w:val="24"/>
        </w:rPr>
        <w:sectPr w:rsidR="00FF5C36" w:rsidSect="0005379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C2B4E" w:rsidRPr="006C2B4E" w:rsidRDefault="006C2B4E" w:rsidP="006C2B4E">
      <w:pPr>
        <w:rPr>
          <w:b/>
          <w:sz w:val="28"/>
          <w:szCs w:val="28"/>
        </w:rPr>
      </w:pPr>
      <w:r w:rsidRPr="006C2B4E">
        <w:rPr>
          <w:b/>
          <w:sz w:val="28"/>
          <w:szCs w:val="28"/>
        </w:rPr>
        <w:lastRenderedPageBreak/>
        <w:t>3.3. Воспитание нравственных чувств, убеждений, этического сознания:</w:t>
      </w:r>
    </w:p>
    <w:p w:rsidR="006C2B4E" w:rsidRPr="006C2B4E" w:rsidRDefault="006C2B4E" w:rsidP="006C2B4E">
      <w:pPr>
        <w:ind w:firstLine="540"/>
        <w:jc w:val="both"/>
        <w:rPr>
          <w:b/>
          <w:sz w:val="28"/>
          <w:szCs w:val="28"/>
        </w:rPr>
      </w:pPr>
      <w:r w:rsidRPr="006C2B4E">
        <w:rPr>
          <w:b/>
          <w:sz w:val="28"/>
          <w:szCs w:val="28"/>
        </w:rPr>
        <w:t>Задачи: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сознательное принятие базовых национальных российских ценностей;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любовь к школе, своему поселку,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6C2B4E" w:rsidRPr="006C2B4E" w:rsidRDefault="006C2B4E" w:rsidP="006C2B4E">
      <w:pPr>
        <w:ind w:firstLine="540"/>
        <w:jc w:val="both"/>
        <w:rPr>
          <w:b/>
          <w:sz w:val="28"/>
          <w:szCs w:val="28"/>
        </w:rPr>
      </w:pPr>
      <w:r w:rsidRPr="006C2B4E">
        <w:rPr>
          <w:b/>
          <w:sz w:val="28"/>
          <w:szCs w:val="28"/>
        </w:rPr>
        <w:t>Содержание деятельности.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Участвуют в общественно полезном труде в помощь школе, поселку, родному краю.</w:t>
      </w:r>
    </w:p>
    <w:p w:rsidR="006C2B4E" w:rsidRPr="006C2B4E" w:rsidRDefault="006C2B4E" w:rsidP="006C2B4E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</w:pPr>
      <w:r w:rsidRPr="006C2B4E">
        <w:rPr>
          <w:sz w:val="28"/>
          <w:szCs w:val="28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6C2B4E" w:rsidRPr="006C2B4E" w:rsidRDefault="006C2B4E" w:rsidP="006C2B4E">
      <w:pPr>
        <w:ind w:firstLine="540"/>
        <w:jc w:val="both"/>
        <w:rPr>
          <w:sz w:val="28"/>
          <w:szCs w:val="28"/>
        </w:rPr>
        <w:sectPr w:rsidR="006C2B4E" w:rsidRPr="006C2B4E" w:rsidSect="000537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C2B4E">
        <w:rPr>
          <w:sz w:val="28"/>
          <w:szCs w:val="28"/>
        </w:rPr>
        <w:t>Знакомятся с деятельностью традиционных религиозных организаций.</w:t>
      </w: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2245"/>
        <w:gridCol w:w="2280"/>
        <w:gridCol w:w="2623"/>
        <w:gridCol w:w="2573"/>
        <w:gridCol w:w="160"/>
        <w:gridCol w:w="2732"/>
      </w:tblGrid>
      <w:tr w:rsidR="006C2B4E" w:rsidRPr="0005252B" w:rsidTr="000D3971">
        <w:trPr>
          <w:jc w:val="center"/>
        </w:trPr>
        <w:tc>
          <w:tcPr>
            <w:tcW w:w="735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4265" w:type="pct"/>
            <w:gridSpan w:val="6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71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87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70" w:type="pct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78" w:type="pct"/>
            <w:gridSpan w:val="2"/>
            <w:vAlign w:val="center"/>
          </w:tcPr>
          <w:p w:rsidR="006C2B4E" w:rsidRPr="0005252B" w:rsidRDefault="006C2B4E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6C2B4E" w:rsidRPr="0005252B" w:rsidTr="000D3971">
        <w:trPr>
          <w:trHeight w:val="4608"/>
          <w:jc w:val="center"/>
        </w:trPr>
        <w:tc>
          <w:tcPr>
            <w:tcW w:w="735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</w:t>
            </w: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1"/>
                <w:sz w:val="24"/>
                <w:szCs w:val="24"/>
              </w:rPr>
              <w:t xml:space="preserve">Характер человека: каково </w:t>
            </w:r>
            <w:r w:rsidRPr="0005252B">
              <w:rPr>
                <w:sz w:val="24"/>
                <w:szCs w:val="24"/>
              </w:rPr>
              <w:t>со мной другим? Совесть - регулятор поведения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4"/>
                <w:sz w:val="24"/>
                <w:szCs w:val="24"/>
              </w:rPr>
              <w:t>Кто любит меня - кого люб</w:t>
            </w:r>
            <w:r w:rsidRPr="0005252B">
              <w:rPr>
                <w:sz w:val="24"/>
                <w:szCs w:val="24"/>
              </w:rPr>
              <w:t>лю я?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6"/>
                <w:sz w:val="24"/>
                <w:szCs w:val="24"/>
              </w:rPr>
              <w:t>Мое поведение - это отно</w:t>
            </w:r>
            <w:r w:rsidRPr="0005252B">
              <w:rPr>
                <w:sz w:val="24"/>
                <w:szCs w:val="24"/>
              </w:rPr>
              <w:t>шение к другим</w:t>
            </w:r>
          </w:p>
          <w:p w:rsidR="006C2B4E" w:rsidRPr="0005252B" w:rsidRDefault="006C2B4E" w:rsidP="000D3971">
            <w:pPr>
              <w:jc w:val="both"/>
              <w:rPr>
                <w:spacing w:val="-4"/>
                <w:sz w:val="24"/>
                <w:szCs w:val="24"/>
              </w:rPr>
            </w:pPr>
            <w:r w:rsidRPr="0005252B">
              <w:rPr>
                <w:spacing w:val="-4"/>
                <w:sz w:val="24"/>
                <w:szCs w:val="24"/>
              </w:rPr>
              <w:t>Как я решаю свои проблемы.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  <w:vMerge w:val="restart"/>
          </w:tcPr>
          <w:p w:rsidR="006C2B4E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2B4E" w:rsidRPr="00AF31EA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AF31EA">
              <w:rPr>
                <w:sz w:val="24"/>
                <w:szCs w:val="24"/>
              </w:rPr>
              <w:t>Классный час «Живёт на свете доброта!»</w:t>
            </w:r>
          </w:p>
          <w:p w:rsidR="006C2B4E" w:rsidRPr="00AF31EA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AF31EA">
              <w:rPr>
                <w:spacing w:val="-10"/>
                <w:sz w:val="24"/>
                <w:szCs w:val="24"/>
              </w:rPr>
              <w:t>Кл. час «Без друзей меня чуть-чуть»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Добро. Добрый, человек. Доброе дело. Трудности в определении добра. Дать списать — добрый поступок?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Зло. Злой человек. Плохой, злой поступок. Сделать зло себе и другим.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887" w:type="pct"/>
            <w:vMerge w:val="restart"/>
          </w:tcPr>
          <w:p w:rsidR="006C2B4E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2B4E" w:rsidRPr="00AF31EA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AF31EA">
              <w:rPr>
                <w:sz w:val="24"/>
                <w:szCs w:val="24"/>
              </w:rPr>
              <w:t>Беседа «Как стать лучше»</w:t>
            </w:r>
          </w:p>
          <w:p w:rsidR="006C2B4E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1"/>
                <w:sz w:val="24"/>
                <w:szCs w:val="24"/>
              </w:rPr>
              <w:t>Материальное и ду</w:t>
            </w:r>
            <w:r w:rsidRPr="0005252B">
              <w:rPr>
                <w:sz w:val="24"/>
                <w:szCs w:val="24"/>
              </w:rPr>
              <w:t>ховное в жизни чело</w:t>
            </w:r>
            <w:r w:rsidRPr="0005252B">
              <w:rPr>
                <w:sz w:val="24"/>
                <w:szCs w:val="24"/>
              </w:rPr>
              <w:softHyphen/>
              <w:t>века.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Мои межличностные отношения.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Могу ли я изменить </w:t>
            </w:r>
            <w:r w:rsidRPr="0005252B">
              <w:rPr>
                <w:sz w:val="24"/>
                <w:szCs w:val="24"/>
              </w:rPr>
              <w:t>общество?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Понятие «социальная норма». Правила вежливости, нормы нравствен</w:t>
            </w:r>
            <w:r w:rsidRPr="0005252B">
              <w:rPr>
                <w:color w:val="000000"/>
                <w:sz w:val="24"/>
                <w:szCs w:val="24"/>
              </w:rPr>
              <w:softHyphen/>
              <w:t>ности, нормы права как виды социальных норм. Представление человека о добре и зле как основа нравственных норм. Защита интересов личности. Наказание за нарушения социальных норм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1"/>
                <w:sz w:val="24"/>
                <w:szCs w:val="24"/>
              </w:rPr>
              <w:t>Личность как социаль</w:t>
            </w:r>
            <w:r w:rsidRPr="0005252B">
              <w:rPr>
                <w:sz w:val="24"/>
                <w:szCs w:val="24"/>
              </w:rPr>
              <w:t>ный человек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Искусство быть спра</w:t>
            </w:r>
            <w:r w:rsidRPr="0005252B">
              <w:rPr>
                <w:sz w:val="24"/>
                <w:szCs w:val="24"/>
              </w:rPr>
              <w:t>ведливым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>Культура и субкульту</w:t>
            </w:r>
            <w:r w:rsidRPr="0005252B">
              <w:rPr>
                <w:sz w:val="24"/>
                <w:szCs w:val="24"/>
              </w:rPr>
              <w:t>ра. Где ты?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Мои межличностные отношения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pacing w:val="-2"/>
                <w:sz w:val="24"/>
                <w:szCs w:val="24"/>
              </w:rPr>
              <w:t xml:space="preserve">Жизненно важные </w:t>
            </w:r>
            <w:r w:rsidRPr="0005252B">
              <w:rPr>
                <w:sz w:val="24"/>
                <w:szCs w:val="24"/>
              </w:rPr>
              <w:t>привычки</w:t>
            </w:r>
          </w:p>
        </w:tc>
        <w:tc>
          <w:tcPr>
            <w:tcW w:w="978" w:type="pct"/>
            <w:gridSpan w:val="2"/>
          </w:tcPr>
          <w:p w:rsidR="006C2B4E" w:rsidRPr="00AF31EA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AF31EA">
              <w:rPr>
                <w:spacing w:val="-2"/>
                <w:sz w:val="24"/>
                <w:szCs w:val="24"/>
              </w:rPr>
              <w:t>«</w:t>
            </w:r>
            <w:r w:rsidRPr="00AF31EA">
              <w:rPr>
                <w:spacing w:val="-10"/>
                <w:sz w:val="24"/>
                <w:szCs w:val="24"/>
              </w:rPr>
              <w:t>Классный час «Личная самооценка»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Смысл жизни</w:t>
            </w:r>
          </w:p>
          <w:p w:rsidR="006C2B4E" w:rsidRPr="00AF31EA" w:rsidRDefault="006C2B4E" w:rsidP="000D3971">
            <w:pPr>
              <w:jc w:val="both"/>
              <w:rPr>
                <w:sz w:val="24"/>
                <w:szCs w:val="24"/>
              </w:rPr>
            </w:pPr>
            <w:r w:rsidRPr="00AF31EA">
              <w:rPr>
                <w:sz w:val="24"/>
                <w:szCs w:val="24"/>
              </w:rPr>
              <w:t>Классный час «Мир моих увлечений»</w:t>
            </w:r>
          </w:p>
        </w:tc>
      </w:tr>
      <w:tr w:rsidR="006C2B4E" w:rsidRPr="0005252B" w:rsidTr="000D3971">
        <w:trPr>
          <w:trHeight w:val="2680"/>
          <w:jc w:val="center"/>
        </w:trPr>
        <w:tc>
          <w:tcPr>
            <w:tcW w:w="735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обсуждение и определение критериев нравственной воспитанности учащихся школы.</w:t>
            </w:r>
          </w:p>
        </w:tc>
        <w:tc>
          <w:tcPr>
            <w:tcW w:w="771" w:type="pct"/>
            <w:vMerge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70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Устный журнал «Я голосую за...»;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Часы общения (например, «Законы нравственности в мировой памяти», «Истинная дружба. Рассказы, легенды и живая действительность», </w:t>
            </w:r>
            <w:r w:rsidRPr="0005252B">
              <w:rPr>
                <w:sz w:val="24"/>
                <w:szCs w:val="24"/>
              </w:rPr>
              <w:lastRenderedPageBreak/>
              <w:t>«Жить и быть человеком»</w:t>
            </w:r>
          </w:p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78" w:type="pct"/>
            <w:gridSpan w:val="2"/>
          </w:tcPr>
          <w:p w:rsidR="006C2B4E" w:rsidRPr="00AF31EA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F31EA">
              <w:rPr>
                <w:sz w:val="24"/>
                <w:szCs w:val="24"/>
              </w:rPr>
              <w:lastRenderedPageBreak/>
              <w:t>Классный час «Добрым жить на белом свете веселей»</w:t>
            </w:r>
          </w:p>
        </w:tc>
      </w:tr>
      <w:tr w:rsidR="006C2B4E" w:rsidRPr="0005252B" w:rsidTr="000D3971">
        <w:trPr>
          <w:trHeight w:val="2679"/>
          <w:jc w:val="center"/>
        </w:trPr>
        <w:tc>
          <w:tcPr>
            <w:tcW w:w="735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праздники дружбы и товарищества в параллели;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аукционы доброты;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акции помощи ветеранам, больным людям, детям в детском доме, больнице;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благотворительные концерты;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70" w:type="pct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Дебаты и дискуссии по нравственной тематике,  вечера памяти выдающихся людей страны и мира, внесших свой вклад в нравственное развитие общества;</w:t>
            </w:r>
          </w:p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конкурсы сочинений «Моя нравственная позиция», </w:t>
            </w:r>
            <w:r w:rsidRPr="0005252B">
              <w:rPr>
                <w:i/>
                <w:iCs/>
                <w:sz w:val="24"/>
                <w:szCs w:val="24"/>
              </w:rPr>
              <w:t xml:space="preserve">« </w:t>
            </w:r>
            <w:r w:rsidRPr="0005252B">
              <w:rPr>
                <w:sz w:val="24"/>
                <w:szCs w:val="24"/>
              </w:rPr>
              <w:t>Мой нрав</w:t>
            </w:r>
            <w:r w:rsidRPr="0005252B">
              <w:rPr>
                <w:sz w:val="24"/>
                <w:szCs w:val="24"/>
              </w:rPr>
              <w:softHyphen/>
              <w:t>ственный идеал»;</w:t>
            </w:r>
          </w:p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trHeight w:val="2379"/>
          <w:jc w:val="center"/>
        </w:trPr>
        <w:tc>
          <w:tcPr>
            <w:tcW w:w="735" w:type="pct"/>
            <w:vMerge w:val="restar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2"/>
            <w:vMerge w:val="restar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Составляем словарь нравственных понятий.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праздник сюрпризов под названием «Для тех, кто рядом с нами»;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- конкурсы знатоков «О братьях наших меньших»: 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- конкурсы рассказов (например, «Невыдуманные истории о красоте </w:t>
            </w:r>
            <w:r w:rsidRPr="0005252B">
              <w:rPr>
                <w:sz w:val="24"/>
                <w:szCs w:val="24"/>
              </w:rPr>
              <w:lastRenderedPageBreak/>
              <w:t>поступков человека». «Добрые руки человеческой помощи»);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- конкурс знатоков «Страны, люди, герои...»; </w:t>
            </w:r>
          </w:p>
          <w:p w:rsidR="006C2B4E" w:rsidRPr="0005252B" w:rsidRDefault="006C2B4E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конкур социальных проектов.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>Гармония мысли и поступка.</w:t>
            </w:r>
          </w:p>
        </w:tc>
        <w:tc>
          <w:tcPr>
            <w:tcW w:w="870" w:type="pct"/>
            <w:vMerge w:val="restar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Педагогическая гостиная «О жизни, нравственности и не только…» - (родители, учащиеся, кл. руководители). Формирование мотивов </w:t>
            </w:r>
            <w:r w:rsidRPr="0005252B">
              <w:rPr>
                <w:color w:val="000000"/>
                <w:sz w:val="24"/>
                <w:szCs w:val="24"/>
              </w:rPr>
              <w:lastRenderedPageBreak/>
              <w:t>нравственного поведения на примере творчества Д.С. Лихачева</w:t>
            </w:r>
          </w:p>
        </w:tc>
        <w:tc>
          <w:tcPr>
            <w:tcW w:w="978" w:type="pct"/>
            <w:gridSpan w:val="2"/>
            <w:vMerge w:val="restart"/>
          </w:tcPr>
          <w:p w:rsidR="006C2B4E" w:rsidRPr="0005252B" w:rsidRDefault="006C2B4E" w:rsidP="000D3971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6C2B4E" w:rsidRPr="0005252B" w:rsidTr="000D3971">
        <w:trPr>
          <w:trHeight w:val="2379"/>
          <w:jc w:val="center"/>
        </w:trPr>
        <w:tc>
          <w:tcPr>
            <w:tcW w:w="735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2"/>
            <w:vMerge/>
          </w:tcPr>
          <w:p w:rsidR="006C2B4E" w:rsidRPr="0005252B" w:rsidRDefault="006C2B4E" w:rsidP="000D3971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«Об ответственности за себя и за других», «Мы - одноклассники, мы -  друзья», «Как научиться жить без конфликтов»).</w:t>
            </w:r>
          </w:p>
        </w:tc>
        <w:tc>
          <w:tcPr>
            <w:tcW w:w="870" w:type="pct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vMerge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771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Календарь жизни замечательных людей Серафим Саровский (копилка добрых дел).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«Добру откроются сердца»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«Истинная дружба. Рассказы, легенды и живая действительность»</w:t>
            </w: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Конкурс «Вдохновение» (красивые истории о любви)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771" w:type="pct"/>
          </w:tcPr>
          <w:p w:rsidR="006C2B4E" w:rsidRPr="00AF31EA" w:rsidRDefault="006C2B4E" w:rsidP="000D3971">
            <w:pPr>
              <w:jc w:val="both"/>
              <w:rPr>
                <w:sz w:val="24"/>
                <w:szCs w:val="24"/>
              </w:rPr>
            </w:pPr>
            <w:r w:rsidRPr="00AF31EA">
              <w:rPr>
                <w:spacing w:val="-10"/>
                <w:sz w:val="24"/>
                <w:szCs w:val="24"/>
              </w:rPr>
              <w:t>Классный час «Личная самооценка»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Как сделать людей добрее.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Справедливые отношения с друзьями. Что значит посочувствовать другу.</w:t>
            </w: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Покаяние, исповедь, прощение.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Отношение к природе и всему живому.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Требования православной церкви к поведению.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Человек. Священный дар жизни. Ценность жизни человека.</w:t>
            </w: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Как мы общаемся с родителями.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Правила честного поведения.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Как стать порядочным человеком.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порядочность и честность?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«Чистота человеческого сердца. Что это означает?»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Урок-рассуждение «Наставления нам преподобного и богоносного отца Серафима Саровского. Что в них тронуло мою душу»</w:t>
            </w: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Семейные традиции и профессии.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нравственность?</w:t>
            </w:r>
          </w:p>
        </w:tc>
        <w:tc>
          <w:tcPr>
            <w:tcW w:w="7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Час добропорядочности</w:t>
            </w:r>
          </w:p>
        </w:tc>
        <w:tc>
          <w:tcPr>
            <w:tcW w:w="2735" w:type="pct"/>
            <w:gridSpan w:val="4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Таинственное и загадочное в жизни (из </w:t>
            </w:r>
            <w:r w:rsidRPr="0005252B">
              <w:rPr>
                <w:sz w:val="24"/>
                <w:szCs w:val="24"/>
              </w:rPr>
              <w:lastRenderedPageBreak/>
              <w:t>рассказов бабушек и дедушек).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Что такое </w:t>
            </w:r>
            <w:r w:rsidRPr="0005252B">
              <w:rPr>
                <w:sz w:val="24"/>
                <w:szCs w:val="24"/>
              </w:rPr>
              <w:lastRenderedPageBreak/>
              <w:t>справедливость и сочувствие. Праведный человек.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Справедливые </w:t>
            </w:r>
            <w:r w:rsidRPr="0005252B">
              <w:rPr>
                <w:sz w:val="24"/>
                <w:szCs w:val="24"/>
              </w:rPr>
              <w:lastRenderedPageBreak/>
              <w:t>отношения в семье.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Каким нужно быть, </w:t>
            </w:r>
            <w:r w:rsidRPr="0005252B">
              <w:rPr>
                <w:sz w:val="24"/>
                <w:szCs w:val="24"/>
              </w:rPr>
              <w:lastRenderedPageBreak/>
              <w:t>чтобы тебя уважали.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Уроки нравственности«Когда я кому-нибудь помог»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Беседа «Справедливые и несправедливые поступки (поговорим о себе)»</w:t>
            </w:r>
          </w:p>
          <w:p w:rsidR="006C2B4E" w:rsidRPr="0005252B" w:rsidRDefault="006C2B4E" w:rsidP="000D397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взаимопомощь. Как помочь самому себе.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trHeight w:val="1380"/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вежливость и скромность</w:t>
            </w:r>
          </w:p>
        </w:tc>
        <w:tc>
          <w:tcPr>
            <w:tcW w:w="7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Русские народные традиции. 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Традиционные праздники нашего поселка.</w:t>
            </w:r>
          </w:p>
        </w:tc>
        <w:tc>
          <w:tcPr>
            <w:tcW w:w="870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Искусство милосердия.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Для чего человеку нужна семья.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Семейные обязанности и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традиции.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Нравственная культура человека. Правила приличия. Простые нормы нравственности в повседневной жизни. Нормы нравственности в семье. Отношение к природе. Отношение к одноклассникам. Этикет на улице и в транспорте. Этикет покупателя и продавца. Этикет за столом.</w:t>
            </w:r>
          </w:p>
        </w:tc>
        <w:tc>
          <w:tcPr>
            <w:tcW w:w="771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Этика общения и правила этикета в жизни человека. Нравственные традиции русского народа. Традиции и обычаи. Долг – важнейшее качество человека. Совесть – чувство ответственности перед самим собой. Межличностные отношения в нашей повседневной жизни. Дружба как форма нравственных отношений. Об отношении к </w:t>
            </w:r>
            <w:r w:rsidRPr="0005252B">
              <w:rPr>
                <w:sz w:val="24"/>
                <w:szCs w:val="24"/>
              </w:rPr>
              <w:lastRenderedPageBreak/>
              <w:t>старшему поколению. Этикет на уроке. Основные нравственные правила для всех. Правила хорошего тона.</w:t>
            </w:r>
          </w:p>
        </w:tc>
        <w:tc>
          <w:tcPr>
            <w:tcW w:w="887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 xml:space="preserve">Что значит жить достойно. Умей уважать человека (игра). Общие моральные понятия. Убеждения человека, его решения и поступки. Духовность – внутренний мир человека – основа всех его поступков. Моральная оценка поступков человека. Нравственные отношения одной семьи. Нравственные барьеры общения. Отношение к природе и животным как нравственная </w:t>
            </w:r>
            <w:r w:rsidRPr="0005252B">
              <w:rPr>
                <w:sz w:val="24"/>
                <w:szCs w:val="24"/>
              </w:rPr>
              <w:lastRenderedPageBreak/>
              <w:t>проблема</w:t>
            </w:r>
          </w:p>
        </w:tc>
        <w:tc>
          <w:tcPr>
            <w:tcW w:w="1848" w:type="pct"/>
            <w:gridSpan w:val="3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>Структура моральных явлений в обществе. Нормы морали (нравственность). Нравственные принципы как общие моральные требования. Идеал, свобода и справедливость – стремление и потребность каждого человека. Проблемы морального выбора. Мораль как проявление нравственных отношений.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pct"/>
            <w:gridSpan w:val="3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Весенний день шуток, розыгрышей и веселья. Час любимых стихов при свечах. </w:t>
            </w:r>
          </w:p>
        </w:tc>
        <w:tc>
          <w:tcPr>
            <w:tcW w:w="924" w:type="pct"/>
            <w:gridSpan w:val="2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Час рассуждения «Если бы было можно, мы уже давно бы бросили школу»</w:t>
            </w:r>
          </w:p>
        </w:tc>
        <w:tc>
          <w:tcPr>
            <w:tcW w:w="924" w:type="pct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Час рассуждения «Мы все вынуждены любить родителей, но многие из них этого не достойны.»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pct"/>
            <w:gridSpan w:val="3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  Диалог-размышление «Можно ли искоренить зло»</w:t>
            </w:r>
          </w:p>
        </w:tc>
        <w:tc>
          <w:tcPr>
            <w:tcW w:w="1848" w:type="pct"/>
            <w:gridSpan w:val="3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5252B">
              <w:rPr>
                <w:color w:val="000000"/>
                <w:sz w:val="24"/>
                <w:szCs w:val="24"/>
              </w:rPr>
              <w:t>.  Диалог-размышление «Почему меняются и нарушаются социальные нормы»</w:t>
            </w:r>
          </w:p>
        </w:tc>
      </w:tr>
      <w:tr w:rsidR="006C2B4E" w:rsidRPr="0005252B" w:rsidTr="000D3971">
        <w:trPr>
          <w:jc w:val="center"/>
        </w:trPr>
        <w:tc>
          <w:tcPr>
            <w:tcW w:w="735" w:type="pct"/>
          </w:tcPr>
          <w:p w:rsidR="006C2B4E" w:rsidRPr="0005252B" w:rsidRDefault="006C2B4E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265" w:type="pct"/>
            <w:gridSpan w:val="6"/>
          </w:tcPr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Пасха - праздник светлый, праздник народный: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- из истории праздника;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традиции, обычаи, связанные с праздником;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легенды о пасхальном яйце, узоры пасхальные.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пасхальные игры.</w:t>
            </w:r>
          </w:p>
          <w:p w:rsidR="006C2B4E" w:rsidRPr="0005252B" w:rsidRDefault="006C2B4E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Акция «Милосердие». Нормы нравственности в нашей жизни. Выставки</w:t>
            </w:r>
            <w:r>
              <w:rPr>
                <w:sz w:val="24"/>
                <w:szCs w:val="24"/>
              </w:rPr>
              <w:t>,</w:t>
            </w:r>
            <w:r w:rsidRPr="0005252B">
              <w:rPr>
                <w:sz w:val="24"/>
                <w:szCs w:val="24"/>
              </w:rPr>
              <w:t xml:space="preserve"> посвященные Христову воскресению.</w:t>
            </w:r>
          </w:p>
        </w:tc>
      </w:tr>
    </w:tbl>
    <w:p w:rsidR="00FF5C36" w:rsidRDefault="00FF5C36" w:rsidP="00AB01A6">
      <w:pPr>
        <w:jc w:val="both"/>
        <w:rPr>
          <w:sz w:val="24"/>
          <w:szCs w:val="24"/>
        </w:rPr>
        <w:sectPr w:rsidR="00FF5C36" w:rsidSect="006C2B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4CF8" w:rsidRPr="005B4CF8" w:rsidRDefault="005B4CF8" w:rsidP="005B4CF8">
      <w:pPr>
        <w:jc w:val="center"/>
        <w:rPr>
          <w:b/>
          <w:sz w:val="28"/>
          <w:szCs w:val="28"/>
        </w:rPr>
      </w:pPr>
      <w:r w:rsidRPr="005B4CF8">
        <w:rPr>
          <w:b/>
          <w:sz w:val="28"/>
          <w:szCs w:val="28"/>
        </w:rPr>
        <w:lastRenderedPageBreak/>
        <w:t>3.4. Воспитание экологической культуры, культуры здорового и безопасного образа жизни:</w:t>
      </w:r>
    </w:p>
    <w:p w:rsidR="005B4CF8" w:rsidRPr="005B4CF8" w:rsidRDefault="005B4CF8" w:rsidP="005B4CF8">
      <w:pPr>
        <w:ind w:firstLine="540"/>
        <w:jc w:val="both"/>
        <w:rPr>
          <w:b/>
          <w:sz w:val="28"/>
          <w:szCs w:val="28"/>
        </w:rPr>
      </w:pPr>
      <w:r w:rsidRPr="005B4CF8">
        <w:rPr>
          <w:b/>
          <w:sz w:val="28"/>
          <w:szCs w:val="28"/>
        </w:rPr>
        <w:t>Задачи: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sym w:font="Symbol" w:char="F0B7"/>
      </w:r>
      <w:r w:rsidRPr="005B4CF8">
        <w:rPr>
          <w:sz w:val="28"/>
          <w:szCs w:val="28"/>
        </w:rPr>
        <w:t xml:space="preserve">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5B4CF8">
        <w:rPr>
          <w:spacing w:val="-6"/>
          <w:sz w:val="28"/>
          <w:szCs w:val="28"/>
        </w:rPr>
        <w:t>(работоспособность, устойчивость к заболеваниям), психическог</w:t>
      </w:r>
      <w:r w:rsidRPr="005B4CF8">
        <w:rPr>
          <w:sz w:val="28"/>
          <w:szCs w:val="28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lastRenderedPageBreak/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 xml:space="preserve">• резко негативное отношение к курению, употреблению алкогольных напитков, наркотиков и других психоактивных веществ (ПАВ); 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5B4CF8" w:rsidRPr="005B4CF8" w:rsidRDefault="005B4CF8" w:rsidP="005B4CF8">
      <w:pPr>
        <w:ind w:firstLine="540"/>
        <w:jc w:val="both"/>
        <w:rPr>
          <w:b/>
          <w:sz w:val="28"/>
          <w:szCs w:val="28"/>
        </w:rPr>
      </w:pPr>
      <w:r w:rsidRPr="005B4CF8">
        <w:rPr>
          <w:b/>
          <w:sz w:val="28"/>
          <w:szCs w:val="28"/>
        </w:rPr>
        <w:t>Содержание деятельности.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Учатся экологически грамотному поведению в школе, дома, в природной 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Учатся оказывать первую доврачебную помощь пострадавшим.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 психологом, медицинскими работниками, родителями).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 xml:space="preserve">Приобретают навык противостояния негативному влиянию сверстников и взрослых на формирование вредных для здоровья привычек, зависимости от ПАВ </w:t>
      </w:r>
      <w:r w:rsidRPr="005B4CF8">
        <w:rPr>
          <w:sz w:val="28"/>
          <w:szCs w:val="28"/>
        </w:rPr>
        <w:lastRenderedPageBreak/>
        <w:t>(научиться говорить «нет») (в ходе дискуссий, тренингов, ролевых игр, обсуждения видеосюжетов и др.).</w:t>
      </w:r>
    </w:p>
    <w:p w:rsidR="005B4CF8" w:rsidRPr="005B4CF8" w:rsidRDefault="005B4CF8" w:rsidP="005B4CF8">
      <w:pPr>
        <w:ind w:firstLine="540"/>
        <w:jc w:val="both"/>
        <w:rPr>
          <w:sz w:val="28"/>
          <w:szCs w:val="28"/>
        </w:rPr>
      </w:pPr>
      <w:r w:rsidRPr="005B4CF8">
        <w:rPr>
          <w:sz w:val="28"/>
          <w:szCs w:val="28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5B4CF8" w:rsidRPr="005B4CF8" w:rsidRDefault="005B4CF8" w:rsidP="005B4CF8">
      <w:pPr>
        <w:jc w:val="both"/>
        <w:rPr>
          <w:sz w:val="28"/>
          <w:szCs w:val="28"/>
        </w:rPr>
      </w:pPr>
    </w:p>
    <w:p w:rsidR="005B4CF8" w:rsidRPr="005B4CF8" w:rsidRDefault="005B4CF8" w:rsidP="005B4CF8">
      <w:pPr>
        <w:jc w:val="both"/>
        <w:rPr>
          <w:sz w:val="28"/>
          <w:szCs w:val="28"/>
        </w:rPr>
      </w:pPr>
    </w:p>
    <w:p w:rsidR="006C2B4E" w:rsidRDefault="006C2B4E" w:rsidP="00AB01A6">
      <w:pPr>
        <w:jc w:val="both"/>
        <w:rPr>
          <w:sz w:val="24"/>
          <w:szCs w:val="24"/>
        </w:rPr>
        <w:sectPr w:rsidR="006C2B4E" w:rsidSect="005B4CF8">
          <w:pgSz w:w="11906" w:h="16838"/>
          <w:pgMar w:top="1701" w:right="907" w:bottom="1134" w:left="1134" w:header="709" w:footer="709" w:gutter="0"/>
          <w:cols w:space="708"/>
          <w:docGrid w:linePitch="360"/>
        </w:sectPr>
      </w:pPr>
    </w:p>
    <w:p w:rsidR="00C87412" w:rsidRDefault="00C87412" w:rsidP="00AB01A6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029" w:tblpY="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6"/>
        <w:gridCol w:w="1639"/>
        <w:gridCol w:w="293"/>
        <w:gridCol w:w="2080"/>
        <w:gridCol w:w="26"/>
        <w:gridCol w:w="2152"/>
        <w:gridCol w:w="2436"/>
        <w:gridCol w:w="107"/>
        <w:gridCol w:w="2535"/>
      </w:tblGrid>
      <w:tr w:rsidR="005B4CF8" w:rsidRPr="0005252B" w:rsidTr="000D3971">
        <w:tc>
          <w:tcPr>
            <w:tcW w:w="1115" w:type="pct"/>
            <w:gridSpan w:val="2"/>
            <w:vMerge w:val="restart"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3885" w:type="pct"/>
            <w:gridSpan w:val="8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5B4CF8" w:rsidRPr="0005252B" w:rsidTr="000D3971">
        <w:tc>
          <w:tcPr>
            <w:tcW w:w="1115" w:type="pct"/>
            <w:gridSpan w:val="2"/>
            <w:vMerge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27" w:type="pct"/>
            <w:gridSpan w:val="3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42" w:type="pct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40" w:type="pct"/>
            <w:vAlign w:val="center"/>
          </w:tcPr>
          <w:p w:rsidR="005B4CF8" w:rsidRPr="0005252B" w:rsidRDefault="005B4CF8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11" w:type="pct"/>
            <w:gridSpan w:val="2"/>
            <w:vAlign w:val="center"/>
          </w:tcPr>
          <w:p w:rsidR="005B4CF8" w:rsidRPr="0005252B" w:rsidRDefault="005B4CF8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5B4CF8" w:rsidRPr="0005252B" w:rsidTr="000D3971">
        <w:tc>
          <w:tcPr>
            <w:tcW w:w="1115" w:type="pct"/>
            <w:gridSpan w:val="2"/>
            <w:vMerge w:val="restart"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2134" w:type="pct"/>
            <w:gridSpan w:val="5"/>
            <w:vAlign w:val="center"/>
          </w:tcPr>
          <w:p w:rsidR="005B4CF8" w:rsidRDefault="005B4CF8" w:rsidP="000D3971">
            <w:pPr>
              <w:jc w:val="both"/>
              <w:rPr>
                <w:sz w:val="24"/>
                <w:szCs w:val="24"/>
              </w:rPr>
            </w:pPr>
            <w:r w:rsidRPr="00D15291">
              <w:rPr>
                <w:sz w:val="24"/>
                <w:szCs w:val="24"/>
              </w:rPr>
              <w:t xml:space="preserve"> «Курение - опасное увлечение»</w:t>
            </w:r>
          </w:p>
          <w:p w:rsidR="005B4CF8" w:rsidRDefault="005B4CF8" w:rsidP="000D3971">
            <w:pPr>
              <w:jc w:val="both"/>
              <w:rPr>
                <w:bCs/>
                <w:iCs/>
                <w:sz w:val="24"/>
                <w:szCs w:val="24"/>
              </w:rPr>
            </w:pPr>
            <w:r w:rsidRPr="001D3BEB">
              <w:rPr>
                <w:bCs/>
                <w:iCs/>
                <w:sz w:val="28"/>
                <w:szCs w:val="28"/>
              </w:rPr>
              <w:t xml:space="preserve"> </w:t>
            </w:r>
            <w:r w:rsidRPr="00D15291">
              <w:rPr>
                <w:bCs/>
                <w:iCs/>
                <w:sz w:val="24"/>
                <w:szCs w:val="24"/>
              </w:rPr>
              <w:t>«Пьянство и алкоголизм — явление безнравственное»</w:t>
            </w:r>
          </w:p>
          <w:p w:rsidR="005B4CF8" w:rsidRPr="00D15291" w:rsidRDefault="005B4CF8" w:rsidP="000D3971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D15291">
              <w:rPr>
                <w:color w:val="000000"/>
                <w:sz w:val="24"/>
                <w:szCs w:val="24"/>
              </w:rPr>
              <w:t>«Здоровью цены нет» Классный час</w:t>
            </w:r>
          </w:p>
          <w:p w:rsidR="005B4CF8" w:rsidRPr="00D15291" w:rsidRDefault="005B4CF8" w:rsidP="000D39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1" w:type="pct"/>
            <w:gridSpan w:val="3"/>
            <w:vAlign w:val="center"/>
          </w:tcPr>
          <w:p w:rsidR="005B4CF8" w:rsidRPr="0005252B" w:rsidRDefault="005B4CF8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Жизнь и здоровье человека. Забота человека о своем здоровье. Здоровый образ жизни. Вредные привычки. Быть сильным и ловким. Не хочу быть наркоманом</w:t>
            </w:r>
          </w:p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Правила поведения в общественных местах </w:t>
            </w:r>
          </w:p>
        </w:tc>
      </w:tr>
      <w:tr w:rsidR="005B4CF8" w:rsidRPr="0005252B" w:rsidTr="000D3971">
        <w:tc>
          <w:tcPr>
            <w:tcW w:w="1115" w:type="pct"/>
            <w:gridSpan w:val="2"/>
            <w:vMerge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4" w:type="pct"/>
            <w:gridSpan w:val="5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1. Диагностическая беседа «Здоровый образ жизни».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2. Деловая игра  «Сам себе врач».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3. Диалог- размышление «Можно ли избавиться от вредных привычек?»</w:t>
            </w:r>
          </w:p>
        </w:tc>
        <w:tc>
          <w:tcPr>
            <w:tcW w:w="1751" w:type="pct"/>
            <w:gridSpan w:val="3"/>
            <w:vAlign w:val="center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1.Диагностическая беседа «Образ жизни».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2. Деловая игра «Как прожить до 100 лет»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3.  Ролевая игра «Хочу быть здоровым».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4. Испытание «Попробуй сказать "Нет"».</w:t>
            </w:r>
          </w:p>
          <w:p w:rsidR="005B4CF8" w:rsidRPr="0005252B" w:rsidRDefault="005B4CF8" w:rsidP="000D397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4CF8" w:rsidRPr="0005252B" w:rsidTr="000D3971">
        <w:tblPrEx>
          <w:tblLook w:val="0000"/>
        </w:tblPrEx>
        <w:trPr>
          <w:trHeight w:val="3045"/>
        </w:trPr>
        <w:tc>
          <w:tcPr>
            <w:tcW w:w="1113" w:type="pct"/>
          </w:tcPr>
          <w:p w:rsidR="005B4CF8" w:rsidRPr="0005252B" w:rsidRDefault="005B4CF8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3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Азбука здоровья: упражнение «Приветствие», анкета «Самооценка компетентности в вопросах здоровья»</w:t>
            </w:r>
          </w:p>
        </w:tc>
        <w:tc>
          <w:tcPr>
            <w:tcW w:w="717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Надо ли убегать от стресса –круглый стол.</w:t>
            </w:r>
          </w:p>
        </w:tc>
        <w:tc>
          <w:tcPr>
            <w:tcW w:w="877" w:type="pct"/>
            <w:gridSpan w:val="2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Видеолекция «Беда зовется «наркоманией»</w:t>
            </w:r>
          </w:p>
        </w:tc>
        <w:tc>
          <w:tcPr>
            <w:tcW w:w="874" w:type="pct"/>
          </w:tcPr>
          <w:p w:rsidR="005B4CF8" w:rsidRPr="00D15291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15291">
              <w:rPr>
                <w:sz w:val="24"/>
                <w:szCs w:val="24"/>
              </w:rPr>
              <w:t>25000 шагов к здоровью, или движение – это жизнь!</w:t>
            </w:r>
          </w:p>
        </w:tc>
      </w:tr>
    </w:tbl>
    <w:p w:rsidR="005B4CF8" w:rsidRDefault="005B4CF8" w:rsidP="005B4CF8">
      <w:pPr>
        <w:jc w:val="both"/>
        <w:rPr>
          <w:sz w:val="24"/>
          <w:szCs w:val="24"/>
        </w:rPr>
      </w:pPr>
    </w:p>
    <w:p w:rsidR="005B4CF8" w:rsidRDefault="005B4CF8" w:rsidP="005B4CF8">
      <w:pPr>
        <w:jc w:val="both"/>
        <w:rPr>
          <w:sz w:val="24"/>
          <w:szCs w:val="24"/>
        </w:rPr>
      </w:pPr>
    </w:p>
    <w:p w:rsidR="005B4CF8" w:rsidRDefault="005B4CF8" w:rsidP="005B4CF8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C87412" w:rsidRDefault="00C87412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p w:rsidR="005B4CF8" w:rsidRDefault="005B4CF8" w:rsidP="00AB01A6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1639"/>
        <w:gridCol w:w="2399"/>
        <w:gridCol w:w="2152"/>
        <w:gridCol w:w="2436"/>
        <w:gridCol w:w="2642"/>
      </w:tblGrid>
      <w:tr w:rsidR="005B4CF8" w:rsidRPr="0005252B" w:rsidTr="000D3971">
        <w:tc>
          <w:tcPr>
            <w:tcW w:w="1115" w:type="pct"/>
            <w:vMerge w:val="restart"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3885" w:type="pct"/>
            <w:gridSpan w:val="5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5B4CF8" w:rsidRPr="0005252B" w:rsidTr="000D3971">
        <w:tc>
          <w:tcPr>
            <w:tcW w:w="1115" w:type="pct"/>
            <w:vMerge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27" w:type="pct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42" w:type="pct"/>
            <w:vAlign w:val="center"/>
          </w:tcPr>
          <w:p w:rsidR="005B4CF8" w:rsidRPr="0005252B" w:rsidRDefault="005B4CF8" w:rsidP="000D3971">
            <w:pPr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40" w:type="pct"/>
            <w:vAlign w:val="center"/>
          </w:tcPr>
          <w:p w:rsidR="005B4CF8" w:rsidRPr="0005252B" w:rsidRDefault="005B4CF8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11" w:type="pct"/>
            <w:vAlign w:val="center"/>
          </w:tcPr>
          <w:p w:rsidR="005B4CF8" w:rsidRPr="0005252B" w:rsidRDefault="005B4CF8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5B4CF8" w:rsidRPr="0005252B" w:rsidTr="000D3971">
        <w:tc>
          <w:tcPr>
            <w:tcW w:w="1115" w:type="pct"/>
            <w:vMerge w:val="restart"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565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«В здоровом теле…»: упражнение «Пишущая машинка», «Определение гибкости позвоночника», «Напряжение и расслабление мышц», «Развитие вспомогательных групп мышц»</w:t>
            </w:r>
          </w:p>
        </w:tc>
        <w:tc>
          <w:tcPr>
            <w:tcW w:w="827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Помоги себе сам - исследование индивидуальных особенностей суточной работоспособности, обучение упражнениям, снимающим утомление, составление индивидуального режима дня.</w:t>
            </w:r>
          </w:p>
        </w:tc>
        <w:tc>
          <w:tcPr>
            <w:tcW w:w="742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Дышите глубже: вы взволнованы! (упражнения снимающие стрессовое напряжение. Упражнение «Релаксация»)</w:t>
            </w:r>
          </w:p>
        </w:tc>
        <w:tc>
          <w:tcPr>
            <w:tcW w:w="840" w:type="pct"/>
          </w:tcPr>
          <w:p w:rsidR="005B4CF8" w:rsidRPr="00D15291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15291">
              <w:rPr>
                <w:sz w:val="24"/>
                <w:szCs w:val="24"/>
              </w:rPr>
              <w:t>Кл. час «Наркотики -оружие самоистребления»</w:t>
            </w:r>
          </w:p>
        </w:tc>
        <w:tc>
          <w:tcPr>
            <w:tcW w:w="911" w:type="pct"/>
          </w:tcPr>
          <w:p w:rsidR="005B4CF8" w:rsidRPr="00D15291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15291">
              <w:rPr>
                <w:spacing w:val="-3"/>
                <w:sz w:val="24"/>
                <w:szCs w:val="24"/>
              </w:rPr>
              <w:t>Классный час «Наркотики – оружие самоистребления»</w:t>
            </w:r>
          </w:p>
          <w:p w:rsidR="005B4CF8" w:rsidRDefault="005B4CF8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"Мы говорим здоровью да!». Беседа «Что такое личная жизнь, личные проблемы?», встреча с врачом «Вредные привычки». </w:t>
            </w:r>
          </w:p>
        </w:tc>
      </w:tr>
      <w:tr w:rsidR="005B4CF8" w:rsidRPr="0005252B" w:rsidTr="000D3971">
        <w:tc>
          <w:tcPr>
            <w:tcW w:w="1115" w:type="pct"/>
            <w:vMerge/>
          </w:tcPr>
          <w:p w:rsidR="005B4CF8" w:rsidRPr="0005252B" w:rsidRDefault="005B4CF8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Я и мои чувства: радость и грусть .</w:t>
            </w:r>
          </w:p>
        </w:tc>
        <w:tc>
          <w:tcPr>
            <w:tcW w:w="742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Груз привычек (игра «Мои привычки»</w:t>
            </w:r>
          </w:p>
        </w:tc>
        <w:tc>
          <w:tcPr>
            <w:tcW w:w="840" w:type="pct"/>
          </w:tcPr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)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15291">
              <w:rPr>
                <w:bCs/>
                <w:iCs/>
                <w:sz w:val="24"/>
                <w:szCs w:val="24"/>
              </w:rPr>
              <w:t>Классный час «Пьянство и алкоголизм — явление безнравственное»</w:t>
            </w:r>
          </w:p>
        </w:tc>
        <w:tc>
          <w:tcPr>
            <w:tcW w:w="911" w:type="pct"/>
          </w:tcPr>
          <w:p w:rsidR="005B4CF8" w:rsidRPr="0005252B" w:rsidRDefault="005B4CF8" w:rsidP="000D3971">
            <w:pPr>
              <w:pStyle w:val="TableContents"/>
              <w:jc w:val="both"/>
              <w:rPr>
                <w:rFonts w:cs="Times New Roman"/>
              </w:rPr>
            </w:pPr>
            <w:r w:rsidRPr="0005252B">
              <w:rPr>
                <w:rFonts w:cs="Times New Roman"/>
              </w:rPr>
              <w:t>"</w:t>
            </w:r>
            <w:r w:rsidRPr="0005252B">
              <w:rPr>
                <w:rFonts w:cs="Times New Roman"/>
                <w:lang w:val="ru-RU"/>
              </w:rPr>
              <w:t>Алкоголь - один из видов наркотиков»</w:t>
            </w:r>
          </w:p>
          <w:p w:rsidR="005B4CF8" w:rsidRPr="0005252B" w:rsidRDefault="005B4CF8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4CF8" w:rsidRDefault="005B4CF8" w:rsidP="00AB01A6">
      <w:pPr>
        <w:jc w:val="both"/>
        <w:rPr>
          <w:sz w:val="24"/>
          <w:szCs w:val="24"/>
        </w:rPr>
        <w:sectPr w:rsidR="005B4CF8" w:rsidSect="0005379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B4CF8" w:rsidRPr="00D8461B" w:rsidRDefault="005B4CF8" w:rsidP="005B4CF8">
      <w:pPr>
        <w:ind w:firstLine="540"/>
        <w:jc w:val="both"/>
        <w:rPr>
          <w:b/>
          <w:sz w:val="28"/>
          <w:szCs w:val="28"/>
        </w:rPr>
      </w:pPr>
      <w:r w:rsidRPr="00D8461B">
        <w:rPr>
          <w:b/>
          <w:sz w:val="28"/>
          <w:szCs w:val="28"/>
        </w:rPr>
        <w:lastRenderedPageBreak/>
        <w:t>3.5. 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5B4CF8" w:rsidRPr="00D8461B" w:rsidRDefault="005B4CF8" w:rsidP="005B4CF8">
      <w:pPr>
        <w:ind w:firstLine="540"/>
        <w:jc w:val="both"/>
        <w:rPr>
          <w:b/>
          <w:sz w:val="28"/>
          <w:szCs w:val="28"/>
        </w:rPr>
      </w:pPr>
      <w:r w:rsidRPr="00D8461B">
        <w:rPr>
          <w:b/>
          <w:sz w:val="28"/>
          <w:szCs w:val="28"/>
        </w:rPr>
        <w:t>Задачи: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осознание нравственных основ образования;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осознание важности непрерывного образования и самообразования в течение всей жизни;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общее знакомство с трудовым законодательством;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нетерпимое отношение к лени, безответственности и пассивности в образовании и труде.</w:t>
      </w:r>
    </w:p>
    <w:p w:rsidR="005B4CF8" w:rsidRPr="00D8461B" w:rsidRDefault="005B4CF8" w:rsidP="005B4CF8">
      <w:pPr>
        <w:ind w:firstLine="540"/>
        <w:jc w:val="both"/>
        <w:rPr>
          <w:b/>
          <w:sz w:val="28"/>
          <w:szCs w:val="28"/>
        </w:rPr>
      </w:pPr>
      <w:r w:rsidRPr="00D8461B">
        <w:rPr>
          <w:b/>
          <w:sz w:val="28"/>
          <w:szCs w:val="28"/>
        </w:rPr>
        <w:t>Содержание деятельности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Ведут дневники экскурсий, походов, наблюдений по оценке окружающей среды. Участвуют в олимпиадах по учебным предметам.</w:t>
      </w:r>
    </w:p>
    <w:p w:rsidR="005B4CF8" w:rsidRPr="00D8461B" w:rsidRDefault="005B4CF8" w:rsidP="005B4CF8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5B4CF8" w:rsidRPr="00D8461B" w:rsidRDefault="005B4CF8" w:rsidP="005B4CF8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5B4CF8" w:rsidRPr="00D8461B" w:rsidRDefault="005B4CF8" w:rsidP="005B4CF8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lastRenderedPageBreak/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5B4CF8" w:rsidRPr="00D8461B" w:rsidRDefault="005B4CF8" w:rsidP="005B4CF8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 д.), раскрывающих перед подростками широкий спектр профессиональной и трудовой деятельности).</w:t>
      </w:r>
    </w:p>
    <w:p w:rsidR="005B4CF8" w:rsidRPr="00D8461B" w:rsidRDefault="005B4CF8" w:rsidP="005B4CF8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 других трудовых и творческих общественных объединений, как подростковых, так и разновозрастных, как в учебное, так и в каникулярное время).</w:t>
      </w:r>
    </w:p>
    <w:p w:rsidR="005B4CF8" w:rsidRPr="00D8461B" w:rsidRDefault="005B4CF8" w:rsidP="005B4CF8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D8461B" w:rsidRPr="00D8461B" w:rsidRDefault="005B4CF8" w:rsidP="00D8461B">
      <w:pPr>
        <w:pStyle w:val="21"/>
        <w:widowControl w:val="0"/>
        <w:ind w:firstLine="540"/>
        <w:jc w:val="both"/>
        <w:rPr>
          <w:sz w:val="28"/>
          <w:szCs w:val="28"/>
        </w:rPr>
        <w:sectPr w:rsidR="00D8461B" w:rsidRPr="00D84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461B">
        <w:rPr>
          <w:sz w:val="28"/>
          <w:szCs w:val="28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</w:t>
      </w:r>
      <w:r w:rsidR="00D8461B">
        <w:rPr>
          <w:sz w:val="28"/>
          <w:szCs w:val="28"/>
        </w:rPr>
        <w:t>тронных и бумажных справочников</w:t>
      </w:r>
    </w:p>
    <w:p w:rsidR="00D8461B" w:rsidRDefault="00D8461B" w:rsidP="00D8461B">
      <w:pPr>
        <w:pStyle w:val="21"/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606"/>
        <w:gridCol w:w="1606"/>
        <w:gridCol w:w="216"/>
        <w:gridCol w:w="1475"/>
        <w:gridCol w:w="1624"/>
        <w:gridCol w:w="1690"/>
      </w:tblGrid>
      <w:tr w:rsidR="00D8461B" w:rsidRPr="0005252B" w:rsidTr="000D3971">
        <w:trPr>
          <w:jc w:val="center"/>
        </w:trPr>
        <w:tc>
          <w:tcPr>
            <w:tcW w:w="681" w:type="pct"/>
            <w:vMerge w:val="restart"/>
          </w:tcPr>
          <w:p w:rsidR="00D8461B" w:rsidRPr="0005252B" w:rsidRDefault="00D8461B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4319" w:type="pct"/>
            <w:gridSpan w:val="6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Тематика занятий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  <w:vMerge/>
          </w:tcPr>
          <w:p w:rsidR="00D8461B" w:rsidRPr="0005252B" w:rsidRDefault="00D8461B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49" w:type="pct"/>
            <w:vAlign w:val="center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760" w:type="pct"/>
            <w:gridSpan w:val="2"/>
            <w:vAlign w:val="center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29" w:type="pct"/>
            <w:vAlign w:val="center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046" w:type="pct"/>
            <w:vAlign w:val="center"/>
          </w:tcPr>
          <w:p w:rsidR="00D8461B" w:rsidRPr="0005252B" w:rsidRDefault="00D8461B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</w:t>
            </w:r>
          </w:p>
        </w:tc>
        <w:tc>
          <w:tcPr>
            <w:tcW w:w="835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Многообразие профессий. Выбор профессии ради: богатства, карьеры, любимого дела, смысла жизни. Сложность выбора профессии в современных условиях. Проблема карьеры.</w:t>
            </w:r>
          </w:p>
        </w:tc>
        <w:tc>
          <w:tcPr>
            <w:tcW w:w="1509" w:type="pct"/>
            <w:gridSpan w:val="3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Дело, действие, деятельность. Дело и безделье. Откуда берутся бездельники? Как найти дело по душе? Мир твоих увлечений. Как овладеть мастерством? Метод проб и ошибок. Упорство в преодолении ошибок. Учиться у мастера. Где найти такого мастера? Можно ли научиться говоря, но не делая?</w:t>
            </w:r>
          </w:p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Демонстрация результатов своей деятельности. Конкурсы. Нужно ли бояться критики и поражений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Многообразие профессий. Выбор профессии ради: богатства, карьеры, любимого дела, смысла жизни. Сложность выбора профессии в современных условиях. Проблема карьеры.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Во сколько лет начинается личная жизнь. Право на личные тайны. Свое мнение. Его необходимость. Как рождается жизненная позиция</w:t>
            </w:r>
          </w:p>
        </w:tc>
      </w:tr>
      <w:tr w:rsidR="00D8461B" w:rsidRPr="0005252B" w:rsidTr="000D3971">
        <w:trPr>
          <w:trHeight w:val="2328"/>
          <w:jc w:val="center"/>
        </w:trPr>
        <w:tc>
          <w:tcPr>
            <w:tcW w:w="681" w:type="pct"/>
            <w:vMerge w:val="restar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35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pct"/>
            <w:gridSpan w:val="3"/>
            <w:vMerge w:val="restart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D8461B" w:rsidRPr="0005252B" w:rsidRDefault="00D8461B" w:rsidP="00D8461B">
            <w:pPr>
              <w:widowControl/>
              <w:numPr>
                <w:ilvl w:val="0"/>
                <w:numId w:val="2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Деловая игра «Азбука мастерства».</w:t>
            </w:r>
          </w:p>
          <w:p w:rsidR="00D8461B" w:rsidRPr="0005252B" w:rsidRDefault="00D8461B" w:rsidP="00D8461B">
            <w:pPr>
              <w:widowControl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Ролевая игра «Дело мастера боится».</w:t>
            </w:r>
          </w:p>
          <w:p w:rsidR="00D8461B" w:rsidRPr="0005252B" w:rsidRDefault="00D8461B" w:rsidP="00D8461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Диалог-размышление «Дело, которое мне по душе»</w:t>
            </w:r>
          </w:p>
        </w:tc>
        <w:tc>
          <w:tcPr>
            <w:tcW w:w="929" w:type="pct"/>
            <w:vMerge w:val="restart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1.Диагностическая беседа «Умею ли я трудиться» или «Хочу стать…»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5252B">
              <w:rPr>
                <w:color w:val="000000"/>
                <w:sz w:val="24"/>
                <w:szCs w:val="24"/>
              </w:rPr>
              <w:t>.Диалог размышление «Где стоит побывать в 14 лет для выбора профессии».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5. Диалог-размышление «Как не ошибиться, выбирая профессию»</w:t>
            </w:r>
          </w:p>
        </w:tc>
        <w:tc>
          <w:tcPr>
            <w:tcW w:w="1046" w:type="pct"/>
            <w:vMerge w:val="restart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1.Диагностическая беседа «Что такое личная жизнь».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5252B">
              <w:rPr>
                <w:color w:val="000000"/>
                <w:sz w:val="24"/>
                <w:szCs w:val="24"/>
              </w:rPr>
              <w:t>. Встреча с врачами «Вредные привычки».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5252B">
              <w:rPr>
                <w:color w:val="000000"/>
                <w:sz w:val="24"/>
                <w:szCs w:val="24"/>
              </w:rPr>
              <w:t>. Диалог-размышление «как стать счастливым?»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5252B">
              <w:rPr>
                <w:color w:val="000000"/>
                <w:sz w:val="24"/>
                <w:szCs w:val="24"/>
              </w:rPr>
              <w:t>. Диагностическая беседа «Профессиональные устремления человека».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2. Деловая игра «Исполнение желаний».</w:t>
            </w:r>
          </w:p>
          <w:p w:rsidR="00D8461B" w:rsidRPr="0005252B" w:rsidRDefault="00D8461B" w:rsidP="000D39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3.Диалог-размышление «Выбор </w:t>
            </w:r>
            <w:r w:rsidRPr="0005252B">
              <w:rPr>
                <w:color w:val="000000"/>
                <w:sz w:val="24"/>
                <w:szCs w:val="24"/>
              </w:rPr>
              <w:lastRenderedPageBreak/>
              <w:t>профессии»</w:t>
            </w:r>
          </w:p>
        </w:tc>
      </w:tr>
      <w:tr w:rsidR="00D8461B" w:rsidRPr="0005252B" w:rsidTr="000D3971">
        <w:trPr>
          <w:trHeight w:val="4374"/>
          <w:jc w:val="center"/>
        </w:trPr>
        <w:tc>
          <w:tcPr>
            <w:tcW w:w="681" w:type="pct"/>
            <w:vMerge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pct"/>
            <w:gridSpan w:val="3"/>
            <w:vMerge/>
          </w:tcPr>
          <w:p w:rsidR="00D8461B" w:rsidRPr="0005252B" w:rsidRDefault="00D8461B" w:rsidP="000D3971">
            <w:pPr>
              <w:shd w:val="clear" w:color="auto" w:fill="FFFFFF"/>
              <w:ind w:firstLine="540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D8461B" w:rsidRPr="0005252B" w:rsidRDefault="00D8461B" w:rsidP="000D3971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D8461B" w:rsidRPr="0005252B" w:rsidRDefault="00D8461B" w:rsidP="000D3971">
            <w:pPr>
              <w:shd w:val="clear" w:color="auto" w:fill="FFFFFF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Мы – ученые исследователи – закрепить и обогатить знания о профессии ученого исследователя</w:t>
            </w:r>
          </w:p>
        </w:tc>
        <w:tc>
          <w:tcPr>
            <w:tcW w:w="1509" w:type="pct"/>
            <w:gridSpan w:val="3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Защита профессий «Банкир, фермер иль портной – кто же я такой?»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:rsidR="00D8461B" w:rsidRPr="0005252B" w:rsidRDefault="00D8461B" w:rsidP="000D397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Выбор профессии сейчас – твое будущее.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Экскурсии на место работы родителей «Мастерство тому дается, кто весь делу отдается»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Дебаты «Возможности достойного трудоустройства в нашем поселке»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gridSpan w:val="3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«Человек и профессия»</w:t>
            </w:r>
          </w:p>
        </w:tc>
        <w:tc>
          <w:tcPr>
            <w:tcW w:w="75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Операция «Чистодвор»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Лекция «Эффективный поиск работы»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pct"/>
            <w:gridSpan w:val="2"/>
          </w:tcPr>
          <w:p w:rsidR="00D8461B" w:rsidRPr="0005252B" w:rsidRDefault="00D8461B" w:rsidP="000D3971">
            <w:pPr>
              <w:pStyle w:val="Standard"/>
              <w:ind w:firstLine="29"/>
              <w:jc w:val="both"/>
              <w:rPr>
                <w:rFonts w:cs="Times New Roman"/>
                <w:color w:val="000000"/>
              </w:rPr>
            </w:pPr>
            <w:r w:rsidRPr="0005252B">
              <w:rPr>
                <w:rFonts w:cs="Times New Roman"/>
                <w:lang w:val="ru-RU"/>
              </w:rPr>
              <w:t xml:space="preserve">Профориентационный урок «Выбор профессии – дело серьезное» </w:t>
            </w:r>
          </w:p>
        </w:tc>
        <w:tc>
          <w:tcPr>
            <w:tcW w:w="1689" w:type="pct"/>
            <w:gridSpan w:val="3"/>
          </w:tcPr>
          <w:p w:rsidR="00D8461B" w:rsidRPr="0005252B" w:rsidRDefault="00D8461B" w:rsidP="000D3971">
            <w:pPr>
              <w:pStyle w:val="Standard"/>
              <w:ind w:firstLine="29"/>
              <w:jc w:val="both"/>
              <w:rPr>
                <w:rFonts w:cs="Times New Roman"/>
                <w:color w:val="000000"/>
              </w:rPr>
            </w:pPr>
            <w:r w:rsidRPr="0005252B">
              <w:rPr>
                <w:rFonts w:cs="Times New Roman"/>
                <w:lang w:val="ru-RU"/>
              </w:rPr>
              <w:t xml:space="preserve"> «Мир профессий» 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Пути получения профессии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Интеллектуальные игры: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«Оборвыши» высказываний»;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сказки Андерсена;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«Мысли людей великих, средних и…»;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«Почему и отчего»;</w:t>
            </w:r>
          </w:p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- «И – или – нет»</w:t>
            </w:r>
          </w:p>
        </w:tc>
        <w:tc>
          <w:tcPr>
            <w:tcW w:w="1689" w:type="pct"/>
            <w:gridSpan w:val="3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Урок-диспут «Знакомство с профессией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Современный рынок труда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1509" w:type="pct"/>
            <w:gridSpan w:val="3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Урок-викторина «Угадай профессию»</w:t>
            </w:r>
          </w:p>
        </w:tc>
        <w:tc>
          <w:tcPr>
            <w:tcW w:w="1975" w:type="pct"/>
            <w:gridSpan w:val="2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Деловая игра «Биржа труда – рынок профессий»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pct"/>
            <w:gridSpan w:val="3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«Человек в мире профессий»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Деловая игра «На пути к </w:t>
            </w:r>
            <w:r w:rsidRPr="0005252B">
              <w:rPr>
                <w:sz w:val="24"/>
                <w:szCs w:val="24"/>
              </w:rPr>
              <w:lastRenderedPageBreak/>
              <w:t>жизненному успеху»</w:t>
            </w:r>
          </w:p>
        </w:tc>
      </w:tr>
      <w:tr w:rsidR="00D8461B" w:rsidRPr="0005252B" w:rsidTr="000D3971">
        <w:trPr>
          <w:trHeight w:val="828"/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44" w:type="pct"/>
            <w:gridSpan w:val="4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Игра «Остров профессий»</w:t>
            </w:r>
          </w:p>
        </w:tc>
        <w:tc>
          <w:tcPr>
            <w:tcW w:w="1975" w:type="pct"/>
            <w:gridSpan w:val="2"/>
          </w:tcPr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Пресс-конференция «Профессии нашего поселка».</w:t>
            </w:r>
          </w:p>
          <w:p w:rsidR="00D8461B" w:rsidRPr="0005252B" w:rsidRDefault="00D8461B" w:rsidP="000D3971">
            <w:pPr>
              <w:shd w:val="clear" w:color="auto" w:fill="FFFFFF"/>
              <w:ind w:firstLine="2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461B" w:rsidRPr="0005252B" w:rsidTr="000D3971">
        <w:trPr>
          <w:trHeight w:val="3588"/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хорошо и что такое плохо.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Профессиональные ситуации, задатки и склонности.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я знаю о профессиях.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Азы правильного выбора.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Мои недостатки и достоинства.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Профессиональные склонности.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Ошибки в выборе профессии.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«Награда» отчеты, выставки поделок.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Свобода и ответственность.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Поведение в конфликтной ситуации.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Интеллектуальный потенциал.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Определение типа будущей профессии.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Планирование профессионального будущего.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Формула успеха.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Человеческий фактор.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Слагаемые профессионального успеха.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Мотивы выбора профессии.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Профессиональный тип личности.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Профессия и здоровье.</w:t>
            </w:r>
          </w:p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Современный рынок труда. Пути получения профессии.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pct"/>
            <w:gridSpan w:val="2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1689" w:type="pct"/>
            <w:gridSpan w:val="3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 способностях от А до Я. «Я расту, я умнею» - круглый стол.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Классный час «Ода будущей профессии»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pct"/>
            <w:gridSpan w:val="5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Профессия и здоровье.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«Какой он, профессионал </w:t>
            </w:r>
            <w:r w:rsidRPr="0005252B">
              <w:rPr>
                <w:sz w:val="24"/>
                <w:szCs w:val="24"/>
                <w:lang w:val="en-US"/>
              </w:rPr>
              <w:t>XXI</w:t>
            </w:r>
            <w:r w:rsidRPr="0005252B">
              <w:rPr>
                <w:sz w:val="24"/>
                <w:szCs w:val="24"/>
              </w:rPr>
              <w:t xml:space="preserve"> века» с приглашением успешных в профессии.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Навыки самопрезентации</w:t>
            </w:r>
          </w:p>
        </w:tc>
        <w:tc>
          <w:tcPr>
            <w:tcW w:w="749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Внимание и память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9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Мнения экспертов «Как стать профессионально успешным человеком»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«О лучших людях моей будущей профессии»</w:t>
            </w:r>
          </w:p>
        </w:tc>
      </w:tr>
      <w:tr w:rsidR="00D8461B" w:rsidRPr="0005252B" w:rsidTr="000D3971">
        <w:trPr>
          <w:trHeight w:val="808"/>
          <w:jc w:val="center"/>
        </w:trPr>
        <w:tc>
          <w:tcPr>
            <w:tcW w:w="681" w:type="pct"/>
            <w:vMerge w:val="restar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vMerge w:val="restar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Интересны и склонности в выборе профессии. 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929" w:type="pct"/>
            <w:vMerge w:val="restar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Исследование профессиональных приоритетов и профессиональных направленностей учитываемых в выборе </w:t>
            </w:r>
            <w:r w:rsidRPr="0005252B">
              <w:rPr>
                <w:sz w:val="24"/>
                <w:szCs w:val="24"/>
              </w:rPr>
              <w:lastRenderedPageBreak/>
              <w:t>будущей профессии.</w:t>
            </w:r>
          </w:p>
        </w:tc>
        <w:tc>
          <w:tcPr>
            <w:tcW w:w="1046" w:type="pct"/>
            <w:vMerge w:val="restar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lastRenderedPageBreak/>
              <w:t>«Каким должен быть человек моей будущей профессии»</w:t>
            </w:r>
          </w:p>
        </w:tc>
      </w:tr>
      <w:tr w:rsidR="00D8461B" w:rsidRPr="0005252B" w:rsidTr="000D3971">
        <w:trPr>
          <w:trHeight w:val="807"/>
          <w:jc w:val="center"/>
        </w:trPr>
        <w:tc>
          <w:tcPr>
            <w:tcW w:w="681" w:type="pct"/>
            <w:vMerge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Планирование профессионального будущего</w:t>
            </w:r>
          </w:p>
        </w:tc>
        <w:tc>
          <w:tcPr>
            <w:tcW w:w="929" w:type="pct"/>
            <w:vMerge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Мои недостатки и достоинства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Ролевая игра «Акулы и дельфины»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Мотивы выбора профессии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Память и внимание</w:t>
            </w: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Тип мышления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Интеллектуальный потенциал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Интеллектуальная подвижность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Эрудиция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Профессиональные интересы. Что я знаю о профессиях</w:t>
            </w:r>
          </w:p>
        </w:tc>
        <w:tc>
          <w:tcPr>
            <w:tcW w:w="74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Профессиональные склонности. Формула профессии.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ind w:firstLine="29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Профессиональный тип личности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Задатки и склонности</w:t>
            </w:r>
          </w:p>
        </w:tc>
        <w:tc>
          <w:tcPr>
            <w:tcW w:w="749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Мыслитель или художник?</w:t>
            </w:r>
          </w:p>
        </w:tc>
        <w:tc>
          <w:tcPr>
            <w:tcW w:w="760" w:type="pct"/>
            <w:gridSpan w:val="2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Технические способности. Признаки профессии</w:t>
            </w:r>
          </w:p>
        </w:tc>
        <w:tc>
          <w:tcPr>
            <w:tcW w:w="929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Человеческий фактор. «Оптимисты и скептики»</w:t>
            </w:r>
          </w:p>
        </w:tc>
        <w:tc>
          <w:tcPr>
            <w:tcW w:w="1046" w:type="pct"/>
          </w:tcPr>
          <w:p w:rsidR="00D8461B" w:rsidRPr="0005252B" w:rsidRDefault="00D8461B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Профессия и здоровье</w:t>
            </w:r>
          </w:p>
        </w:tc>
      </w:tr>
      <w:tr w:rsidR="00D8461B" w:rsidRPr="0005252B" w:rsidTr="000D3971">
        <w:trPr>
          <w:jc w:val="center"/>
        </w:trPr>
        <w:tc>
          <w:tcPr>
            <w:tcW w:w="681" w:type="pct"/>
          </w:tcPr>
          <w:p w:rsidR="00D8461B" w:rsidRPr="0005252B" w:rsidRDefault="00D8461B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Общешкольные формы работы</w:t>
            </w:r>
          </w:p>
        </w:tc>
        <w:tc>
          <w:tcPr>
            <w:tcW w:w="4319" w:type="pct"/>
            <w:gridSpan w:val="6"/>
          </w:tcPr>
          <w:p w:rsidR="00D8461B" w:rsidRPr="0005252B" w:rsidRDefault="00D8461B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Трудовые  отряды</w:t>
            </w:r>
          </w:p>
          <w:p w:rsidR="00D8461B" w:rsidRPr="0005252B" w:rsidRDefault="00D8461B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Дежурство по классу, столовой. Генеральная уборка класса. Благоустройство территории. Участие в выставках конкурсах ит.д.</w:t>
            </w:r>
          </w:p>
          <w:p w:rsidR="00D8461B" w:rsidRPr="0005252B" w:rsidRDefault="00D8461B" w:rsidP="000D3971">
            <w:pPr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Интеллектуальные ринги, дебаты. предметные вечера, литературные гостиные. Уборка закрепленной территории. Операция «Уют» - подготовка классного кабинета к зиме. Трудовой десант. День российской науки 17 апреля - классные часы, предметные недели, предметные вечера,  защита реферата, исследовательских работ.</w:t>
            </w:r>
          </w:p>
        </w:tc>
      </w:tr>
    </w:tbl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Default="00D8461B" w:rsidP="005B4CF8">
      <w:pPr>
        <w:pStyle w:val="21"/>
        <w:widowControl w:val="0"/>
        <w:ind w:firstLine="540"/>
        <w:jc w:val="both"/>
      </w:pPr>
    </w:p>
    <w:p w:rsidR="00D8461B" w:rsidRPr="00D8461B" w:rsidRDefault="00D8461B" w:rsidP="00D8461B">
      <w:pPr>
        <w:ind w:firstLine="540"/>
        <w:jc w:val="both"/>
        <w:rPr>
          <w:b/>
          <w:sz w:val="28"/>
          <w:szCs w:val="28"/>
        </w:rPr>
      </w:pPr>
      <w:r w:rsidRPr="00D8461B">
        <w:rPr>
          <w:b/>
          <w:bCs/>
          <w:sz w:val="28"/>
          <w:szCs w:val="28"/>
        </w:rPr>
        <w:t>3.6.Воспитание ценностного отношения к прекрасному, формирование основ эстетической культуры (эстетическое воспитание):</w:t>
      </w:r>
    </w:p>
    <w:p w:rsidR="00D8461B" w:rsidRPr="00D8461B" w:rsidRDefault="00D8461B" w:rsidP="00D8461B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ценностное отношение к прекрасному, восприятие искусства как особой формы познания и преобразования мира;</w:t>
      </w:r>
    </w:p>
    <w:p w:rsidR="00D8461B" w:rsidRPr="00D8461B" w:rsidRDefault="00D8461B" w:rsidP="00D8461B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D8461B" w:rsidRPr="00D8461B" w:rsidRDefault="00D8461B" w:rsidP="00D8461B">
      <w:pPr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• представление об искусстве народов России.</w:t>
      </w:r>
    </w:p>
    <w:p w:rsidR="00D8461B" w:rsidRPr="00D8461B" w:rsidRDefault="00D8461B" w:rsidP="00D8461B">
      <w:pPr>
        <w:ind w:firstLine="540"/>
        <w:jc w:val="both"/>
        <w:rPr>
          <w:b/>
          <w:sz w:val="28"/>
          <w:szCs w:val="28"/>
        </w:rPr>
      </w:pPr>
      <w:r w:rsidRPr="00D8461B">
        <w:rPr>
          <w:b/>
          <w:sz w:val="28"/>
          <w:szCs w:val="28"/>
        </w:rPr>
        <w:t>Содержание деятельности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D8461B" w:rsidRPr="00D8461B" w:rsidRDefault="00D8461B" w:rsidP="00D8461B">
      <w:pPr>
        <w:pStyle w:val="21"/>
        <w:widowControl w:val="0"/>
        <w:ind w:firstLine="540"/>
        <w:jc w:val="both"/>
        <w:rPr>
          <w:sz w:val="28"/>
          <w:szCs w:val="28"/>
        </w:rPr>
      </w:pPr>
      <w:r w:rsidRPr="00D8461B">
        <w:rPr>
          <w:sz w:val="28"/>
          <w:szCs w:val="28"/>
        </w:rPr>
        <w:t xml:space="preserve">Участвуют в оформлении класса и школы, озеленении пришкольного участка, стремятся внести красоту в домашний быт. </w:t>
      </w:r>
    </w:p>
    <w:p w:rsidR="00D8461B" w:rsidRDefault="00D8461B" w:rsidP="00D8461B">
      <w:pPr>
        <w:pStyle w:val="21"/>
        <w:widowControl w:val="0"/>
        <w:ind w:firstLine="540"/>
        <w:jc w:val="both"/>
      </w:pPr>
      <w:r w:rsidRPr="00D8461B">
        <w:rPr>
          <w:sz w:val="28"/>
          <w:szCs w:val="28"/>
        </w:rPr>
        <w:t xml:space="preserve">Культура школы (совокупность норм, ценностей, традиций, обычаев, ритуалов, правил, регулирующих деятельность и взаимодействие членов коллектива нашей школы) определяет уклад жизни. Именно культурная практика, которая представляет собой культурное событие, участие в </w:t>
      </w:r>
      <w:r w:rsidRPr="00D8461B">
        <w:rPr>
          <w:sz w:val="28"/>
          <w:szCs w:val="28"/>
        </w:rPr>
        <w:lastRenderedPageBreak/>
        <w:t>котором помещает ученика в культурную среду, расширяя его опыт обучаемого, творческого поведения в культуре является основной педагогической единицей внеурочной деятельности</w:t>
      </w:r>
      <w:r w:rsidRPr="00376490">
        <w:t>.</w:t>
      </w:r>
    </w:p>
    <w:p w:rsidR="00CA13AD" w:rsidRDefault="00CA13AD" w:rsidP="00D8461B">
      <w:pPr>
        <w:pStyle w:val="21"/>
        <w:widowControl w:val="0"/>
        <w:ind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94"/>
        <w:gridCol w:w="1434"/>
        <w:gridCol w:w="1417"/>
        <w:gridCol w:w="1717"/>
        <w:gridCol w:w="1579"/>
        <w:gridCol w:w="1721"/>
      </w:tblGrid>
      <w:tr w:rsidR="00CA13AD" w:rsidRPr="0005252B" w:rsidTr="000D3971">
        <w:trPr>
          <w:jc w:val="center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Виды деятельности и формы организации</w:t>
            </w:r>
          </w:p>
        </w:tc>
        <w:tc>
          <w:tcPr>
            <w:tcW w:w="4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D" w:rsidRPr="0005252B" w:rsidRDefault="00CA13AD" w:rsidP="000D3971">
            <w:pPr>
              <w:ind w:firstLine="540"/>
              <w:jc w:val="center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Тематика занятий</w:t>
            </w:r>
          </w:p>
        </w:tc>
      </w:tr>
      <w:tr w:rsidR="00CA13AD" w:rsidRPr="0005252B" w:rsidTr="000D3971">
        <w:trPr>
          <w:jc w:val="center"/>
        </w:trPr>
        <w:tc>
          <w:tcPr>
            <w:tcW w:w="914" w:type="pct"/>
            <w:vMerge/>
          </w:tcPr>
          <w:p w:rsidR="00CA13AD" w:rsidRPr="0005252B" w:rsidRDefault="00CA13AD" w:rsidP="000D3971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CA13AD" w:rsidRPr="0005252B" w:rsidRDefault="00CA13AD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778" w:type="pct"/>
            <w:vAlign w:val="center"/>
          </w:tcPr>
          <w:p w:rsidR="00CA13AD" w:rsidRPr="0005252B" w:rsidRDefault="00CA13AD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60" w:type="pct"/>
            <w:vAlign w:val="center"/>
          </w:tcPr>
          <w:p w:rsidR="00CA13AD" w:rsidRPr="0005252B" w:rsidRDefault="00CA13AD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90" w:type="pct"/>
            <w:vAlign w:val="center"/>
          </w:tcPr>
          <w:p w:rsidR="00CA13AD" w:rsidRPr="0005252B" w:rsidRDefault="00CA13AD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781" w:type="pct"/>
            <w:vAlign w:val="center"/>
          </w:tcPr>
          <w:p w:rsidR="00CA13AD" w:rsidRPr="0005252B" w:rsidRDefault="00CA13AD" w:rsidP="000D3971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05252B">
              <w:rPr>
                <w:b/>
                <w:sz w:val="24"/>
                <w:szCs w:val="24"/>
              </w:rPr>
              <w:t>9 класс</w:t>
            </w:r>
          </w:p>
        </w:tc>
      </w:tr>
      <w:tr w:rsidR="00CA13AD" w:rsidRPr="0005252B" w:rsidTr="000D3971">
        <w:trPr>
          <w:jc w:val="center"/>
        </w:trPr>
        <w:tc>
          <w:tcPr>
            <w:tcW w:w="914" w:type="pct"/>
            <w:vMerge w:val="restart"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Классные часы, беседы, часы общения, дискуссии, проекты</w:t>
            </w:r>
          </w:p>
        </w:tc>
        <w:tc>
          <w:tcPr>
            <w:tcW w:w="1555" w:type="pct"/>
            <w:gridSpan w:val="3"/>
          </w:tcPr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Красота в жизни человека. Понятие прекрасного. Красота человека. Каждый мечтает быть красивым. Бывают ли некрасивые люди? Красота человеческой души. Прекрасное и безобразное. Ис</w:t>
            </w:r>
            <w:r w:rsidRPr="0005252B">
              <w:rPr>
                <w:color w:val="000000"/>
                <w:sz w:val="24"/>
                <w:szCs w:val="24"/>
              </w:rPr>
              <w:softHyphen/>
              <w:t>кусство как пространство создания прекрасного. Красота в живописи, музыке, архитектуре, литературе.</w:t>
            </w:r>
          </w:p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Разные эталоны красоты и гармонии. Красота и польза.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Можно ли научиться видеть прекрасное или это дается от рождения</w:t>
            </w:r>
          </w:p>
        </w:tc>
        <w:tc>
          <w:tcPr>
            <w:tcW w:w="2531" w:type="pct"/>
            <w:gridSpan w:val="3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Презентация «Фольклорные коллективы на Белгородчине».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</w:p>
        </w:tc>
      </w:tr>
      <w:tr w:rsidR="00CA13AD" w:rsidRPr="0005252B" w:rsidTr="000D3971">
        <w:trPr>
          <w:trHeight w:val="1922"/>
          <w:jc w:val="center"/>
        </w:trPr>
        <w:tc>
          <w:tcPr>
            <w:tcW w:w="914" w:type="pct"/>
            <w:vMerge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gridSpan w:val="4"/>
          </w:tcPr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1.Беседа «Красота спасет мир».</w:t>
            </w:r>
          </w:p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2.   Деловая игра «Как стать красивым и привлекательным».</w:t>
            </w:r>
          </w:p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3. Ролевая игра «Конкурс архитекторов».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4.  Диалог- размышление «Что такое красота</w:t>
            </w:r>
          </w:p>
        </w:tc>
        <w:tc>
          <w:tcPr>
            <w:tcW w:w="890" w:type="pct"/>
            <w:vMerge w:val="restart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«Музыка серьезная и легкая: проблемы, суждения, мнения» (проект)</w:t>
            </w:r>
          </w:p>
        </w:tc>
        <w:tc>
          <w:tcPr>
            <w:tcW w:w="781" w:type="pct"/>
            <w:vMerge w:val="restart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А.С. Пушкин – наше все (воплощение образа поэта и образов его литературных произведений средствами разных видов искусства (проект)</w:t>
            </w:r>
          </w:p>
        </w:tc>
      </w:tr>
      <w:tr w:rsidR="00CA13AD" w:rsidRPr="0005252B" w:rsidTr="000D3971">
        <w:trPr>
          <w:trHeight w:val="1597"/>
          <w:jc w:val="center"/>
        </w:trPr>
        <w:tc>
          <w:tcPr>
            <w:tcW w:w="914" w:type="pct"/>
            <w:vMerge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 xml:space="preserve">«Образ родины, родного края в творчестве белгородских композиторов, поэтов» </w:t>
            </w:r>
          </w:p>
        </w:tc>
        <w:tc>
          <w:tcPr>
            <w:tcW w:w="778" w:type="pct"/>
          </w:tcPr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«Вечные темы жизни в классическом музыкальном искусстве прошлого и настоящего»</w:t>
            </w:r>
          </w:p>
        </w:tc>
        <w:tc>
          <w:tcPr>
            <w:tcW w:w="860" w:type="pct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Народная музыка: исполнительские фольклорные коллективы Белгородчины</w:t>
            </w:r>
          </w:p>
        </w:tc>
        <w:tc>
          <w:tcPr>
            <w:tcW w:w="890" w:type="pct"/>
            <w:vMerge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</w:p>
        </w:tc>
      </w:tr>
      <w:tr w:rsidR="00CA13AD" w:rsidRPr="0005252B" w:rsidTr="000D3971">
        <w:trPr>
          <w:trHeight w:val="1001"/>
          <w:jc w:val="center"/>
        </w:trPr>
        <w:tc>
          <w:tcPr>
            <w:tcW w:w="914" w:type="pct"/>
            <w:vMerge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gridSpan w:val="4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Единый час поэзии «Любимые  стихи о природе родного края»</w:t>
            </w:r>
          </w:p>
        </w:tc>
        <w:tc>
          <w:tcPr>
            <w:tcW w:w="890" w:type="pct"/>
            <w:vMerge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</w:p>
        </w:tc>
      </w:tr>
      <w:tr w:rsidR="00CA13AD" w:rsidRPr="0005252B" w:rsidTr="000D3971">
        <w:trPr>
          <w:jc w:val="center"/>
        </w:trPr>
        <w:tc>
          <w:tcPr>
            <w:tcW w:w="914" w:type="pct"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CA13AD" w:rsidRPr="0005252B" w:rsidRDefault="00CA13AD" w:rsidP="000D3971">
            <w:pPr>
              <w:shd w:val="clear" w:color="auto" w:fill="FFFFFF"/>
              <w:ind w:firstLine="81"/>
              <w:jc w:val="both"/>
              <w:rPr>
                <w:color w:val="000000"/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Приближение к прекрасному через уроки музыки, ИЗО, литературы, технологии</w:t>
            </w:r>
          </w:p>
        </w:tc>
        <w:tc>
          <w:tcPr>
            <w:tcW w:w="1638" w:type="pct"/>
            <w:gridSpan w:val="2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color w:val="000000"/>
                <w:sz w:val="24"/>
                <w:szCs w:val="24"/>
              </w:rPr>
              <w:t>Песня – душа народа «Песня русская в березах, песня русская в хлебах…»</w:t>
            </w:r>
          </w:p>
        </w:tc>
        <w:tc>
          <w:tcPr>
            <w:tcW w:w="890" w:type="pct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«Незаслуженно забытые имена» (первый русский композитор В.Калинников, симфония №1 – светлый гимн жизни).</w:t>
            </w:r>
          </w:p>
        </w:tc>
        <w:tc>
          <w:tcPr>
            <w:tcW w:w="781" w:type="pct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Художественные промыслы на Белгородчине</w:t>
            </w:r>
          </w:p>
        </w:tc>
      </w:tr>
      <w:tr w:rsidR="00CA13AD" w:rsidRPr="0005252B" w:rsidTr="000D3971">
        <w:trPr>
          <w:jc w:val="center"/>
        </w:trPr>
        <w:tc>
          <w:tcPr>
            <w:tcW w:w="914" w:type="pct"/>
          </w:tcPr>
          <w:p w:rsidR="00CA13AD" w:rsidRPr="0005252B" w:rsidRDefault="00CA13AD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086" w:type="pct"/>
            <w:gridSpan w:val="6"/>
          </w:tcPr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Рождественские праздники. Масленица-русский народный праздник. Единый, выставка-конкурс листовок «Мат - не наш формат»). Выступление агитбригады «За чистоту языка, культуру общения»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Декада творчества: искусство слов(конкурс чтецов).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Выставки рисунков 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Ежегодные выставки декоративно-прикладного творчества учащихся и родителей 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Конкурс инсценированной песни «Песня приближала Победу».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Единый час поэзии. Единый урок чтения.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Праздничная выставка декоративно-прикладного творчества, посвященная светлому празднику Пасхи.</w:t>
            </w:r>
          </w:p>
          <w:p w:rsidR="00CA13AD" w:rsidRPr="0005252B" w:rsidRDefault="00CA13AD" w:rsidP="000D3971">
            <w:pPr>
              <w:ind w:firstLine="8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Экскурсии в  районный краеведческий музей.</w:t>
            </w:r>
          </w:p>
        </w:tc>
      </w:tr>
    </w:tbl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D8461B">
      <w:pPr>
        <w:pStyle w:val="21"/>
        <w:widowControl w:val="0"/>
        <w:ind w:firstLine="540"/>
        <w:jc w:val="both"/>
      </w:pPr>
    </w:p>
    <w:p w:rsidR="00CA13AD" w:rsidRDefault="00CA13AD" w:rsidP="00CA13AD">
      <w:pPr>
        <w:rPr>
          <w:b/>
          <w:bCs/>
          <w:sz w:val="24"/>
          <w:szCs w:val="24"/>
        </w:rPr>
        <w:sectPr w:rsidR="00CA1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3AD" w:rsidRDefault="00CA13AD" w:rsidP="00CA13AD">
      <w:pPr>
        <w:ind w:left="120"/>
      </w:pPr>
      <w:r>
        <w:rPr>
          <w:b/>
          <w:bCs/>
          <w:sz w:val="24"/>
          <w:szCs w:val="24"/>
        </w:rPr>
        <w:lastRenderedPageBreak/>
        <w:t>V Формы индивидуальной и групповой организации профессиональной ориентации обучающихся: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060"/>
        <w:gridCol w:w="3820"/>
        <w:gridCol w:w="1240"/>
        <w:gridCol w:w="740"/>
        <w:gridCol w:w="1400"/>
        <w:gridCol w:w="1340"/>
        <w:gridCol w:w="1060"/>
        <w:gridCol w:w="1140"/>
        <w:gridCol w:w="1240"/>
      </w:tblGrid>
      <w:tr w:rsidR="00CA13AD" w:rsidTr="000D3971">
        <w:trPr>
          <w:trHeight w:val="266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b/>
                <w:bCs/>
                <w:sz w:val="24"/>
                <w:szCs w:val="24"/>
              </w:rPr>
              <w:t>Виды  деятельности  и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ind w:left="1160"/>
            </w:pPr>
            <w:r>
              <w:rPr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</w:tr>
      <w:tr w:rsidR="00CA13AD" w:rsidTr="000D3971">
        <w:trPr>
          <w:trHeight w:val="268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500"/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40"/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780"/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780"/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CA13AD" w:rsidTr="000D3971">
        <w:trPr>
          <w:trHeight w:val="25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Классные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jc w:val="right"/>
            </w:pPr>
            <w:r>
              <w:rPr>
                <w:sz w:val="24"/>
                <w:szCs w:val="24"/>
              </w:rPr>
              <w:t>часы,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Круглый  стол  «Профессия  моих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jc w:val="right"/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right="20"/>
              <w:jc w:val="right"/>
            </w:pPr>
            <w:r>
              <w:rPr>
                <w:sz w:val="24"/>
                <w:szCs w:val="24"/>
              </w:rPr>
              <w:t>«Выбор</w:t>
            </w: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80"/>
            </w:pPr>
            <w:r>
              <w:rPr>
                <w:w w:val="99"/>
                <w:sz w:val="24"/>
                <w:szCs w:val="24"/>
              </w:rPr>
              <w:t>Классныйчас«Мирразнообразных</w:t>
            </w: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конкурсно-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родителей»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jc w:val="right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right="20"/>
              <w:jc w:val="right"/>
            </w:pPr>
            <w:r>
              <w:rPr>
                <w:sz w:val="24"/>
                <w:szCs w:val="24"/>
              </w:rPr>
              <w:t>выбор</w:t>
            </w: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профессий»</w:t>
            </w: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w w:val="99"/>
                <w:sz w:val="24"/>
                <w:szCs w:val="24"/>
              </w:rPr>
              <w:t>познавательные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будущего»</w:t>
            </w: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76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программы, викторины,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Конкурс  сочинений  «Кем  я  хочу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ind w:left="40"/>
            </w:pPr>
            <w:r>
              <w:rPr>
                <w:sz w:val="24"/>
                <w:szCs w:val="24"/>
              </w:rPr>
              <w:t>рисунков</w:t>
            </w: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ind w:left="360"/>
            </w:pPr>
            <w:r>
              <w:rPr>
                <w:sz w:val="24"/>
                <w:szCs w:val="24"/>
              </w:rPr>
              <w:t>«Моя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200"/>
            </w:pPr>
            <w:r>
              <w:rPr>
                <w:sz w:val="24"/>
                <w:szCs w:val="24"/>
              </w:rPr>
              <w:t>любимая</w:t>
            </w: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стать»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right="20"/>
              <w:jc w:val="right"/>
            </w:pPr>
            <w:r>
              <w:rPr>
                <w:sz w:val="24"/>
                <w:szCs w:val="24"/>
              </w:rPr>
              <w:t>презентации   «Я</w:t>
            </w: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профессия»</w:t>
            </w: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выбираю профессию»</w:t>
            </w: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Конкурс рисунков «Моя будущая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Экскурсии на ФАП, в тракторную бригаду,</w:t>
            </w: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профессия»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Круглый</w:t>
            </w: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ind w:left="40"/>
            </w:pPr>
            <w:r>
              <w:rPr>
                <w:sz w:val="24"/>
                <w:szCs w:val="24"/>
              </w:rPr>
              <w:t>стол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right="20"/>
              <w:jc w:val="right"/>
            </w:pPr>
            <w:r>
              <w:rPr>
                <w:w w:val="99"/>
                <w:sz w:val="24"/>
                <w:szCs w:val="24"/>
              </w:rPr>
              <w:t>«Профессия</w:t>
            </w:r>
          </w:p>
        </w:tc>
        <w:tc>
          <w:tcPr>
            <w:tcW w:w="4780" w:type="dxa"/>
            <w:gridSpan w:val="4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в отделение связи, сельский дом культуры,</w:t>
            </w:r>
          </w:p>
        </w:tc>
      </w:tr>
      <w:tr w:rsidR="00CA13AD" w:rsidTr="000D3971">
        <w:trPr>
          <w:trHeight w:val="27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моих родителей»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в магазин.</w:t>
            </w: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Конкурс «Сделай сам»</w:t>
            </w: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8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ind w:left="80"/>
            </w:pPr>
            <w:r>
              <w:rPr>
                <w:sz w:val="24"/>
                <w:szCs w:val="24"/>
              </w:rPr>
              <w:t>Встреча с ветеранами труда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6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Выставки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jc w:val="right"/>
            </w:pPr>
            <w:r>
              <w:rPr>
                <w:w w:val="97"/>
                <w:sz w:val="24"/>
                <w:szCs w:val="24"/>
              </w:rPr>
              <w:t>печатной</w:t>
            </w:r>
          </w:p>
        </w:tc>
        <w:tc>
          <w:tcPr>
            <w:tcW w:w="7200" w:type="dxa"/>
            <w:gridSpan w:val="4"/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Книжные выставки «Мир профессий», «Думай о пенсии смолоду»</w:t>
            </w:r>
          </w:p>
        </w:tc>
        <w:tc>
          <w:tcPr>
            <w:tcW w:w="1340" w:type="dxa"/>
            <w:vAlign w:val="bottom"/>
          </w:tcPr>
          <w:p w:rsidR="00CA13AD" w:rsidRDefault="00CA13AD" w:rsidP="000D3971"/>
        </w:tc>
        <w:tc>
          <w:tcPr>
            <w:tcW w:w="1060" w:type="dxa"/>
            <w:vAlign w:val="bottom"/>
          </w:tcPr>
          <w:p w:rsidR="00CA13AD" w:rsidRDefault="00CA13AD" w:rsidP="000D3971"/>
        </w:tc>
        <w:tc>
          <w:tcPr>
            <w:tcW w:w="1140" w:type="dxa"/>
            <w:vAlign w:val="bottom"/>
          </w:tcPr>
          <w:p w:rsidR="00CA13AD" w:rsidRDefault="00CA13AD" w:rsidP="000D3971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/>
        </w:tc>
      </w:tr>
      <w:tr w:rsidR="00CA13AD" w:rsidTr="000D3971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86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9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56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1980" w:type="dxa"/>
            <w:gridSpan w:val="8"/>
            <w:tcBorders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Лектории «Основы трудолюбия закладываются в семье», «Анализ рынка труда и востребованность профессий по</w:t>
            </w:r>
          </w:p>
        </w:tc>
      </w:tr>
      <w:tr w:rsidR="00CA13AD" w:rsidTr="000D3971">
        <w:trPr>
          <w:trHeight w:val="28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Белгородской области»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4"/>
                <w:szCs w:val="24"/>
              </w:rPr>
            </w:pPr>
          </w:p>
        </w:tc>
      </w:tr>
      <w:tr w:rsidR="00CA13AD" w:rsidTr="000D3971">
        <w:trPr>
          <w:trHeight w:val="26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ind w:left="120"/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5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ind w:left="100"/>
            </w:pPr>
            <w:r>
              <w:rPr>
                <w:sz w:val="24"/>
                <w:szCs w:val="24"/>
              </w:rPr>
              <w:t>Анкетирование учащихся «Выбор будущей профессии», «Профпригодность»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13AD" w:rsidRDefault="00CA13AD" w:rsidP="000D3971">
            <w:pPr>
              <w:rPr>
                <w:sz w:val="23"/>
                <w:szCs w:val="23"/>
              </w:rPr>
            </w:pPr>
          </w:p>
        </w:tc>
      </w:tr>
    </w:tbl>
    <w:p w:rsidR="00CA13AD" w:rsidRDefault="00CA13AD" w:rsidP="00CA13AD">
      <w:pPr>
        <w:sectPr w:rsidR="00CA13AD" w:rsidSect="00CA13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1697" w:rsidRPr="006D1697" w:rsidRDefault="006D1697" w:rsidP="006D1697">
      <w:pPr>
        <w:ind w:firstLine="540"/>
        <w:jc w:val="both"/>
        <w:rPr>
          <w:b/>
          <w:bCs/>
          <w:sz w:val="28"/>
          <w:szCs w:val="28"/>
        </w:rPr>
      </w:pPr>
      <w:r w:rsidRPr="006D1697">
        <w:rPr>
          <w:b/>
          <w:bCs/>
          <w:sz w:val="28"/>
          <w:szCs w:val="28"/>
          <w:lang w:val="en-US"/>
        </w:rPr>
        <w:lastRenderedPageBreak/>
        <w:t>V</w:t>
      </w:r>
      <w:r w:rsidRPr="006D1697">
        <w:rPr>
          <w:b/>
          <w:bCs/>
          <w:sz w:val="28"/>
          <w:szCs w:val="28"/>
        </w:rPr>
        <w:t>.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учреждениями дополнительного образования по социализации обучающихся: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Целенаправленная социальная деятельность обучающихся школы обеспечивается формирующейся социальной средой и укладом школьной жизни. Программа предполагает поэтапную организацию социального воспитания обучающихся: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b/>
          <w:sz w:val="28"/>
          <w:szCs w:val="28"/>
        </w:rPr>
        <w:t>Организационно-административный этап</w:t>
      </w:r>
      <w:r w:rsidRPr="006D1697">
        <w:rPr>
          <w:sz w:val="28"/>
          <w:szCs w:val="28"/>
        </w:rPr>
        <w:t xml:space="preserve"> (ведущий субъект — администрация школы) включает:</w:t>
      </w:r>
    </w:p>
    <w:p w:rsidR="006D1697" w:rsidRPr="006D1697" w:rsidRDefault="006D1697" w:rsidP="006D1697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6D1697">
        <w:rPr>
          <w:sz w:val="28"/>
          <w:szCs w:val="28"/>
        </w:rPr>
        <w:t>создание такой среды, такого уклада школьной жизни, которые формируют позитивные образцы поведения, ориентированы на создание системы отношений обучающихся, учителей и родителей в духе гражданско-патриотических ценностей партнерства и сотрудничества.</w:t>
      </w:r>
    </w:p>
    <w:p w:rsidR="006D1697" w:rsidRPr="006D1697" w:rsidRDefault="006D1697" w:rsidP="006D1697">
      <w:pPr>
        <w:widowControl/>
        <w:numPr>
          <w:ilvl w:val="1"/>
          <w:numId w:val="28"/>
        </w:numPr>
        <w:tabs>
          <w:tab w:val="clear" w:pos="1980"/>
        </w:tabs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Престижными видами совместной деятельности остаются: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6D1697">
        <w:rPr>
          <w:rFonts w:cs="Times New Roman"/>
          <w:sz w:val="28"/>
          <w:szCs w:val="28"/>
          <w:lang w:val="ru-RU"/>
        </w:rPr>
        <w:t>следование в деловом, межличностном общении правилам «Этики общения для всех».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6D1697">
        <w:rPr>
          <w:rFonts w:cs="Times New Roman"/>
          <w:sz w:val="28"/>
          <w:szCs w:val="28"/>
          <w:lang w:val="ru-RU"/>
        </w:rPr>
        <w:t xml:space="preserve"> Жить по  школьным законам, выполняя «Основные требования предъявляемые к поведению школьника».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  <w:r w:rsidRPr="006D1697">
        <w:rPr>
          <w:rFonts w:cs="Times New Roman"/>
          <w:sz w:val="28"/>
          <w:szCs w:val="28"/>
          <w:lang w:val="ru-RU"/>
        </w:rPr>
        <w:t>Эффективно использовать и сохранить  оборудованный спортивный зал,  столовую (баннеры, цветы, все для приема пищи на уровне культуры, культура обслуживания, дежурные по столовой).</w:t>
      </w:r>
    </w:p>
    <w:p w:rsidR="006D1697" w:rsidRPr="006D1697" w:rsidRDefault="006D1697" w:rsidP="006D1697">
      <w:pPr>
        <w:pStyle w:val="Standard"/>
        <w:numPr>
          <w:ilvl w:val="0"/>
          <w:numId w:val="27"/>
        </w:numPr>
        <w:ind w:firstLine="540"/>
        <w:jc w:val="both"/>
        <w:rPr>
          <w:rFonts w:cs="Times New Roman"/>
          <w:sz w:val="28"/>
          <w:szCs w:val="28"/>
          <w:lang w:val="ru-RU"/>
        </w:rPr>
      </w:pPr>
      <w:r w:rsidRPr="006D1697">
        <w:rPr>
          <w:rFonts w:cs="Times New Roman"/>
          <w:sz w:val="28"/>
          <w:szCs w:val="28"/>
          <w:lang w:val="ru-RU"/>
        </w:rPr>
        <w:t>Эстетическое обустройство школьного двора: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6D1697">
        <w:rPr>
          <w:rFonts w:cs="Times New Roman"/>
          <w:sz w:val="28"/>
          <w:szCs w:val="28"/>
          <w:lang w:val="ru-RU"/>
        </w:rPr>
        <w:t xml:space="preserve">Цветочные клумбы перед входом в школу,  розарий и детская площадка. 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6D1697">
        <w:rPr>
          <w:rFonts w:cs="Times New Roman"/>
          <w:bCs/>
          <w:color w:val="000000"/>
          <w:sz w:val="28"/>
          <w:szCs w:val="28"/>
        </w:rPr>
        <w:t>Создание культурной среды, где воспитывается духовно здоровая личность, одна из главных задач педколлектива</w:t>
      </w:r>
      <w:r w:rsidRPr="006D1697">
        <w:rPr>
          <w:rFonts w:cs="Times New Roman"/>
          <w:bCs/>
          <w:color w:val="000000"/>
          <w:sz w:val="28"/>
          <w:szCs w:val="28"/>
          <w:lang w:val="ru-RU"/>
        </w:rPr>
        <w:t>;</w:t>
      </w:r>
    </w:p>
    <w:p w:rsidR="006D1697" w:rsidRPr="006D1697" w:rsidRDefault="006D1697" w:rsidP="006D1697">
      <w:pPr>
        <w:widowControl/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adjustRightInd/>
        <w:ind w:left="360" w:firstLine="540"/>
        <w:jc w:val="both"/>
        <w:rPr>
          <w:bCs/>
          <w:color w:val="000000"/>
          <w:sz w:val="28"/>
          <w:szCs w:val="28"/>
        </w:rPr>
      </w:pPr>
      <w:r w:rsidRPr="006D1697">
        <w:rPr>
          <w:bCs/>
          <w:color w:val="000000"/>
          <w:sz w:val="28"/>
          <w:szCs w:val="28"/>
        </w:rPr>
        <w:t>культивирование привычки и модели поведения человека в контексте школьной среды обитания вводим в качестве единственно возможных такие поведенческие культурные нормы по отношению к окружающему предметному пространству, как бережливость, соблюдение порядка, регулярный уход за вещами и предметами, целевое использование, сохранение чистоты после проведенного занятия;</w:t>
      </w:r>
    </w:p>
    <w:p w:rsidR="006D1697" w:rsidRPr="006D1697" w:rsidRDefault="006D1697" w:rsidP="006D1697">
      <w:pPr>
        <w:widowControl/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adjustRightInd/>
        <w:ind w:left="360" w:firstLine="540"/>
        <w:jc w:val="both"/>
        <w:rPr>
          <w:bCs/>
          <w:color w:val="000000"/>
          <w:sz w:val="28"/>
          <w:szCs w:val="28"/>
        </w:rPr>
      </w:pPr>
      <w:r w:rsidRPr="006D1697">
        <w:rPr>
          <w:bCs/>
          <w:color w:val="000000"/>
          <w:sz w:val="28"/>
          <w:szCs w:val="28"/>
        </w:rPr>
        <w:t xml:space="preserve">введение правил школьного этикета «Этика общения для всех»», классные часы (занятия) по этике общения. Бесконфликтное общение. Классные часы по воспитанию негативного отношения к сквернословию; </w:t>
      </w:r>
    </w:p>
    <w:p w:rsidR="006D1697" w:rsidRPr="006D1697" w:rsidRDefault="006D1697" w:rsidP="006D1697">
      <w:pPr>
        <w:widowControl/>
        <w:numPr>
          <w:ilvl w:val="0"/>
          <w:numId w:val="26"/>
        </w:numPr>
        <w:tabs>
          <w:tab w:val="clear" w:pos="720"/>
          <w:tab w:val="num" w:pos="360"/>
        </w:tabs>
        <w:autoSpaceDE/>
        <w:autoSpaceDN/>
        <w:adjustRightInd/>
        <w:ind w:left="360" w:firstLine="540"/>
        <w:jc w:val="both"/>
        <w:rPr>
          <w:bCs/>
          <w:color w:val="000000"/>
          <w:sz w:val="28"/>
          <w:szCs w:val="28"/>
        </w:rPr>
      </w:pPr>
      <w:r w:rsidRPr="006D1697">
        <w:rPr>
          <w:bCs/>
          <w:color w:val="000000"/>
          <w:sz w:val="28"/>
          <w:szCs w:val="28"/>
        </w:rPr>
        <w:t>ежегодные (1 сентября),  классные часы  по принятию каждым учеником единых требований к поведению школьника:    приветствие, сменная обувь, обязанности дежурного класса, расписание уроков,  единый классный час, единая школьная форма, своевременная информация о делах, успехах, победах, своевременная явка на все уроки и мероприятия, культура поведения во время концертов, смотров-конкурсов, культура эмоций.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 xml:space="preserve">•развитие форм социального партнёрства с общественными институтами </w:t>
      </w:r>
      <w:r w:rsidRPr="006D1697">
        <w:rPr>
          <w:sz w:val="28"/>
          <w:szCs w:val="28"/>
        </w:rPr>
        <w:lastRenderedPageBreak/>
        <w:t>и организациями для расширения поля социального взаимодействия обучающихся:</w:t>
      </w:r>
    </w:p>
    <w:tbl>
      <w:tblPr>
        <w:tblpPr w:leftFromText="180" w:rightFromText="180" w:vertAnchor="text" w:horzAnchor="page" w:tblpX="1810" w:tblpY="124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4175"/>
        <w:gridCol w:w="4520"/>
      </w:tblGrid>
      <w:tr w:rsidR="006D1697" w:rsidRPr="0005252B" w:rsidTr="000D3971">
        <w:trPr>
          <w:trHeight w:val="5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№ п/п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Социальные партнеры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6D1697" w:rsidRPr="0005252B" w:rsidTr="000D3971">
        <w:trPr>
          <w:trHeight w:val="5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Районная комиссия по делам несовершеннолетних при администрации Ровеньского района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операции «Подросток», «Каникулы», «Всеобуч»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 xml:space="preserve"> «Ровеньская ЦРБ», Ерёмовский</w:t>
            </w:r>
            <w:r w:rsidRPr="0005252B">
              <w:rPr>
                <w:sz w:val="24"/>
                <w:szCs w:val="24"/>
              </w:rPr>
              <w:t xml:space="preserve">  ФАП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Ежегодный медицинский осмотр учащихся; проведение бесед, лекториев по пропаганде здорового образа жизни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Сельский  Дом культуры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Участие в организации и проведении совместных  концертов, выставок, фестивалей 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Отдел по дела молодежи администрации Ровеньского района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Акции по пропаганде здорового образа жизни среди молодежи поселка</w:t>
            </w:r>
          </w:p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Вахта памяти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Станция юннатов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Совместные акции  экологической направленности, конкурсы, трудовые десанты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БРО общероссийской общественной  организации «Российский Красный крест»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 xml:space="preserve"> Акции по  пропаганде безвозмездного донорства, по борьбе с  туберкулезом, СПИДом</w:t>
            </w:r>
          </w:p>
        </w:tc>
      </w:tr>
      <w:tr w:rsidR="006D1697" w:rsidRPr="0005252B" w:rsidTr="000D397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Сельская  библиотека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97" w:rsidRPr="0005252B" w:rsidRDefault="006D1697" w:rsidP="000D3971">
            <w:pPr>
              <w:ind w:hanging="11"/>
              <w:jc w:val="both"/>
              <w:rPr>
                <w:sz w:val="24"/>
                <w:szCs w:val="24"/>
              </w:rPr>
            </w:pPr>
            <w:r w:rsidRPr="0005252B">
              <w:rPr>
                <w:sz w:val="24"/>
                <w:szCs w:val="24"/>
              </w:rPr>
              <w:t>Проведение совместных праздников, викторин, встреч с писателями и поэтами Белгородчины, вовлечение учащихся в круг читателей</w:t>
            </w:r>
          </w:p>
        </w:tc>
      </w:tr>
    </w:tbl>
    <w:p w:rsidR="006D1697" w:rsidRPr="0005252B" w:rsidRDefault="006D1697" w:rsidP="006D1697">
      <w:pPr>
        <w:ind w:firstLine="540"/>
        <w:jc w:val="both"/>
        <w:rPr>
          <w:sz w:val="24"/>
          <w:szCs w:val="24"/>
        </w:rPr>
      </w:pP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b/>
          <w:sz w:val="28"/>
          <w:szCs w:val="28"/>
        </w:rPr>
        <w:t>Организационно-педагогический этап</w:t>
      </w:r>
      <w:r w:rsidRPr="006D1697">
        <w:rPr>
          <w:sz w:val="28"/>
          <w:szCs w:val="28"/>
        </w:rPr>
        <w:t xml:space="preserve"> (ведущий субъект — педагогический коллектив школы) включает: проведение педагогических советов, инструктивно-методических совещаний, заседаний методического объединения учителей уровня основного общего образования</w:t>
      </w:r>
      <w:r>
        <w:rPr>
          <w:b/>
          <w:sz w:val="28"/>
          <w:szCs w:val="28"/>
        </w:rPr>
        <w:t xml:space="preserve">. </w:t>
      </w:r>
      <w:r w:rsidRPr="006D1697">
        <w:rPr>
          <w:rStyle w:val="bodytext"/>
          <w:rFonts w:eastAsia="DejaVu Sans"/>
          <w:color w:val="000000"/>
          <w:sz w:val="28"/>
          <w:szCs w:val="28"/>
        </w:rPr>
        <w:t xml:space="preserve">Рекомендации учителей-предметников по тематике исследовательских работ и проектов учащихся. </w:t>
      </w:r>
    </w:p>
    <w:p w:rsidR="006D1697" w:rsidRPr="006D1697" w:rsidRDefault="006D1697" w:rsidP="006D1697">
      <w:pPr>
        <w:ind w:firstLine="540"/>
        <w:jc w:val="both"/>
        <w:rPr>
          <w:rStyle w:val="bodytext"/>
          <w:rFonts w:eastAsia="DejaVu Sans"/>
          <w:color w:val="000000"/>
          <w:sz w:val="28"/>
          <w:szCs w:val="28"/>
        </w:rPr>
      </w:pPr>
      <w:r w:rsidRPr="006D1697">
        <w:rPr>
          <w:rStyle w:val="bodytext"/>
          <w:rFonts w:eastAsia="DejaVu Sans"/>
          <w:color w:val="000000"/>
          <w:sz w:val="28"/>
          <w:szCs w:val="28"/>
        </w:rPr>
        <w:t>Использование различных форм педагогической поддержки социально значимой деятельности учащихся (личное участие в совместной реализации проектов, организация творческих групп по разработке проекта, привлечение социальных партнеров, использование СМИ, агитационная работа по привлечению обучающихся в активную социальную деятельность). Организация праздников  посвященных Дню пожилого человека, Дню народного единения, Дню защитника Отечества, Дню Победы, спортивные праздники.</w:t>
      </w:r>
      <w:r w:rsidRPr="006D1697">
        <w:rPr>
          <w:sz w:val="28"/>
          <w:szCs w:val="28"/>
        </w:rPr>
        <w:t xml:space="preserve"> Организационно-педагогическая поддержка проводимых общешкольных праздников, вечеров, встреч. Мотивирование всех обучающихся к участию в волонтерских миссиях, стимулирование сознательных социальных инициатив и деятельности обучающихся (поздравления с успехами, достижениями, отзывы жителей поселка, чествование на линейках Первого и Последнего звонка, награждение сувенирами, грамотами, подарками, на общешкольных собраниях по итогам  полугодий, выставление на сайт информации о социально-значимой </w:t>
      </w:r>
      <w:r w:rsidRPr="006D1697">
        <w:rPr>
          <w:sz w:val="28"/>
          <w:szCs w:val="28"/>
        </w:rPr>
        <w:lastRenderedPageBreak/>
        <w:t>деятельности.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b/>
          <w:sz w:val="28"/>
          <w:szCs w:val="28"/>
        </w:rPr>
        <w:t>Этап социализации обучающихся</w:t>
      </w:r>
      <w:r w:rsidRPr="006D1697">
        <w:rPr>
          <w:sz w:val="28"/>
          <w:szCs w:val="28"/>
        </w:rPr>
        <w:t xml:space="preserve"> включает: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-Активное участие в изменении школьной среды и в изменении доступных сфер в жизни окружающего социума (рейды по соблюдению единых требований к поведению школьника, состоянию классных комнат, школьных учебников,  по культуре питания,  по соблюдению правил культуры общения, культуры взаимоотношений, по культуре поведения во время концертов, встреч, культура эмоционального восприятия увиденного и услышанного);</w:t>
      </w:r>
    </w:p>
    <w:p w:rsidR="006D1697" w:rsidRPr="006D1697" w:rsidRDefault="006D1697" w:rsidP="006D1697">
      <w:pPr>
        <w:widowControl/>
        <w:autoSpaceDE/>
        <w:autoSpaceDN/>
        <w:adjustRightInd/>
        <w:ind w:left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выдвижение неординарных, талантливых ребят для участия в творческих отчетах,   выставках, смотрах-конкурсах).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6D1697" w:rsidRPr="006D1697" w:rsidRDefault="006D1697" w:rsidP="006D1697">
      <w:pPr>
        <w:ind w:firstLine="540"/>
        <w:jc w:val="both"/>
        <w:rPr>
          <w:b/>
          <w:bCs/>
          <w:sz w:val="28"/>
          <w:szCs w:val="28"/>
        </w:rPr>
      </w:pPr>
    </w:p>
    <w:p w:rsidR="006D1697" w:rsidRPr="006D1697" w:rsidRDefault="006D1697" w:rsidP="006D1697">
      <w:pPr>
        <w:ind w:firstLine="540"/>
        <w:jc w:val="both"/>
        <w:rPr>
          <w:b/>
          <w:bCs/>
          <w:sz w:val="28"/>
          <w:szCs w:val="28"/>
        </w:rPr>
      </w:pPr>
      <w:r w:rsidRPr="006D1697">
        <w:rPr>
          <w:b/>
          <w:bCs/>
          <w:sz w:val="28"/>
          <w:szCs w:val="28"/>
          <w:lang w:val="en-US"/>
        </w:rPr>
        <w:t>VI</w:t>
      </w:r>
      <w:r w:rsidRPr="006D1697">
        <w:rPr>
          <w:b/>
          <w:bCs/>
          <w:sz w:val="28"/>
          <w:szCs w:val="28"/>
        </w:rPr>
        <w:t>. Основные формы организации педагогической поддержки социализации обучающихся по каждому из направлений с учетом урочной и внеурочной деятельности: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6D1697">
        <w:rPr>
          <w:rStyle w:val="dash041e005f0431005f044b005f0447005f043d005f044b005f0439005f005fchar1char1"/>
          <w:sz w:val="28"/>
          <w:szCs w:val="28"/>
        </w:rPr>
        <w:t>с учётом урочной и внеурочной деятельности, а также форм участия специалистов и социальных партнёров по направлениям социального воспитания</w:t>
      </w:r>
      <w:r w:rsidRPr="006D1697">
        <w:rPr>
          <w:sz w:val="28"/>
          <w:szCs w:val="28"/>
        </w:rPr>
        <w:t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деятельности,социализация обучающихся средствами общественной  и трудовой деятельности.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b/>
          <w:sz w:val="28"/>
          <w:szCs w:val="28"/>
        </w:rPr>
        <w:t>Ролевые игры.</w:t>
      </w:r>
      <w:r w:rsidRPr="006D1697">
        <w:rPr>
          <w:sz w:val="28"/>
          <w:szCs w:val="28"/>
        </w:rPr>
        <w:t xml:space="preserve"> Использование ролевых игр в сфере общественного самоуправления в целях формирования у обучающихся социальных навыков и компетентности, самосознания как гражданина и участника общественных процессов: выборы ученического самоуправления, «МЧС спешит на помощь», «3 лодки» (проигрывание проблемной ситуации выбора (риск и помощь нуждающимся), ролевая игра «Город» (развитие активной позиции постановка моральной проблемы вмешательства и невмешательства в ситуацию), «Лабиринт» (умение разбираться в сложной ситуации умение планировать свои поступки и отвечать за них.), «Моя безопасность» (подразумевает демонстрацию различных форм общения между людьми, сохранения доброго отношения к людям при наличии навыков бдительного и безопасного поведения, воспитание доверия к окружающему миру;), «Мы –артисты» (воздействовать на чувства детей, вызвать у них стремление подражать конкретному герою сказки. Формировать представления о добре и зле, о том, что зло наказывается. Формирование сравнительной и </w:t>
      </w:r>
      <w:r w:rsidRPr="006D1697">
        <w:rPr>
          <w:sz w:val="28"/>
          <w:szCs w:val="28"/>
        </w:rPr>
        <w:lastRenderedPageBreak/>
        <w:t>обобщенной оценки образов. Познакомить с профессиями людей, которые работают в театре.</w:t>
      </w:r>
    </w:p>
    <w:p w:rsidR="006D1697" w:rsidRPr="006D1697" w:rsidRDefault="006D1697" w:rsidP="006D1697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6D1697">
        <w:rPr>
          <w:rFonts w:cs="Times New Roman"/>
          <w:sz w:val="28"/>
          <w:szCs w:val="28"/>
          <w:lang w:val="ru-RU"/>
        </w:rPr>
        <w:t>Школьное самоуправление в школе представлено ученическим советом. На совете принимаются решения о проведении  КТД, акций, социально значимых дел, праздников. Школьное самоуправление готовит материал для школьной газеты (поздравления с успехами в учебе, творчестве, достижениями в спорте), организует  выставки (изобразительного искусства, фото, декоративно-прикладного творчества), подводят итоги участия классного коллектива в делах школы.</w:t>
      </w:r>
    </w:p>
    <w:p w:rsidR="006D1697" w:rsidRPr="006D1697" w:rsidRDefault="006D1697" w:rsidP="006D1697">
      <w:pPr>
        <w:ind w:firstLine="540"/>
        <w:jc w:val="both"/>
        <w:rPr>
          <w:color w:val="FF0000"/>
          <w:sz w:val="28"/>
          <w:szCs w:val="28"/>
          <w:lang w:val="de-DE"/>
        </w:rPr>
      </w:pPr>
    </w:p>
    <w:p w:rsidR="006D1697" w:rsidRPr="006D1697" w:rsidRDefault="006D1697" w:rsidP="006D1697">
      <w:pPr>
        <w:ind w:firstLine="540"/>
        <w:jc w:val="both"/>
        <w:rPr>
          <w:b/>
          <w:sz w:val="28"/>
          <w:szCs w:val="28"/>
        </w:rPr>
      </w:pPr>
      <w:r w:rsidRPr="006D1697">
        <w:rPr>
          <w:b/>
          <w:sz w:val="28"/>
          <w:szCs w:val="28"/>
        </w:rPr>
        <w:t xml:space="preserve">Педагогическая поддержка социализации обучающихся школы в ходе познавательной деятельности: </w:t>
      </w:r>
    </w:p>
    <w:p w:rsidR="006D1697" w:rsidRPr="006D1697" w:rsidRDefault="006D1697" w:rsidP="006D1697">
      <w:pPr>
        <w:widowControl/>
        <w:numPr>
          <w:ilvl w:val="0"/>
          <w:numId w:val="30"/>
        </w:numPr>
        <w:autoSpaceDE/>
        <w:autoSpaceDN/>
        <w:adjustRightInd/>
        <w:ind w:left="284" w:firstLine="540"/>
        <w:jc w:val="both"/>
        <w:rPr>
          <w:b/>
          <w:sz w:val="28"/>
          <w:szCs w:val="28"/>
        </w:rPr>
      </w:pPr>
      <w:r w:rsidRPr="006D1697">
        <w:rPr>
          <w:b/>
          <w:sz w:val="28"/>
          <w:szCs w:val="28"/>
        </w:rPr>
        <w:t>Основное общее образование</w:t>
      </w:r>
      <w:r w:rsidRPr="006D1697">
        <w:rPr>
          <w:sz w:val="28"/>
          <w:szCs w:val="28"/>
        </w:rPr>
        <w:t xml:space="preserve"> (нормативный срок освоения – 5 лет) обеспечивает освоение обучающимися общеобразовательных программ (основных и дополнительных (углублённых)  основного общего образования,  становление и формирование личности обучающегося, развитие его склонностей, интересов и способности к социальному самоопределению.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  <w:u w:val="single"/>
        </w:rPr>
        <w:t>Федеральный компонент</w:t>
      </w:r>
      <w:r w:rsidRPr="006D1697">
        <w:rPr>
          <w:sz w:val="28"/>
          <w:szCs w:val="28"/>
        </w:rPr>
        <w:t xml:space="preserve"> в основной школе (5-9 классы) представлен в полном объёме предметами следующих образовательных областей: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филология</w:t>
      </w:r>
      <w:r w:rsidRPr="006D1697">
        <w:rPr>
          <w:sz w:val="28"/>
          <w:szCs w:val="28"/>
        </w:rPr>
        <w:t xml:space="preserve"> - русский   язык (5-9 классы),   литература (5-9 классы),   Иностранный язык (немецкий)  (5-9 классы);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математика</w:t>
      </w:r>
      <w:r w:rsidRPr="006D1697">
        <w:rPr>
          <w:sz w:val="28"/>
          <w:szCs w:val="28"/>
        </w:rPr>
        <w:t xml:space="preserve"> - математика (5-6 классы),  математика (включая модули «алгебра» (7-9 классы) и «геометрия» (7-9 классы), информатика и ИКТ (5-9 классы);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обществознание</w:t>
      </w:r>
      <w:r w:rsidRPr="006D1697">
        <w:rPr>
          <w:sz w:val="28"/>
          <w:szCs w:val="28"/>
        </w:rPr>
        <w:t xml:space="preserve"> -   история (5 – 8 классы),   история России (9 класс),   всеобщая история  (9 класс),   обществознание  (6 – 9 классы),  география (6 – 9 классы);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 xml:space="preserve">естествознание </w:t>
      </w:r>
      <w:r w:rsidRPr="006D1697">
        <w:rPr>
          <w:sz w:val="28"/>
          <w:szCs w:val="28"/>
        </w:rPr>
        <w:t>– природоведение (5 класс), биология (6 – 9 классы), химия (8 – 9 классы), физика (7 – 9 классы);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искусство</w:t>
      </w:r>
      <w:r w:rsidRPr="006D1697">
        <w:rPr>
          <w:sz w:val="28"/>
          <w:szCs w:val="28"/>
        </w:rPr>
        <w:t xml:space="preserve">– музыка (5-7 классы), изобразительное искусство (5-7 классы); 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физическая     культура</w:t>
      </w:r>
      <w:r w:rsidRPr="006D1697">
        <w:rPr>
          <w:sz w:val="28"/>
          <w:szCs w:val="28"/>
        </w:rPr>
        <w:t xml:space="preserve">  -  физическая     культура (5-9 классы), основы безопасности жизнедеятельности (5-9 классы);</w:t>
      </w:r>
    </w:p>
    <w:p w:rsidR="006D1697" w:rsidRPr="006D1697" w:rsidRDefault="006D1697" w:rsidP="006D1697">
      <w:pPr>
        <w:pStyle w:val="ab"/>
        <w:numPr>
          <w:ilvl w:val="0"/>
          <w:numId w:val="29"/>
        </w:numPr>
        <w:tabs>
          <w:tab w:val="left" w:pos="360"/>
        </w:tabs>
        <w:suppressAutoHyphens w:val="0"/>
        <w:ind w:left="0" w:firstLine="540"/>
        <w:contextualSpacing/>
        <w:jc w:val="both"/>
        <w:rPr>
          <w:sz w:val="28"/>
          <w:szCs w:val="28"/>
        </w:rPr>
      </w:pPr>
      <w:r w:rsidRPr="006D1697">
        <w:rPr>
          <w:i/>
          <w:sz w:val="28"/>
          <w:szCs w:val="28"/>
        </w:rPr>
        <w:t>технология</w:t>
      </w:r>
      <w:r w:rsidRPr="006D1697">
        <w:rPr>
          <w:sz w:val="28"/>
          <w:szCs w:val="28"/>
        </w:rPr>
        <w:t>– технология (5-8 классы).</w:t>
      </w:r>
    </w:p>
    <w:p w:rsidR="006D1697" w:rsidRPr="006D1697" w:rsidRDefault="006D1697" w:rsidP="006D1697">
      <w:pPr>
        <w:widowControl/>
        <w:numPr>
          <w:ilvl w:val="0"/>
          <w:numId w:val="30"/>
        </w:numPr>
        <w:autoSpaceDE/>
        <w:autoSpaceDN/>
        <w:adjustRightInd/>
        <w:ind w:left="284" w:firstLine="540"/>
        <w:jc w:val="both"/>
        <w:rPr>
          <w:color w:val="000000"/>
          <w:sz w:val="28"/>
          <w:szCs w:val="28"/>
        </w:rPr>
      </w:pPr>
      <w:r w:rsidRPr="006D1697">
        <w:rPr>
          <w:color w:val="000000"/>
          <w:sz w:val="28"/>
          <w:szCs w:val="28"/>
        </w:rPr>
        <w:t>Вовлечение обучающихся в проектную исследовательскую деятельность.</w:t>
      </w:r>
    </w:p>
    <w:p w:rsidR="006D1697" w:rsidRPr="006D1697" w:rsidRDefault="006D1697" w:rsidP="006D1697">
      <w:pPr>
        <w:widowControl/>
        <w:numPr>
          <w:ilvl w:val="0"/>
          <w:numId w:val="30"/>
        </w:numPr>
        <w:autoSpaceDE/>
        <w:autoSpaceDN/>
        <w:adjustRightInd/>
        <w:ind w:left="284" w:firstLine="540"/>
        <w:jc w:val="both"/>
        <w:rPr>
          <w:color w:val="000000"/>
          <w:sz w:val="28"/>
          <w:szCs w:val="28"/>
        </w:rPr>
      </w:pPr>
      <w:r w:rsidRPr="006D1697">
        <w:rPr>
          <w:color w:val="000000"/>
          <w:sz w:val="28"/>
          <w:szCs w:val="28"/>
        </w:rPr>
        <w:t>Организация смотров-конкурсов во время проведения предметных недель.</w:t>
      </w:r>
    </w:p>
    <w:p w:rsidR="006D1697" w:rsidRPr="006D1697" w:rsidRDefault="006D1697" w:rsidP="006D1697">
      <w:pPr>
        <w:widowControl/>
        <w:numPr>
          <w:ilvl w:val="0"/>
          <w:numId w:val="30"/>
        </w:numPr>
        <w:autoSpaceDE/>
        <w:autoSpaceDN/>
        <w:adjustRightInd/>
        <w:ind w:left="284" w:firstLine="540"/>
        <w:jc w:val="both"/>
        <w:rPr>
          <w:color w:val="000000"/>
          <w:sz w:val="28"/>
          <w:szCs w:val="28"/>
        </w:rPr>
      </w:pPr>
      <w:r w:rsidRPr="006D1697">
        <w:rPr>
          <w:color w:val="000000"/>
          <w:sz w:val="28"/>
          <w:szCs w:val="28"/>
        </w:rPr>
        <w:t>Мотивирование учащихся к участию в конкурсах</w:t>
      </w:r>
    </w:p>
    <w:p w:rsidR="006D1697" w:rsidRPr="006D1697" w:rsidRDefault="006D1697" w:rsidP="006D1697">
      <w:pPr>
        <w:ind w:left="284" w:firstLine="540"/>
        <w:jc w:val="both"/>
        <w:rPr>
          <w:color w:val="000000"/>
          <w:sz w:val="28"/>
          <w:szCs w:val="28"/>
        </w:rPr>
      </w:pPr>
      <w:r w:rsidRPr="006D1697">
        <w:rPr>
          <w:color w:val="000000"/>
          <w:sz w:val="28"/>
          <w:szCs w:val="28"/>
        </w:rPr>
        <w:t xml:space="preserve">- муниципальных, региональных, всероссийских, </w:t>
      </w:r>
    </w:p>
    <w:p w:rsidR="006D1697" w:rsidRPr="006D1697" w:rsidRDefault="006D1697" w:rsidP="006D1697">
      <w:pPr>
        <w:widowControl/>
        <w:numPr>
          <w:ilvl w:val="0"/>
          <w:numId w:val="31"/>
        </w:numPr>
        <w:ind w:left="284" w:firstLine="540"/>
        <w:jc w:val="both"/>
        <w:rPr>
          <w:rFonts w:eastAsia="SimSun"/>
          <w:color w:val="000000"/>
          <w:sz w:val="28"/>
          <w:szCs w:val="28"/>
        </w:rPr>
      </w:pPr>
      <w:r w:rsidRPr="006D1697">
        <w:rPr>
          <w:rFonts w:eastAsia="SimSun"/>
          <w:color w:val="000000"/>
          <w:sz w:val="28"/>
          <w:szCs w:val="28"/>
        </w:rPr>
        <w:t>Внутришкольные  мероприятия:   литературные гостиные (заочные встречи с писателями, поэтами, художниками Ровеньского района),  конкурс на самого читающего ученика.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b/>
          <w:sz w:val="28"/>
          <w:szCs w:val="28"/>
        </w:rPr>
        <w:lastRenderedPageBreak/>
        <w:t>Педагогическая поддержка социализации обучающихся средствами общественной деятельности.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 xml:space="preserve">Формирование у обучающихся социальных навыков и компетентности, помогающих им лучше осваивать сферу общественных отношений; организация социально значимой общественной деятельности. 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 xml:space="preserve">С этой целью работа педагогического коллектива направлена на поддержку различных форм сотрудничества и взаимодействия в социально значимой общественной деятельности, поддержка социальных инициатив, определяющих самосознание подростка как гражданина и участника общественных процессов: выработка единых требований к поведению школьника, принятие законов и атрибутики школы, деловые игры по классам, диалоги и размышления, участие в социально значимом проекте «Мы – Белгородцы:  Думай, решай, действуй!», реализация проектов  «Они -дети страшных лет войны», акция «Наши дела - Святому Белогорью», участие в районных акциях  «Дети детям», организация рейдов по поддержанию порядка, дисциплины в школе, дежурства по школе; рейды по выполнению прав и обязанностей обучающихся, участие в принятии решений управляющего совета школы,  в организации праздников поселка, традиционных мероприятий школы, КТД. 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</w:p>
    <w:p w:rsidR="006D1697" w:rsidRPr="006D1697" w:rsidRDefault="006D1697" w:rsidP="006D1697">
      <w:pPr>
        <w:ind w:firstLine="540"/>
        <w:jc w:val="both"/>
        <w:rPr>
          <w:b/>
          <w:sz w:val="28"/>
          <w:szCs w:val="28"/>
        </w:rPr>
      </w:pPr>
      <w:r w:rsidRPr="006D1697">
        <w:rPr>
          <w:b/>
          <w:sz w:val="28"/>
          <w:szCs w:val="28"/>
        </w:rPr>
        <w:t>Педагогическая поддержка социализации обучающихся средствами трудовой деятельности.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Социализации обучающихся будет способствовать  педагогическая поддержка социально значимой трудовой деятельности; в школе это прежде всего: дежурство обучающихся в школьной столовой ,взаимоконтроль добросовестного отношения к исполнению обязанностей дежурных, предъявленных требований  к обучающимся по их выполнению),  дежурство, самообслуживание, содержание в чистоте классных комнат, их сохранность;</w:t>
      </w:r>
    </w:p>
    <w:p w:rsidR="006D1697" w:rsidRPr="006D1697" w:rsidRDefault="006D1697" w:rsidP="006D1697">
      <w:pPr>
        <w:ind w:firstLine="540"/>
        <w:jc w:val="both"/>
        <w:rPr>
          <w:sz w:val="28"/>
          <w:szCs w:val="28"/>
        </w:rPr>
      </w:pPr>
      <w:r w:rsidRPr="006D1697">
        <w:rPr>
          <w:sz w:val="28"/>
          <w:szCs w:val="28"/>
        </w:rPr>
        <w:t>поддержка инициатив и их реализация по оформлению зон отдыха, оборудование тематических уголков в здании школы и в школьном дворе: детской площадки, цветочных клумб, в операции «Чистый двор», поддержание в чистоте и порядке  школьного спортивного стадиона.</w:t>
      </w:r>
    </w:p>
    <w:p w:rsidR="00E24048" w:rsidRPr="00E24048" w:rsidRDefault="00E24048" w:rsidP="00E24048">
      <w:pPr>
        <w:ind w:firstLine="540"/>
        <w:jc w:val="both"/>
        <w:rPr>
          <w:b/>
          <w:bCs/>
          <w:sz w:val="28"/>
          <w:szCs w:val="28"/>
        </w:rPr>
      </w:pPr>
      <w:r w:rsidRPr="00E24048">
        <w:rPr>
          <w:b/>
          <w:bCs/>
          <w:sz w:val="28"/>
          <w:szCs w:val="28"/>
          <w:lang w:val="en-US"/>
        </w:rPr>
        <w:t>VII</w:t>
      </w:r>
      <w:r w:rsidRPr="00E24048">
        <w:rPr>
          <w:b/>
          <w:bCs/>
          <w:sz w:val="28"/>
          <w:szCs w:val="28"/>
        </w:rPr>
        <w:t>. Модели организации работы по формированию экологически целесообразного, здорового и безопасного образа жизни: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</w:t>
      </w:r>
      <w:r>
        <w:rPr>
          <w:sz w:val="28"/>
          <w:szCs w:val="28"/>
        </w:rPr>
        <w:t xml:space="preserve"> здоровью в повседневной жизни </w:t>
      </w:r>
      <w:r w:rsidRPr="00E24048">
        <w:rPr>
          <w:sz w:val="28"/>
          <w:szCs w:val="28"/>
        </w:rPr>
        <w:t>осуществляется через:</w:t>
      </w:r>
    </w:p>
    <w:p w:rsidR="00E24048" w:rsidRPr="00E24048" w:rsidRDefault="00E24048" w:rsidP="00E24048">
      <w:pPr>
        <w:widowControl/>
        <w:numPr>
          <w:ilvl w:val="0"/>
          <w:numId w:val="3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24048">
        <w:rPr>
          <w:b/>
          <w:sz w:val="28"/>
          <w:szCs w:val="28"/>
        </w:rPr>
        <w:t>Уроки физкультуры (в процессе урока)</w:t>
      </w:r>
    </w:p>
    <w:p w:rsidR="00E24048" w:rsidRPr="00E24048" w:rsidRDefault="00E24048" w:rsidP="00E24048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E24048">
        <w:rPr>
          <w:sz w:val="28"/>
          <w:szCs w:val="28"/>
        </w:rPr>
        <w:t xml:space="preserve">Физическая культура (основные понятия). Физическое развитие человека. Характеристика его основных показателей. </w:t>
      </w:r>
    </w:p>
    <w:p w:rsidR="00E24048" w:rsidRPr="00E24048" w:rsidRDefault="00E24048" w:rsidP="00E24048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E24048">
        <w:rPr>
          <w:sz w:val="28"/>
          <w:szCs w:val="28"/>
        </w:rPr>
        <w:t xml:space="preserve">Физическая культура человека. Режим дня, его основное содержание и правила планирования. Закаливание организма. Правила </w:t>
      </w:r>
      <w:r w:rsidRPr="00E24048">
        <w:rPr>
          <w:sz w:val="28"/>
          <w:szCs w:val="28"/>
        </w:rPr>
        <w:lastRenderedPageBreak/>
        <w:t xml:space="preserve">безопасности и гигиенические требования во время закаливающих процедур. Основные правила развития физических качеств. </w:t>
      </w:r>
    </w:p>
    <w:p w:rsidR="00E24048" w:rsidRPr="00E24048" w:rsidRDefault="00E24048" w:rsidP="00E24048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E24048">
        <w:rPr>
          <w:sz w:val="28"/>
          <w:szCs w:val="28"/>
        </w:rPr>
        <w:t xml:space="preserve">Организация самостоятельных занятий физической культурой. Выбор упражнений и составление индивидуальных комплексов. Физическая нагрузка и способы ее дозирования. </w:t>
      </w:r>
    </w:p>
    <w:p w:rsidR="00E24048" w:rsidRPr="00E24048" w:rsidRDefault="00E24048" w:rsidP="00E24048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Оценка эффективности занятий физической культурой. Самонаблюдение за индивидуальным физическим развитием, за индивидуальными показателями физической подготовленности. Самоконтроль за изменением частоты сердечных сокращений.</w:t>
      </w:r>
    </w:p>
    <w:p w:rsidR="00E24048" w:rsidRPr="00E24048" w:rsidRDefault="00E24048" w:rsidP="00E24048">
      <w:pPr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Физкультурно-оздоровительная деятельность. Комплексы упражнений для развития гибкости и координации движений, формирования правильной осанки. Комплексы дыхательной гимнастики. Комплексы упражнений для формирования стройной фигуры. Гимнастика для профилактики нарушений зрения.</w:t>
      </w:r>
    </w:p>
    <w:p w:rsidR="00E24048" w:rsidRPr="00E24048" w:rsidRDefault="00E24048" w:rsidP="00E24048">
      <w:pPr>
        <w:widowControl/>
        <w:numPr>
          <w:ilvl w:val="0"/>
          <w:numId w:val="3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24048">
        <w:rPr>
          <w:b/>
          <w:sz w:val="28"/>
          <w:szCs w:val="28"/>
        </w:rPr>
        <w:t>Спортивно-массовые мероприятия.</w:t>
      </w:r>
    </w:p>
    <w:p w:rsidR="00E24048" w:rsidRPr="00E24048" w:rsidRDefault="00E24048" w:rsidP="00E24048">
      <w:pPr>
        <w:widowControl/>
        <w:numPr>
          <w:ilvl w:val="1"/>
          <w:numId w:val="33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Физкультминутки на уроках. Динамические паузы. Подвижные игры на переменах.</w:t>
      </w:r>
    </w:p>
    <w:p w:rsidR="00E24048" w:rsidRPr="00E24048" w:rsidRDefault="00E24048" w:rsidP="00E24048">
      <w:pPr>
        <w:widowControl/>
        <w:numPr>
          <w:ilvl w:val="1"/>
          <w:numId w:val="33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Организация работы спортивных секций и кружков: футбол, волейбол, баскетбол.</w:t>
      </w:r>
    </w:p>
    <w:p w:rsidR="00E24048" w:rsidRPr="00E24048" w:rsidRDefault="00E24048" w:rsidP="00E24048">
      <w:pPr>
        <w:widowControl/>
        <w:numPr>
          <w:ilvl w:val="1"/>
          <w:numId w:val="33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Спортивные игры и соревнования: лапта, веселые старты, соревнования: по футболу, баскетболу, волейболу.</w:t>
      </w:r>
    </w:p>
    <w:p w:rsidR="00E24048" w:rsidRDefault="00E24048" w:rsidP="00E24048">
      <w:pPr>
        <w:widowControl/>
        <w:numPr>
          <w:ilvl w:val="1"/>
          <w:numId w:val="33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 xml:space="preserve">Спортивные праздники, Дни здоровья, акция «Спорт, как альтернатива пагубным привычкам» против наркотиков. </w:t>
      </w:r>
    </w:p>
    <w:p w:rsidR="00E24048" w:rsidRPr="00E24048" w:rsidRDefault="00E24048" w:rsidP="00E24048">
      <w:pPr>
        <w:widowControl/>
        <w:numPr>
          <w:ilvl w:val="1"/>
          <w:numId w:val="33"/>
        </w:numPr>
        <w:tabs>
          <w:tab w:val="clear" w:pos="1440"/>
          <w:tab w:val="num" w:pos="1080"/>
        </w:tabs>
        <w:autoSpaceDE/>
        <w:autoSpaceDN/>
        <w:adjustRightInd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Зарядка перед уроками</w:t>
      </w:r>
    </w:p>
    <w:p w:rsidR="00E24048" w:rsidRPr="00E24048" w:rsidRDefault="00E24048" w:rsidP="00E24048">
      <w:pPr>
        <w:widowControl/>
        <w:numPr>
          <w:ilvl w:val="0"/>
          <w:numId w:val="3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24048">
        <w:rPr>
          <w:b/>
          <w:sz w:val="28"/>
          <w:szCs w:val="28"/>
        </w:rPr>
        <w:t>Уроки ОБЖ.</w:t>
      </w:r>
    </w:p>
    <w:p w:rsidR="00E24048" w:rsidRPr="00E24048" w:rsidRDefault="00E24048" w:rsidP="00E24048">
      <w:pPr>
        <w:widowControl/>
        <w:numPr>
          <w:ilvl w:val="0"/>
          <w:numId w:val="34"/>
        </w:numPr>
        <w:tabs>
          <w:tab w:val="clear" w:pos="2264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Основы здорового образа жизни. Здоровый образ жизни и его составляющие. Общие понятия о здоровье как основной ценности человека, индивидуальное здоровье человека, его физическая, духовная и социальная сущность.</w:t>
      </w:r>
    </w:p>
    <w:p w:rsidR="00E24048" w:rsidRPr="00E24048" w:rsidRDefault="00E24048" w:rsidP="00E24048">
      <w:pPr>
        <w:widowControl/>
        <w:numPr>
          <w:ilvl w:val="0"/>
          <w:numId w:val="34"/>
        </w:numPr>
        <w:tabs>
          <w:tab w:val="clear" w:pos="2264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 xml:space="preserve">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Факторы, разрушающие репродуктивное здоровье. </w:t>
      </w:r>
    </w:p>
    <w:p w:rsidR="00E24048" w:rsidRPr="00E24048" w:rsidRDefault="00E24048" w:rsidP="00E24048">
      <w:pPr>
        <w:widowControl/>
        <w:numPr>
          <w:ilvl w:val="0"/>
          <w:numId w:val="34"/>
        </w:numPr>
        <w:tabs>
          <w:tab w:val="clear" w:pos="2264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Влияние наркотиков и других психоактивных веществ на здоровье человека. Табачный энергетический вампиризм (беседа), противокурительный аутотренинг. Практическое занятие «Помоги себе сам», кратковременные и длительные последствия курения. Иллюзии курильщиков. Классические заболевания от курения. Разрушающее действие табака на человека. Пассивное курение и его влияние на организм некурящего. Тренинги «Полезные привычки все цвета кроме черного». Беседа о вреде токсикомании. Почему люди становятся токсикоманами.</w:t>
      </w:r>
    </w:p>
    <w:p w:rsidR="00E24048" w:rsidRPr="00E24048" w:rsidRDefault="00E24048" w:rsidP="00E24048">
      <w:pPr>
        <w:widowControl/>
        <w:numPr>
          <w:ilvl w:val="0"/>
          <w:numId w:val="34"/>
        </w:numPr>
        <w:tabs>
          <w:tab w:val="clear" w:pos="2264"/>
        </w:tabs>
        <w:autoSpaceDE/>
        <w:autoSpaceDN/>
        <w:adjustRightInd/>
        <w:ind w:left="1080"/>
        <w:jc w:val="both"/>
        <w:rPr>
          <w:sz w:val="28"/>
          <w:szCs w:val="28"/>
        </w:rPr>
      </w:pPr>
      <w:r w:rsidRPr="00E24048">
        <w:rPr>
          <w:sz w:val="28"/>
          <w:szCs w:val="28"/>
        </w:rPr>
        <w:lastRenderedPageBreak/>
        <w:t xml:space="preserve">Компьютер и его влияние на здоровье. Здоровый образ жизни и профилактика утомления. </w:t>
      </w:r>
    </w:p>
    <w:p w:rsidR="00E24048" w:rsidRPr="00E24048" w:rsidRDefault="00E24048" w:rsidP="00E24048">
      <w:pPr>
        <w:widowControl/>
        <w:numPr>
          <w:ilvl w:val="0"/>
          <w:numId w:val="34"/>
        </w:numPr>
        <w:tabs>
          <w:tab w:val="clear" w:pos="2264"/>
        </w:tabs>
        <w:autoSpaceDE/>
        <w:autoSpaceDN/>
        <w:adjustRightInd/>
        <w:ind w:left="1080"/>
        <w:jc w:val="both"/>
        <w:rPr>
          <w:b/>
          <w:sz w:val="28"/>
          <w:szCs w:val="28"/>
        </w:rPr>
      </w:pPr>
      <w:r w:rsidRPr="00E24048">
        <w:rPr>
          <w:sz w:val="28"/>
          <w:szCs w:val="28"/>
        </w:rPr>
        <w:t>Оптимальный режим питания. Режим питания – что это такое? «Режим питания – это догма?», пища которую следует избегать. Кладовая жизни. Приемы, помогающие человеку нормализовать свое питание. Обеспечить безопасное питание путем соблюдения всех санитарных требований. Правила рационального питания. Три эшелона физиологических резервов человека</w:t>
      </w:r>
    </w:p>
    <w:p w:rsidR="00E24048" w:rsidRPr="00E24048" w:rsidRDefault="00E24048" w:rsidP="00E24048">
      <w:pPr>
        <w:widowControl/>
        <w:numPr>
          <w:ilvl w:val="0"/>
          <w:numId w:val="3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E24048">
        <w:rPr>
          <w:b/>
          <w:sz w:val="28"/>
          <w:szCs w:val="28"/>
        </w:rPr>
        <w:t>Классные часы, беседы, диспуты.</w:t>
      </w:r>
    </w:p>
    <w:p w:rsidR="00E24048" w:rsidRPr="00E24048" w:rsidRDefault="00E24048" w:rsidP="00E24048">
      <w:pPr>
        <w:ind w:left="1004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Классные часы по  бережному отношению к своему здоровью, Классный час по правилам  этикета,  диспуты, дискуссии «Смысл жизни» (труда, любви, счастья и здоровья). Беседа  о вредных привычках.</w:t>
      </w:r>
    </w:p>
    <w:p w:rsidR="00E24048" w:rsidRPr="00E24048" w:rsidRDefault="00E24048" w:rsidP="00E24048">
      <w:pPr>
        <w:ind w:left="1004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Встреча с фельдшером ФАП.</w:t>
      </w:r>
    </w:p>
    <w:p w:rsidR="00E24048" w:rsidRPr="00E24048" w:rsidRDefault="00E24048" w:rsidP="00E24048">
      <w:pPr>
        <w:jc w:val="both"/>
        <w:rPr>
          <w:sz w:val="28"/>
          <w:szCs w:val="28"/>
        </w:rPr>
      </w:pPr>
    </w:p>
    <w:p w:rsidR="00E24048" w:rsidRPr="00E24048" w:rsidRDefault="00E24048" w:rsidP="00E24048">
      <w:pPr>
        <w:ind w:firstLine="540"/>
        <w:jc w:val="both"/>
        <w:rPr>
          <w:b/>
          <w:bCs/>
          <w:sz w:val="28"/>
          <w:szCs w:val="28"/>
        </w:rPr>
      </w:pPr>
      <w:r w:rsidRPr="00E24048">
        <w:rPr>
          <w:b/>
          <w:bCs/>
          <w:sz w:val="28"/>
          <w:szCs w:val="28"/>
          <w:lang w:val="en-US"/>
        </w:rPr>
        <w:t>VIII</w:t>
      </w:r>
      <w:r w:rsidRPr="00E24048">
        <w:rPr>
          <w:b/>
          <w:bCs/>
          <w:sz w:val="28"/>
          <w:szCs w:val="28"/>
        </w:rPr>
        <w:t>. Деятельность образовательного учреждения в области непрерывного экологического здоровьесберегающего образования обучающихся: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 способствует 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b/>
          <w:sz w:val="28"/>
          <w:szCs w:val="28"/>
        </w:rPr>
        <w:t>Экологически безопасная здоровьесберегающая инфраструктура образовательного учреждения</w:t>
      </w:r>
      <w:r w:rsidRPr="00E24048">
        <w:rPr>
          <w:sz w:val="28"/>
          <w:szCs w:val="28"/>
        </w:rPr>
        <w:t xml:space="preserve"> включает: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организация качественного горячего питания обучающихся, в том числе горячих завтраков;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оснащённость кабинетов, физкультурного зала, спортплощадки необходимым игровым и спортивным оборудованием и инвентарём;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наличие помещений для медицинского персонала;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наличие необходимого (в расчёте на количество обучающихся) и квалифицированного состава специалистов, обеспечивающих работу с обучающимися (учителя физической культуры);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lastRenderedPageBreak/>
        <w:t>• наличие пришкольной площадки, кабинета биологии.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b/>
          <w:sz w:val="28"/>
          <w:szCs w:val="28"/>
        </w:rPr>
        <w:t>Рациональная организация учебной и внеучебной деятельности обучающихся</w:t>
      </w:r>
      <w:r w:rsidRPr="00E24048">
        <w:rPr>
          <w:sz w:val="28"/>
          <w:szCs w:val="28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введение любых инноваций в учебный процесс только под контролем специалистов;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Эффективность реализации этого блока зависит от администрации школы и деятельности каждого педагога.</w:t>
      </w:r>
    </w:p>
    <w:p w:rsidR="00E24048" w:rsidRPr="00E24048" w:rsidRDefault="00E24048" w:rsidP="00E24048">
      <w:pPr>
        <w:ind w:firstLine="540"/>
        <w:jc w:val="both"/>
        <w:rPr>
          <w:sz w:val="28"/>
          <w:szCs w:val="28"/>
        </w:rPr>
      </w:pPr>
      <w:r w:rsidRPr="00E24048">
        <w:rPr>
          <w:b/>
          <w:sz w:val="28"/>
          <w:szCs w:val="28"/>
        </w:rPr>
        <w:t>Эффективная организация в школе физкультурно-оздоровительной работы: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использование имеющейся спорти</w:t>
      </w:r>
      <w:r>
        <w:rPr>
          <w:sz w:val="28"/>
          <w:szCs w:val="28"/>
        </w:rPr>
        <w:t>вной базы на уроках физкультуры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на всех уроках физической культуры – упражнения, способствующие повышению двигательной активности;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обязательное проветривание классов-кабинетов, влажная уборка кабинетов;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оборудование зон отдыха и организация динамических перемен, физкультминутка на уроках;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предоставление возможности заниматься в спортивных кружках;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предоставление возможности для желающих играть в настольный теннис на переменах и по</w:t>
      </w:r>
      <w:r>
        <w:rPr>
          <w:sz w:val="28"/>
          <w:szCs w:val="28"/>
        </w:rPr>
        <w:t>сле уроков ;</w:t>
      </w:r>
    </w:p>
    <w:p w:rsidR="00E24048" w:rsidRPr="00E24048" w:rsidRDefault="00E24048" w:rsidP="00E24048">
      <w:pPr>
        <w:widowControl/>
        <w:numPr>
          <w:ilvl w:val="0"/>
          <w:numId w:val="32"/>
        </w:numPr>
        <w:autoSpaceDE/>
        <w:autoSpaceDN/>
        <w:adjustRightInd/>
        <w:ind w:left="540" w:hanging="540"/>
        <w:jc w:val="both"/>
        <w:rPr>
          <w:sz w:val="28"/>
          <w:szCs w:val="28"/>
        </w:rPr>
      </w:pPr>
      <w:r w:rsidRPr="00E24048">
        <w:rPr>
          <w:sz w:val="28"/>
          <w:szCs w:val="28"/>
        </w:rPr>
        <w:t>организация подвижных переме</w:t>
      </w:r>
      <w:r w:rsidR="00CB2222">
        <w:rPr>
          <w:sz w:val="28"/>
          <w:szCs w:val="28"/>
        </w:rPr>
        <w:t>н для учащихся начальной школы.</w:t>
      </w:r>
    </w:p>
    <w:p w:rsidR="00CB2222" w:rsidRPr="00CB2222" w:rsidRDefault="00CB2222" w:rsidP="00CB2222">
      <w:pPr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Программами предусмотрены разные формы физкультурно-оздоровительной работы:</w:t>
      </w:r>
    </w:p>
    <w:p w:rsidR="00CB2222" w:rsidRPr="00CB2222" w:rsidRDefault="00CB2222" w:rsidP="00CB2222">
      <w:pPr>
        <w:widowControl/>
        <w:numPr>
          <w:ilvl w:val="0"/>
          <w:numId w:val="37"/>
        </w:num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t>Дни здоровья (1 раз в четверть);</w:t>
      </w:r>
    </w:p>
    <w:p w:rsidR="00CB2222" w:rsidRPr="00CB2222" w:rsidRDefault="00CB2222" w:rsidP="00CB2222">
      <w:pPr>
        <w:widowControl/>
        <w:numPr>
          <w:ilvl w:val="0"/>
          <w:numId w:val="37"/>
        </w:num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t>занятия в объединениях дополнительного образования спортивной направленности;</w:t>
      </w:r>
    </w:p>
    <w:p w:rsidR="00CB2222" w:rsidRPr="00CB2222" w:rsidRDefault="00CB2222" w:rsidP="00CB2222">
      <w:pPr>
        <w:widowControl/>
        <w:numPr>
          <w:ilvl w:val="0"/>
          <w:numId w:val="37"/>
        </w:num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lastRenderedPageBreak/>
        <w:t>совместные с жителями поселка экологические десанты «Зеленая планета»;</w:t>
      </w:r>
    </w:p>
    <w:p w:rsidR="00CB2222" w:rsidRPr="00CB2222" w:rsidRDefault="00CB2222" w:rsidP="00CB2222">
      <w:pPr>
        <w:widowControl/>
        <w:numPr>
          <w:ilvl w:val="0"/>
          <w:numId w:val="37"/>
        </w:num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t>экологические десанты (в микрорайоне школы);</w:t>
      </w:r>
    </w:p>
    <w:p w:rsidR="00CB2222" w:rsidRPr="00CB2222" w:rsidRDefault="00CB2222" w:rsidP="00CB2222">
      <w:pPr>
        <w:widowControl/>
        <w:numPr>
          <w:ilvl w:val="0"/>
          <w:numId w:val="37"/>
        </w:numPr>
        <w:autoSpaceDE/>
        <w:autoSpaceDN/>
        <w:adjustRightInd/>
        <w:ind w:firstLine="540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t>зеленый патруль (по сохранности зеленых насаждений, цветников);</w:t>
      </w:r>
    </w:p>
    <w:p w:rsidR="00CB2222" w:rsidRPr="00CB2222" w:rsidRDefault="00CB2222" w:rsidP="00CB2222">
      <w:pPr>
        <w:jc w:val="both"/>
        <w:rPr>
          <w:sz w:val="28"/>
          <w:szCs w:val="28"/>
        </w:rPr>
      </w:pPr>
      <w:r w:rsidRPr="00CB2222">
        <w:rPr>
          <w:b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CB2222">
        <w:rPr>
          <w:sz w:val="28"/>
          <w:szCs w:val="28"/>
        </w:rPr>
        <w:t>включает: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Родительские собрания по классам по профилактике табакокурения, наркомании, сквернословия, о сохранении здоровья детей;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Выступления на общешкольных собраниях преподавателя ОБЖ., фельдшера ФАП, классных руководителей;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 Индивидуальные тематические консультации и беседы с родителями, дети которых вызывают тревогу.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Организация индивидуальных встреч родителей с наркологом по вопросам здоровья детей.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Выступления фельдшера перед родителями с рекомендациями по профилактике гриппа, кишечных заболеваний.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Общешкольные собрания по  ознакомлению  родителей с «Едиными требованиями к поведению школьника», с Уставом школы. О роли родителей, в формировании Уклада школьной жизни.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Информирование родителей о работе педколлектива по подготовке обучающихся ГИА и роли родителей в создании условий детям для успешной их сдачи.</w:t>
      </w:r>
    </w:p>
    <w:p w:rsidR="00CB2222" w:rsidRPr="00CB2222" w:rsidRDefault="00CB2222" w:rsidP="00CB2222">
      <w:pPr>
        <w:widowControl/>
        <w:numPr>
          <w:ilvl w:val="0"/>
          <w:numId w:val="38"/>
        </w:numPr>
        <w:autoSpaceDE/>
        <w:autoSpaceDN/>
        <w:adjustRightInd/>
        <w:ind w:left="0" w:firstLine="540"/>
        <w:jc w:val="both"/>
        <w:rPr>
          <w:b/>
          <w:bCs/>
          <w:sz w:val="28"/>
          <w:szCs w:val="28"/>
        </w:rPr>
      </w:pPr>
      <w:r w:rsidRPr="00CB2222">
        <w:rPr>
          <w:sz w:val="28"/>
          <w:szCs w:val="28"/>
        </w:rPr>
        <w:t>Классные родительские собрания</w:t>
      </w:r>
    </w:p>
    <w:p w:rsidR="00CB2222" w:rsidRPr="00CB2222" w:rsidRDefault="00CB2222" w:rsidP="00CB2222">
      <w:pPr>
        <w:jc w:val="both"/>
        <w:rPr>
          <w:b/>
          <w:bCs/>
          <w:sz w:val="28"/>
          <w:szCs w:val="28"/>
        </w:rPr>
      </w:pPr>
    </w:p>
    <w:p w:rsidR="00CB2222" w:rsidRPr="00CB2222" w:rsidRDefault="00CB2222" w:rsidP="00CB2222">
      <w:pPr>
        <w:jc w:val="both"/>
        <w:rPr>
          <w:b/>
          <w:bCs/>
          <w:sz w:val="28"/>
          <w:szCs w:val="28"/>
        </w:rPr>
      </w:pPr>
      <w:r w:rsidRPr="00CB2222">
        <w:rPr>
          <w:b/>
          <w:bCs/>
          <w:sz w:val="28"/>
          <w:szCs w:val="28"/>
          <w:lang w:val="en-US"/>
        </w:rPr>
        <w:t>IX</w:t>
      </w:r>
      <w:r w:rsidRPr="00CB2222">
        <w:rPr>
          <w:b/>
          <w:bCs/>
          <w:sz w:val="28"/>
          <w:szCs w:val="28"/>
        </w:rPr>
        <w:t>. Система поощрения социальной успешности и проявлений активной жизненной позиции обучающихся: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стимулирование сознательных социальных инициатив и деятельности обучающихся: поздравления с успехами, достижениями, чествование на линейках Первого и Последнего</w:t>
      </w:r>
      <w:r>
        <w:rPr>
          <w:sz w:val="28"/>
          <w:szCs w:val="28"/>
        </w:rPr>
        <w:t xml:space="preserve"> звонка, награждение  грамотами, </w:t>
      </w:r>
      <w:r w:rsidRPr="00CB2222">
        <w:rPr>
          <w:sz w:val="28"/>
          <w:szCs w:val="28"/>
        </w:rPr>
        <w:t>на общешкольных собраниях по итогам первого полугодия, выставление на сайт информации о социально-значимой деятельности;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вручение благодарственных писем родителям, которые принимают активное участие в общественной жизни школы.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</w:p>
    <w:p w:rsidR="00CB2222" w:rsidRPr="00CB2222" w:rsidRDefault="00CB2222" w:rsidP="00CB2222">
      <w:pPr>
        <w:jc w:val="both"/>
        <w:rPr>
          <w:b/>
          <w:bCs/>
          <w:sz w:val="28"/>
          <w:szCs w:val="28"/>
        </w:rPr>
      </w:pPr>
      <w:r w:rsidRPr="00CB2222">
        <w:rPr>
          <w:b/>
          <w:bCs/>
          <w:sz w:val="28"/>
          <w:szCs w:val="28"/>
          <w:lang w:val="en-US"/>
        </w:rPr>
        <w:t>X</w:t>
      </w:r>
      <w:r w:rsidRPr="00CB2222">
        <w:rPr>
          <w:b/>
          <w:bCs/>
          <w:sz w:val="28"/>
          <w:szCs w:val="28"/>
        </w:rPr>
        <w:t>. Планируемые результаты воспитания и социализации обучающихся:</w:t>
      </w:r>
    </w:p>
    <w:p w:rsidR="00CB2222" w:rsidRPr="00CB2222" w:rsidRDefault="00CB2222" w:rsidP="00CB2222">
      <w:pPr>
        <w:ind w:firstLine="540"/>
        <w:jc w:val="both"/>
        <w:rPr>
          <w:b/>
          <w:bCs/>
          <w:sz w:val="28"/>
          <w:szCs w:val="28"/>
        </w:rPr>
      </w:pP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Программа должна обеспечить: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 Формирование уклада школьной жизни, обеспечивающего создание социальной среды развития обучающихся, включающего </w:t>
      </w:r>
      <w:bookmarkStart w:id="10" w:name="l294"/>
      <w:bookmarkEnd w:id="10"/>
      <w:r w:rsidRPr="00CB2222">
        <w:rPr>
          <w:sz w:val="28"/>
          <w:szCs w:val="28"/>
        </w:rPr>
        <w:t xml:space="preserve">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</w:t>
      </w:r>
      <w:bookmarkStart w:id="11" w:name="l295"/>
      <w:bookmarkEnd w:id="11"/>
      <w:r w:rsidRPr="00CB2222">
        <w:rPr>
          <w:sz w:val="28"/>
          <w:szCs w:val="28"/>
        </w:rPr>
        <w:lastRenderedPageBreak/>
        <w:t>региона, потребности обучающихся и их родителей (законных представителей);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</w:t>
      </w:r>
      <w:bookmarkStart w:id="12" w:name="l296"/>
      <w:bookmarkEnd w:id="12"/>
      <w:r w:rsidRPr="00CB2222">
        <w:rPr>
          <w:sz w:val="28"/>
          <w:szCs w:val="28"/>
        </w:rPr>
        <w:t>духовно-нравственному развитию;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</w:t>
      </w:r>
      <w:bookmarkStart w:id="13" w:name="l297"/>
      <w:bookmarkEnd w:id="13"/>
      <w:r w:rsidRPr="00CB2222">
        <w:rPr>
          <w:sz w:val="28"/>
          <w:szCs w:val="28"/>
        </w:rPr>
        <w:t>ценностям в контексте формирования у них российской гражданской идентичности;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Формирование у обучающихся личностных качеств, необходимых </w:t>
      </w:r>
      <w:bookmarkStart w:id="14" w:name="l298"/>
      <w:bookmarkEnd w:id="14"/>
      <w:r w:rsidRPr="00CB2222">
        <w:rPr>
          <w:sz w:val="28"/>
          <w:szCs w:val="28"/>
        </w:rPr>
        <w:t>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Приобретение знаний о нормах и правилах поведения в обществе, социальных ролях человека; формирование позитивной </w:t>
      </w:r>
      <w:bookmarkStart w:id="15" w:name="l299"/>
      <w:bookmarkEnd w:id="15"/>
      <w:r w:rsidRPr="00CB2222">
        <w:rPr>
          <w:sz w:val="28"/>
          <w:szCs w:val="28"/>
        </w:rPr>
        <w:t>самооценки, самоуважения, конструктивных способов самореализации;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</w:t>
      </w:r>
      <w:bookmarkStart w:id="16" w:name="l300"/>
      <w:bookmarkEnd w:id="16"/>
      <w:r w:rsidRPr="00CB2222">
        <w:rPr>
          <w:sz w:val="28"/>
          <w:szCs w:val="28"/>
        </w:rPr>
        <w:t xml:space="preserve">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</w:t>
      </w:r>
      <w:bookmarkStart w:id="17" w:name="l301"/>
      <w:bookmarkEnd w:id="17"/>
      <w:r w:rsidRPr="00CB2222">
        <w:rPr>
          <w:sz w:val="28"/>
          <w:szCs w:val="28"/>
        </w:rPr>
        <w:t>международных);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поселка;</w:t>
      </w:r>
      <w:bookmarkStart w:id="18" w:name="l302"/>
      <w:bookmarkEnd w:id="18"/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</w:t>
      </w:r>
      <w:bookmarkStart w:id="19" w:name="l303"/>
      <w:bookmarkEnd w:id="19"/>
      <w:r w:rsidRPr="00CB2222">
        <w:rPr>
          <w:sz w:val="28"/>
          <w:szCs w:val="28"/>
        </w:rPr>
        <w:t>семье; учет индивидуальных и возрастных особенностей обучающихся, культурных и социальных потребностей их семей;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Владение способами и приемами поиска информации, </w:t>
      </w:r>
      <w:bookmarkStart w:id="20" w:name="l304"/>
      <w:bookmarkEnd w:id="20"/>
      <w:r w:rsidRPr="00CB2222">
        <w:rPr>
          <w:sz w:val="28"/>
          <w:szCs w:val="28"/>
        </w:rPr>
        <w:t>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Развитие собственных представлений о перспективах своего профессионального образования и будущей профессиональной </w:t>
      </w:r>
      <w:bookmarkStart w:id="21" w:name="l305"/>
      <w:bookmarkEnd w:id="21"/>
      <w:r w:rsidRPr="00CB2222">
        <w:rPr>
          <w:sz w:val="28"/>
          <w:szCs w:val="28"/>
        </w:rPr>
        <w:t>деятельности;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Приобретение практического опыта, соответствующего интересам и способностям обучающихся;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Создание условий для профессиональной ориентации обучающихся через систему работы педагогов, психолога, </w:t>
      </w:r>
      <w:bookmarkStart w:id="22" w:name="l306"/>
      <w:bookmarkEnd w:id="22"/>
      <w:r w:rsidRPr="00CB2222">
        <w:rPr>
          <w:sz w:val="28"/>
          <w:szCs w:val="28"/>
        </w:rPr>
        <w:t>социального педагога; сотрудничество с базовыми предприятиями, учреждениями профессионального образования; совместную деятельность обучающихся с родителями (законными представителями);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Информирование обучающихся об особенностях различных сфер </w:t>
      </w:r>
      <w:bookmarkStart w:id="23" w:name="l307"/>
      <w:bookmarkEnd w:id="23"/>
      <w:r w:rsidRPr="00CB2222">
        <w:rPr>
          <w:sz w:val="28"/>
          <w:szCs w:val="28"/>
        </w:rPr>
        <w:t>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bookmarkStart w:id="24" w:name="l308"/>
      <w:bookmarkEnd w:id="24"/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</w:t>
      </w:r>
      <w:bookmarkStart w:id="25" w:name="l309"/>
      <w:bookmarkEnd w:id="25"/>
      <w:r w:rsidRPr="00CB2222">
        <w:rPr>
          <w:sz w:val="28"/>
          <w:szCs w:val="28"/>
        </w:rPr>
        <w:t>продолжения образования и выбора профессии.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  <w:bookmarkStart w:id="26" w:name="l310"/>
      <w:bookmarkEnd w:id="26"/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Осознанное отношение обучающихся к выбору индивидуального </w:t>
      </w:r>
      <w:bookmarkStart w:id="27" w:name="l311"/>
      <w:bookmarkEnd w:id="27"/>
      <w:r w:rsidRPr="00CB2222">
        <w:rPr>
          <w:sz w:val="28"/>
          <w:szCs w:val="28"/>
        </w:rPr>
        <w:t>рациона здорового питания;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Овладение современными оздоровительными технологиями, в </w:t>
      </w:r>
      <w:bookmarkStart w:id="28" w:name="l312"/>
      <w:bookmarkEnd w:id="28"/>
      <w:r w:rsidRPr="00CB2222">
        <w:rPr>
          <w:sz w:val="28"/>
          <w:szCs w:val="28"/>
        </w:rPr>
        <w:t>том числе на основе навыков личной гигиены;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bookmarkStart w:id="29" w:name="l313"/>
      <w:bookmarkEnd w:id="29"/>
      <w:r w:rsidRPr="00CB2222">
        <w:rPr>
          <w:sz w:val="28"/>
          <w:szCs w:val="28"/>
        </w:rPr>
        <w:t xml:space="preserve">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</w:t>
      </w:r>
      <w:bookmarkStart w:id="30" w:name="l314"/>
      <w:bookmarkEnd w:id="30"/>
      <w:r w:rsidRPr="00CB2222">
        <w:rPr>
          <w:sz w:val="28"/>
          <w:szCs w:val="28"/>
        </w:rPr>
        <w:t>табакокурения;</w:t>
      </w:r>
    </w:p>
    <w:p w:rsidR="00CB2222" w:rsidRPr="00CB2222" w:rsidRDefault="00CB2222" w:rsidP="00CB2222">
      <w:pPr>
        <w:widowControl/>
        <w:numPr>
          <w:ilvl w:val="0"/>
          <w:numId w:val="35"/>
        </w:numPr>
        <w:autoSpaceDE/>
        <w:autoSpaceDN/>
        <w:adjustRightInd/>
        <w:ind w:firstLine="540"/>
        <w:jc w:val="both"/>
        <w:rPr>
          <w:b/>
          <w:bCs/>
          <w:sz w:val="28"/>
          <w:szCs w:val="28"/>
        </w:rPr>
      </w:pPr>
      <w:r w:rsidRPr="00CB2222">
        <w:rPr>
          <w:sz w:val="28"/>
          <w:szCs w:val="28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</w:t>
      </w:r>
      <w:bookmarkStart w:id="31" w:name="l315"/>
      <w:bookmarkEnd w:id="31"/>
      <w:r w:rsidRPr="00CB2222">
        <w:rPr>
          <w:sz w:val="28"/>
          <w:szCs w:val="28"/>
        </w:rPr>
        <w:t>при выборе варианта поведения.</w:t>
      </w:r>
    </w:p>
    <w:p w:rsidR="00CB2222" w:rsidRPr="00CB2222" w:rsidRDefault="00CB2222" w:rsidP="00CB2222">
      <w:pPr>
        <w:ind w:firstLine="360"/>
        <w:jc w:val="both"/>
        <w:rPr>
          <w:b/>
          <w:sz w:val="28"/>
          <w:szCs w:val="28"/>
        </w:rPr>
      </w:pPr>
      <w:r w:rsidRPr="00CB2222">
        <w:rPr>
          <w:b/>
          <w:sz w:val="28"/>
          <w:szCs w:val="28"/>
        </w:rPr>
        <w:t>Обучающийся владеет: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 xml:space="preserve"> знаниями об основных правах и обязанностях граждан России;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 политическом устройстве Российского государства;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 символах государства – флаге, гербе России, флаге и гербе Белгородской области;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следуют традициям в поведении во время исполнения Гимна, подъема или вноса Флага;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пополняют реликвиями (материалы, документы, предметы) школьный музей,  знакомятся с историей и культурой Белгородчины, народным творчеством, героическими подвигами земляков;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посещают  районный Краеведческий музей, не только с группой, классам, но и самостоятельно;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знакомятся с историей своего края, его культурным достоянием, гражданского и патриотического долга;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неравнодушны к событиям, происходящим в стране, в родном поселке,  крае, правильно реагируют на них.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Обучающиеся учавствуют в обустройстве школьного пространства, школьного двора;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Проявляют активность в поддержании порядка, дисциплины в школе;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Участвуют в школьном самоуправлении;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Владеют знаниями гражданских прав и обязанностей;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Приобретают первоначальный опыт ответственного гражданского поведения при решении общественно-значимых вопросов;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Приобретают навыки разработки посильных социальных проектов и активно участвуют в их реализации;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 xml:space="preserve"> Обучающиеся умеют осуществлять нравственный выбор – намерений, действий и поступков;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Знают христианские нравственные заповеди;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Отрицательно относятся к аморальным поступкам, проявлению эгоизма, равнодушия, лицемерия, грубости, к нарушению общественного порядка;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Не сквернословят, понимают значение нравственной сущности правил культуры поведения, умеют выполнять их независимо от внешнего контроля;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Считают добро основой нравственных норм, не допускает жестокости, насилия ко всему живому;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Строят свои отношения с людьми по законам совести, добра и справедливости;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В школе выполняют «Единые требования к поведению школьника»;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Способствуют созданию культурно-речевого пространства, соблюдает правила и этику общения для всех;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Приобретают опыт переживания и ценностного отношения к базовым ценностям общества (человек, семья, Отечество, природа, мир, труд, культура;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Участвуют в общественно-полезном труде в помощь школе, поселку;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Милосердны, приходят на помощь нуждающимся, заботятся о стариках, ветеранах;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Обучающиеся владеет знаниями о пагубном влиянии на здоровье курения, алкоголя, наркотиков, у них есть устойчивая мотивация к их неупотреблению;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Отрицательно относятся к лицам и организациям, пропагандирующим наркотики;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Имея представление о здоровом образе жизни, о возможностях человеческого организма, об их зависимости от окружающей среды, заботятся о своем здоровье, здоровье близких и окружающих людей;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Экологически грамотно ведут себя в школе, дома, в природной  среде;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Убежденность в ценности здоровья для трудовой деятельности и творчества для успешной социализации;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Владеют навыками организации режима дня, рационального питания;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Имеют опыт участия в физкультурно-оздоровительных мероприятиях, мотивированы к занятиям физкультурой, спортом, подвижными играми,  в целях сбережения своего здоровья;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 xml:space="preserve"> Обучающиеся умеют творчески работать с информацией в ходе выполнения проектов, презентаций, написания рефератов, проведения исследовательских работ;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Объективно оценивать достоинства и недостатки в своей работе и работе других;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Бережно относиться к государственному и личному имуществу, поддерживать чистоту и порядок в общественных местах, готовы участвовать в благоустройстве школы и родного поселка;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Имеют представление о трудовом законодательстве;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Умеют планировать, рационально использовать время, работать в коллективе в том числе и при разработке проектов;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Сформировано отрицательное отношение к лени и небрежности в труде и учебе;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Имеют опыт участия в общественной и личностно-значимой деятельности;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Обучающиеся владеют: информацией о мире профессий и необходимых элементах профессионального самоопределения;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приемами самопознания, самопрезентации, целеполагания и самосовершенствования;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способами принятия решений о выборе дальнейшего образовательного маршрута.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Обучающиеся умеют: определять свои интересы, склонности и способности;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соотносить свои индивидуальные особенности с требованиями профессии к человеку;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выбирать дальнейший образовательный маршрут.</w:t>
      </w:r>
    </w:p>
    <w:p w:rsidR="00CB2222" w:rsidRPr="00CB2222" w:rsidRDefault="00CB2222" w:rsidP="00CB2222">
      <w:pPr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 итоге реализации программа будет способствовать формированию адекватного представления учащихся о своем профессиональном потенциале на основе самодиагностики и знания мира профессий: ознакомлению со спецификой современного рынка труда, правилами выбора и способами получения профессии.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 xml:space="preserve">  Приобретают художественный вкус, владеют информацией об эстетических и художественных ценностях русской национальной культуры;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Знакомы с традициями художественной культуры Белгородского края;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Умеют видеть, чувствовать красоту в окружающем мире;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Способны оценить книгу, художественный фильм, телевизионные передачи, компьютерные игры с точки зрения их этического и эстетического содержания;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Не допускают пошлости, ценизма в своих поступках, взаимоотношениями с окружающими их людьми, в семье;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Умеют различать красивые и некрасивые поступки;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Не позволят сами и не допустят другим посягнуть на красоту (памятники, скульптуры, сооружения, парковые зоны, цветники и др.), портить произведения искусства;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Обладают способностью видеть и ценить прекрасное в природе, быту, труде, спорте, творчестве людей;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Владеют элементарными нормами устной и письменной речи, умением выстроить речь;</w:t>
      </w:r>
    </w:p>
    <w:p w:rsidR="00CB2222" w:rsidRPr="00CB2222" w:rsidRDefault="00CB2222" w:rsidP="00CB2222">
      <w:pPr>
        <w:widowControl/>
        <w:numPr>
          <w:ilvl w:val="0"/>
          <w:numId w:val="36"/>
        </w:numPr>
        <w:autoSpaceDE/>
        <w:autoSpaceDN/>
        <w:adjustRightInd/>
        <w:ind w:firstLine="540"/>
        <w:jc w:val="both"/>
        <w:rPr>
          <w:bCs/>
          <w:sz w:val="28"/>
          <w:szCs w:val="28"/>
        </w:rPr>
      </w:pPr>
      <w:r w:rsidRPr="00CB2222">
        <w:rPr>
          <w:bCs/>
          <w:sz w:val="28"/>
          <w:szCs w:val="28"/>
        </w:rPr>
        <w:t>Соблюдают нормы этикета (принципы вежливости, заботы о чувстве достоинства собеседника).</w:t>
      </w:r>
    </w:p>
    <w:p w:rsidR="00CB2222" w:rsidRPr="00CB2222" w:rsidRDefault="00CB2222" w:rsidP="00CB2222">
      <w:pPr>
        <w:ind w:left="786"/>
        <w:jc w:val="both"/>
        <w:rPr>
          <w:bCs/>
          <w:sz w:val="28"/>
          <w:szCs w:val="28"/>
        </w:rPr>
      </w:pPr>
    </w:p>
    <w:p w:rsidR="00CB2222" w:rsidRPr="00CB2222" w:rsidRDefault="00CB2222" w:rsidP="00CB2222">
      <w:pPr>
        <w:rPr>
          <w:b/>
          <w:bCs/>
          <w:sz w:val="28"/>
          <w:szCs w:val="28"/>
        </w:rPr>
      </w:pPr>
      <w:r w:rsidRPr="00CB2222">
        <w:rPr>
          <w:b/>
          <w:bCs/>
          <w:sz w:val="28"/>
          <w:szCs w:val="28"/>
          <w:lang w:val="en-US"/>
        </w:rPr>
        <w:t>XI</w:t>
      </w:r>
      <w:r w:rsidRPr="00CB2222">
        <w:rPr>
          <w:b/>
          <w:bCs/>
          <w:sz w:val="28"/>
          <w:szCs w:val="28"/>
        </w:rPr>
        <w:t>. Мониторинг эффективности программы воспитания и социализации обучающихся (методики и инструментарий):</w:t>
      </w:r>
    </w:p>
    <w:p w:rsidR="00CB2222" w:rsidRPr="00CB2222" w:rsidRDefault="00CB2222" w:rsidP="00CB2222">
      <w:pPr>
        <w:pStyle w:val="-12"/>
        <w:spacing w:after="0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B2222">
        <w:rPr>
          <w:rFonts w:ascii="Times New Roman" w:hAnsi="Times New Roman"/>
          <w:sz w:val="28"/>
          <w:szCs w:val="28"/>
        </w:rPr>
        <w:t>Методологический инструментарий мониторинга воспитания и социализации обучающихся школы предусматривает использование следующих методов:</w:t>
      </w:r>
    </w:p>
    <w:p w:rsidR="00CB2222" w:rsidRPr="00CB2222" w:rsidRDefault="00CB2222" w:rsidP="00CB2222">
      <w:pPr>
        <w:pStyle w:val="-12"/>
        <w:spacing w:after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2222">
        <w:rPr>
          <w:rFonts w:ascii="Times New Roman" w:hAnsi="Times New Roman"/>
          <w:b/>
          <w:i/>
          <w:sz w:val="28"/>
          <w:szCs w:val="28"/>
        </w:rPr>
        <w:t>Тестирование (метод тестов)</w:t>
      </w:r>
      <w:r w:rsidRPr="00CB2222">
        <w:rPr>
          <w:rFonts w:ascii="Times New Roman" w:hAnsi="Times New Roman"/>
          <w:sz w:val="28"/>
          <w:szCs w:val="28"/>
        </w:rPr>
        <w:t>;</w:t>
      </w:r>
    </w:p>
    <w:p w:rsidR="00CB2222" w:rsidRPr="00CB2222" w:rsidRDefault="00CB2222" w:rsidP="00CB2222">
      <w:pPr>
        <w:pStyle w:val="-12"/>
        <w:spacing w:after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2222">
        <w:rPr>
          <w:rFonts w:ascii="Times New Roman" w:hAnsi="Times New Roman"/>
          <w:b/>
          <w:bCs/>
          <w:i/>
          <w:sz w:val="28"/>
          <w:szCs w:val="28"/>
        </w:rPr>
        <w:t xml:space="preserve">Опрос </w:t>
      </w:r>
      <w:r w:rsidRPr="00CB2222">
        <w:rPr>
          <w:rFonts w:ascii="Times New Roman" w:hAnsi="Times New Roman"/>
          <w:bCs/>
          <w:i/>
          <w:sz w:val="28"/>
          <w:szCs w:val="28"/>
        </w:rPr>
        <w:t>(анкетирование, интервью, беседа)</w:t>
      </w:r>
      <w:r w:rsidRPr="00CB2222">
        <w:rPr>
          <w:rFonts w:ascii="Times New Roman" w:eastAsia="Times New Roman" w:hAnsi="Times New Roman"/>
          <w:sz w:val="28"/>
          <w:szCs w:val="28"/>
        </w:rPr>
        <w:t>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b/>
          <w:i/>
          <w:sz w:val="28"/>
          <w:szCs w:val="28"/>
        </w:rPr>
        <w:t>Психолого-педагогическое наблюдение;</w:t>
      </w:r>
    </w:p>
    <w:p w:rsidR="00CB2222" w:rsidRPr="00CB2222" w:rsidRDefault="00CB2222" w:rsidP="00CB2222">
      <w:pPr>
        <w:ind w:firstLine="540"/>
        <w:jc w:val="both"/>
        <w:rPr>
          <w:b/>
          <w:sz w:val="28"/>
          <w:szCs w:val="28"/>
        </w:rPr>
      </w:pPr>
      <w:r w:rsidRPr="00CB2222">
        <w:rPr>
          <w:b/>
          <w:sz w:val="28"/>
          <w:szCs w:val="28"/>
        </w:rPr>
        <w:t>Психолого-педагогический эксперимент как основной метод исследования воспитания и социализации обучающихся.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CB2222" w:rsidRPr="00CB2222" w:rsidRDefault="00CB2222" w:rsidP="00CB2222">
      <w:pPr>
        <w:ind w:firstLine="540"/>
        <w:jc w:val="both"/>
        <w:rPr>
          <w:color w:val="000000"/>
          <w:sz w:val="28"/>
          <w:szCs w:val="28"/>
        </w:rPr>
      </w:pPr>
      <w:r w:rsidRPr="00CB2222">
        <w:rPr>
          <w:color w:val="000000"/>
          <w:sz w:val="28"/>
          <w:szCs w:val="28"/>
        </w:rPr>
        <w:t>Основной</w:t>
      </w:r>
      <w:r w:rsidRPr="00CB2222">
        <w:rPr>
          <w:b/>
          <w:color w:val="000000"/>
          <w:sz w:val="28"/>
          <w:szCs w:val="28"/>
        </w:rPr>
        <w:t xml:space="preserve"> целью</w:t>
      </w:r>
      <w:r w:rsidRPr="00CB2222">
        <w:rPr>
          <w:color w:val="000000"/>
          <w:sz w:val="28"/>
          <w:szCs w:val="28"/>
        </w:rPr>
        <w:t xml:space="preserve"> исследования является изучение динамики процесса воспитания и социализации обучающихся при реализации разработанной программы. </w:t>
      </w:r>
    </w:p>
    <w:p w:rsidR="00CB2222" w:rsidRPr="00CB2222" w:rsidRDefault="00CB2222" w:rsidP="00CB2222">
      <w:pPr>
        <w:ind w:firstLine="540"/>
        <w:jc w:val="both"/>
        <w:rPr>
          <w:b/>
          <w:sz w:val="28"/>
          <w:szCs w:val="28"/>
        </w:rPr>
      </w:pPr>
      <w:r w:rsidRPr="00CB2222">
        <w:rPr>
          <w:b/>
          <w:sz w:val="28"/>
          <w:szCs w:val="28"/>
        </w:rPr>
        <w:t>Анализ результатов изучения социально-психологической атмосферы в школе.</w:t>
      </w:r>
    </w:p>
    <w:p w:rsidR="00CB2222" w:rsidRPr="00CB2222" w:rsidRDefault="00CB2222" w:rsidP="00CB2222">
      <w:pPr>
        <w:ind w:firstLine="540"/>
        <w:jc w:val="both"/>
        <w:rPr>
          <w:i/>
          <w:sz w:val="28"/>
          <w:szCs w:val="28"/>
        </w:rPr>
      </w:pPr>
      <w:r w:rsidRPr="00CB2222">
        <w:rPr>
          <w:b/>
          <w:i/>
          <w:sz w:val="28"/>
          <w:szCs w:val="28"/>
        </w:rPr>
        <w:t>Этап 1.</w:t>
      </w:r>
      <w:r w:rsidRPr="00CB2222">
        <w:rPr>
          <w:i/>
          <w:sz w:val="28"/>
          <w:szCs w:val="28"/>
        </w:rPr>
        <w:t xml:space="preserve">Формирующий этап исследования </w:t>
      </w:r>
      <w:r w:rsidRPr="00CB2222">
        <w:rPr>
          <w:sz w:val="28"/>
          <w:szCs w:val="28"/>
        </w:rPr>
        <w:t>предполагает реализацию школой основных направлений Программы воспитания и социализации обучающихся.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b/>
          <w:i/>
          <w:sz w:val="28"/>
          <w:szCs w:val="28"/>
        </w:rPr>
        <w:t>Этап 2.</w:t>
      </w:r>
      <w:r w:rsidRPr="00CB2222">
        <w:rPr>
          <w:i/>
          <w:sz w:val="28"/>
          <w:szCs w:val="28"/>
        </w:rPr>
        <w:t xml:space="preserve">Интерпретационный этап исследования </w:t>
      </w:r>
      <w:r w:rsidRPr="00CB2222">
        <w:rPr>
          <w:sz w:val="28"/>
          <w:szCs w:val="28"/>
        </w:rPr>
        <w:t xml:space="preserve">ориентирован на сбор данных социального и психолого-педагогического исследований после реализации Программы воспитания и социализации обучающихся. Заключительный этап предполагает </w:t>
      </w:r>
      <w:r w:rsidRPr="00CB2222">
        <w:rPr>
          <w:b/>
          <w:sz w:val="28"/>
          <w:szCs w:val="28"/>
        </w:rPr>
        <w:t>исследование динамики</w:t>
      </w:r>
      <w:r w:rsidRPr="00CB2222">
        <w:rPr>
          <w:sz w:val="28"/>
          <w:szCs w:val="28"/>
        </w:rPr>
        <w:t xml:space="preserve"> воспитания и социализации обучающихся.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CB2222" w:rsidRPr="00CB2222" w:rsidRDefault="00CB2222" w:rsidP="00CB2222">
      <w:pPr>
        <w:ind w:firstLine="540"/>
        <w:rPr>
          <w:b/>
          <w:bCs/>
          <w:sz w:val="28"/>
          <w:szCs w:val="28"/>
        </w:rPr>
      </w:pPr>
    </w:p>
    <w:p w:rsidR="00CB2222" w:rsidRPr="00CB2222" w:rsidRDefault="00CB2222" w:rsidP="00CB2222">
      <w:pPr>
        <w:ind w:firstLine="540"/>
        <w:jc w:val="both"/>
        <w:rPr>
          <w:b/>
          <w:bCs/>
          <w:sz w:val="28"/>
          <w:szCs w:val="28"/>
        </w:rPr>
      </w:pPr>
      <w:r w:rsidRPr="00CB2222">
        <w:rPr>
          <w:b/>
          <w:bCs/>
          <w:sz w:val="28"/>
          <w:szCs w:val="28"/>
          <w:lang w:val="en-US"/>
        </w:rPr>
        <w:t>XII</w:t>
      </w:r>
      <w:r w:rsidRPr="00CB2222">
        <w:rPr>
          <w:b/>
          <w:bCs/>
          <w:sz w:val="28"/>
          <w:szCs w:val="28"/>
        </w:rPr>
        <w:t>.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обучающихся.</w:t>
      </w:r>
    </w:p>
    <w:p w:rsidR="00CB2222" w:rsidRPr="00CB2222" w:rsidRDefault="00CB2222" w:rsidP="00CB2222">
      <w:pPr>
        <w:pStyle w:val="dash041e005f0431005f044b005f0447005f043d005f044b005f0439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CB2222">
        <w:rPr>
          <w:rStyle w:val="dash041e005f0431005f044b005f0447005f043d005f044b005f0439005f005fchar1char1"/>
          <w:sz w:val="28"/>
          <w:szCs w:val="28"/>
        </w:rPr>
        <w:t xml:space="preserve">Результатом реализации школой воспитательной и развивающей программы является </w:t>
      </w:r>
      <w:r w:rsidRPr="00CB2222">
        <w:rPr>
          <w:b/>
          <w:sz w:val="28"/>
          <w:szCs w:val="28"/>
        </w:rPr>
        <w:t xml:space="preserve">динамика </w:t>
      </w:r>
      <w:r w:rsidRPr="00CB2222">
        <w:rPr>
          <w:rStyle w:val="dash041e005f0431005f044b005f0447005f043d005f044b005f0439005f005fchar1char1"/>
          <w:sz w:val="28"/>
          <w:szCs w:val="28"/>
        </w:rPr>
        <w:t>основных показателей воспитания и социализации обучающихся:</w:t>
      </w:r>
    </w:p>
    <w:p w:rsidR="00CB2222" w:rsidRPr="00CB2222" w:rsidRDefault="00CB2222" w:rsidP="00CB2222">
      <w:pPr>
        <w:pStyle w:val="dash041e005f0431005f044b005f0447005f043d005f044b005f0439"/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1. 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CB2222" w:rsidRPr="00CB2222" w:rsidRDefault="00CB2222" w:rsidP="00CB2222">
      <w:pPr>
        <w:pStyle w:val="21"/>
        <w:widowControl w:val="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Критерии и показатели эффективности деятельности педагогов   по воспитанию и социализации обучающихся определены исходя из разработанного образа выпускника школы. Согласно программе воспитания и социализации  обучающихся МБОУ «Ерёмовская основная общеобразовательная»  целевым ориентиром является: высоконравственная личность, понимающая сложную природу мироздания, умеющая осуществляет устойчивый ценностный выбор, способная к самосовершенствованию и творческому преобразованию окружающего</w:t>
      </w:r>
      <w:r>
        <w:rPr>
          <w:sz w:val="28"/>
          <w:szCs w:val="28"/>
        </w:rPr>
        <w:t xml:space="preserve"> </w:t>
      </w:r>
      <w:r w:rsidRPr="00CB2222">
        <w:rPr>
          <w:sz w:val="28"/>
          <w:szCs w:val="28"/>
        </w:rPr>
        <w:t>мира.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Нами выделены следующие критерии и показатели эффективности воспитания и социализации обучающихся.</w:t>
      </w:r>
    </w:p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676"/>
        <w:gridCol w:w="2880"/>
      </w:tblGrid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0D3971">
            <w:pPr>
              <w:jc w:val="center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Критерии</w:t>
            </w:r>
          </w:p>
        </w:tc>
        <w:tc>
          <w:tcPr>
            <w:tcW w:w="3676" w:type="dxa"/>
          </w:tcPr>
          <w:p w:rsidR="00CB2222" w:rsidRPr="00CB2222" w:rsidRDefault="00CB2222" w:rsidP="000D3971">
            <w:pPr>
              <w:jc w:val="center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Показатели</w:t>
            </w:r>
          </w:p>
        </w:tc>
        <w:tc>
          <w:tcPr>
            <w:tcW w:w="2880" w:type="dxa"/>
          </w:tcPr>
          <w:p w:rsidR="00CB2222" w:rsidRPr="00CB2222" w:rsidRDefault="00CB2222" w:rsidP="000D3971">
            <w:pPr>
              <w:jc w:val="center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Методы измерения</w:t>
            </w: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1. Сформированность познавательного потенциала личности обучающегося.</w:t>
            </w:r>
          </w:p>
        </w:tc>
        <w:tc>
          <w:tcPr>
            <w:tcW w:w="3676" w:type="dxa"/>
          </w:tcPr>
          <w:p w:rsidR="00CB2222" w:rsidRPr="00CB2222" w:rsidRDefault="00CB2222" w:rsidP="00CB2222">
            <w:pPr>
              <w:widowControl/>
              <w:numPr>
                <w:ilvl w:val="3"/>
                <w:numId w:val="33"/>
              </w:numPr>
              <w:tabs>
                <w:tab w:val="clear" w:pos="2880"/>
                <w:tab w:val="num" w:pos="0"/>
              </w:tabs>
              <w:autoSpaceDE/>
              <w:autoSpaceDN/>
              <w:adjustRightInd/>
              <w:ind w:left="71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Обученность учащихся.</w:t>
            </w:r>
          </w:p>
          <w:p w:rsidR="00CB2222" w:rsidRPr="00CB2222" w:rsidRDefault="00CB2222" w:rsidP="00CB2222">
            <w:pPr>
              <w:widowControl/>
              <w:numPr>
                <w:ilvl w:val="3"/>
                <w:numId w:val="33"/>
              </w:numPr>
              <w:tabs>
                <w:tab w:val="clear" w:pos="2880"/>
                <w:tab w:val="num" w:pos="0"/>
              </w:tabs>
              <w:autoSpaceDE/>
              <w:autoSpaceDN/>
              <w:adjustRightInd/>
              <w:ind w:left="71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Развитость мышления.</w:t>
            </w:r>
          </w:p>
          <w:p w:rsidR="00CB2222" w:rsidRPr="00CB2222" w:rsidRDefault="00CB2222" w:rsidP="00CB2222">
            <w:pPr>
              <w:widowControl/>
              <w:numPr>
                <w:ilvl w:val="3"/>
                <w:numId w:val="33"/>
              </w:numPr>
              <w:tabs>
                <w:tab w:val="clear" w:pos="2880"/>
                <w:tab w:val="num" w:pos="0"/>
              </w:tabs>
              <w:autoSpaceDE/>
              <w:autoSpaceDN/>
              <w:adjustRightInd/>
              <w:ind w:left="71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Познавательная активность.</w:t>
            </w:r>
          </w:p>
          <w:p w:rsidR="00CB2222" w:rsidRPr="00CB2222" w:rsidRDefault="00CB2222" w:rsidP="00CB2222">
            <w:pPr>
              <w:widowControl/>
              <w:numPr>
                <w:ilvl w:val="3"/>
                <w:numId w:val="33"/>
              </w:numPr>
              <w:tabs>
                <w:tab w:val="clear" w:pos="2880"/>
                <w:tab w:val="num" w:pos="0"/>
              </w:tabs>
              <w:autoSpaceDE/>
              <w:autoSpaceDN/>
              <w:adjustRightInd/>
              <w:ind w:left="71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Авторитет и степень привлекательности школы в глазах педагогов, родителей, учащихся, общественности, органов Управления образованием.</w:t>
            </w:r>
          </w:p>
          <w:p w:rsidR="00CB2222" w:rsidRPr="00CB2222" w:rsidRDefault="00CB2222" w:rsidP="00CB2222">
            <w:pPr>
              <w:widowControl/>
              <w:numPr>
                <w:ilvl w:val="3"/>
                <w:numId w:val="33"/>
              </w:numPr>
              <w:tabs>
                <w:tab w:val="clear" w:pos="2880"/>
                <w:tab w:val="num" w:pos="0"/>
              </w:tabs>
              <w:autoSpaceDE/>
              <w:autoSpaceDN/>
              <w:adjustRightInd/>
              <w:ind w:left="71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Усвоение учащимися образовательной программы;</w:t>
            </w:r>
          </w:p>
          <w:p w:rsidR="00CB2222" w:rsidRPr="00CB2222" w:rsidRDefault="00B67FDF" w:rsidP="000D3971">
            <w:pPr>
              <w:ind w:lef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B2222" w:rsidRPr="00CB2222">
              <w:rPr>
                <w:sz w:val="28"/>
                <w:szCs w:val="28"/>
              </w:rPr>
              <w:t>. Участие учащихся и педагогов и смотрах, конкурсах, олимпиадах, соревнованиях.</w:t>
            </w:r>
          </w:p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CB2222" w:rsidRPr="00CB2222" w:rsidRDefault="00CB2222" w:rsidP="000D3971">
            <w:pPr>
              <w:ind w:left="114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1. Статистический анализ текущей и итоговой успеваемости.</w:t>
            </w:r>
          </w:p>
          <w:p w:rsidR="00CB2222" w:rsidRPr="00CB2222" w:rsidRDefault="00CB2222" w:rsidP="000D3971">
            <w:pPr>
              <w:ind w:left="114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3. Диагностика личностного роста школьников</w:t>
            </w:r>
          </w:p>
          <w:p w:rsidR="00CB2222" w:rsidRPr="00CB2222" w:rsidRDefault="00CB2222" w:rsidP="000D3971">
            <w:pPr>
              <w:ind w:left="114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4. Педагогическое наблюдение.</w:t>
            </w:r>
          </w:p>
          <w:p w:rsidR="00CB2222" w:rsidRPr="00CB2222" w:rsidRDefault="00CB2222" w:rsidP="000D3971">
            <w:pPr>
              <w:ind w:left="114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5. Статистический анализ данных социально-психологического паспорта школы.</w:t>
            </w:r>
          </w:p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2. Сформированность нравственного потенциала личности учащегося.</w:t>
            </w:r>
          </w:p>
        </w:tc>
        <w:tc>
          <w:tcPr>
            <w:tcW w:w="3676" w:type="dxa"/>
          </w:tcPr>
          <w:p w:rsidR="00CB2222" w:rsidRPr="00CB2222" w:rsidRDefault="00CB2222" w:rsidP="000D3971">
            <w:pPr>
              <w:tabs>
                <w:tab w:val="num" w:pos="0"/>
                <w:tab w:val="left" w:pos="1913"/>
              </w:tabs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1. Нравственная направленность.</w:t>
            </w:r>
          </w:p>
          <w:p w:rsidR="00CB2222" w:rsidRPr="00CB2222" w:rsidRDefault="00CB2222" w:rsidP="000D3971">
            <w:pPr>
              <w:tabs>
                <w:tab w:val="num" w:pos="0"/>
                <w:tab w:val="left" w:pos="1913"/>
              </w:tabs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2. Сформированность отношений личности к Родине, обществу, семье, школе, классному коллективу, себе, природе, учебе и труду.</w:t>
            </w:r>
          </w:p>
          <w:p w:rsidR="00CB2222" w:rsidRPr="00CB2222" w:rsidRDefault="00CB2222" w:rsidP="000D3971">
            <w:pPr>
              <w:tabs>
                <w:tab w:val="num" w:pos="0"/>
                <w:tab w:val="left" w:pos="1913"/>
              </w:tabs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3. Социальная активность.</w:t>
            </w:r>
          </w:p>
          <w:p w:rsidR="00CB2222" w:rsidRPr="00CB2222" w:rsidRDefault="00CB2222" w:rsidP="000D39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4.Духовно-нравственная воспитанность учащихся (нравственная направленность личности, способность к нравственной самореализации поведения, ценностное отношение к миру).</w:t>
            </w:r>
          </w:p>
        </w:tc>
        <w:tc>
          <w:tcPr>
            <w:tcW w:w="2880" w:type="dxa"/>
          </w:tcPr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1  Тест Н.Е. Щурковой «Размышляем о жизненном опыте» для определения нравственной направленности личности.</w:t>
            </w:r>
          </w:p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2.  Методика Н.П. Капустиной для изучения воспитанности учащихся.</w:t>
            </w:r>
          </w:p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4. Педагогическое наблюдение.</w:t>
            </w: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3.Сформированность коммуникативного потенциала личности учащегося.</w:t>
            </w:r>
          </w:p>
        </w:tc>
        <w:tc>
          <w:tcPr>
            <w:tcW w:w="3676" w:type="dxa"/>
          </w:tcPr>
          <w:p w:rsidR="00CB2222" w:rsidRPr="00CB2222" w:rsidRDefault="00CB2222" w:rsidP="00CB2222">
            <w:pPr>
              <w:widowControl/>
              <w:numPr>
                <w:ilvl w:val="6"/>
                <w:numId w:val="33"/>
              </w:numPr>
              <w:tabs>
                <w:tab w:val="num" w:pos="508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Коммуникабельность.</w:t>
            </w:r>
          </w:p>
          <w:p w:rsidR="00CB2222" w:rsidRPr="00CB2222" w:rsidRDefault="00CB2222" w:rsidP="00CB2222">
            <w:pPr>
              <w:widowControl/>
              <w:numPr>
                <w:ilvl w:val="6"/>
                <w:numId w:val="33"/>
              </w:numPr>
              <w:tabs>
                <w:tab w:val="num" w:pos="508"/>
              </w:tabs>
              <w:autoSpaceDE/>
              <w:autoSpaceDN/>
              <w:adjustRightInd/>
              <w:ind w:left="107" w:firstLine="4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Сформированность коммуникативной культуры учащегося.</w:t>
            </w:r>
          </w:p>
          <w:p w:rsidR="00CB2222" w:rsidRPr="00CB2222" w:rsidRDefault="00CB2222" w:rsidP="00CB2222">
            <w:pPr>
              <w:widowControl/>
              <w:numPr>
                <w:ilvl w:val="6"/>
                <w:numId w:val="33"/>
              </w:numPr>
              <w:tabs>
                <w:tab w:val="num" w:pos="508"/>
              </w:tabs>
              <w:autoSpaceDE/>
              <w:autoSpaceDN/>
              <w:adjustRightInd/>
              <w:ind w:left="107" w:firstLine="4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Коммуникативная культура личности учащихся (способность к пониманию, состраданию другому).</w:t>
            </w:r>
          </w:p>
        </w:tc>
        <w:tc>
          <w:tcPr>
            <w:tcW w:w="288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83" w:hanging="1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Методика выявления коммуникативных склонностей.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83" w:hanging="1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Методы экспертной оценки педагогов и самооценки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83" w:hanging="1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Педагогическое наблюдение.</w:t>
            </w:r>
          </w:p>
          <w:p w:rsidR="00CB2222" w:rsidRPr="00CB2222" w:rsidRDefault="00CB2222" w:rsidP="000D3971">
            <w:pPr>
              <w:ind w:left="83"/>
              <w:jc w:val="both"/>
              <w:rPr>
                <w:sz w:val="28"/>
                <w:szCs w:val="28"/>
              </w:rPr>
            </w:pP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Сформированность эстетического потенциала личности учащегося</w:t>
            </w:r>
          </w:p>
        </w:tc>
        <w:tc>
          <w:tcPr>
            <w:tcW w:w="3676" w:type="dxa"/>
          </w:tcPr>
          <w:p w:rsidR="00CB2222" w:rsidRPr="00CB2222" w:rsidRDefault="00CB2222" w:rsidP="000D39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Развитость чувства прекрасного и других эстетических чувств.</w:t>
            </w:r>
          </w:p>
        </w:tc>
        <w:tc>
          <w:tcPr>
            <w:tcW w:w="288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61" w:hanging="6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Методы экспертной оценки педагогов и самооценки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61" w:hanging="61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Сформированность физического потенциала учащегося.</w:t>
            </w:r>
          </w:p>
        </w:tc>
        <w:tc>
          <w:tcPr>
            <w:tcW w:w="3676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2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Состояние здоровья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2"/>
              </w:numPr>
              <w:tabs>
                <w:tab w:val="num" w:pos="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Развитость физических качеств.</w:t>
            </w:r>
          </w:p>
        </w:tc>
        <w:tc>
          <w:tcPr>
            <w:tcW w:w="288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74" w:hanging="2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Статистический медицинский анализ состояния здоровья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74" w:hanging="2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Методы экспертной оценки педагогов и самооценки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74" w:hanging="2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Статистический медицинский анализ состояния здоровья учащихся.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74" w:hanging="2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Анкета «Здоровый образ жизни»</w:t>
            </w: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Удовлетворенность учащихся жизнедеятельностью в школе.</w:t>
            </w:r>
          </w:p>
        </w:tc>
        <w:tc>
          <w:tcPr>
            <w:tcW w:w="3676" w:type="dxa"/>
          </w:tcPr>
          <w:p w:rsidR="00CB2222" w:rsidRPr="00CB2222" w:rsidRDefault="00CB2222" w:rsidP="000D3971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Методика А.А. Андреева «Изучение удовлетворенности учащихся школьной жизнью».</w:t>
            </w:r>
          </w:p>
        </w:tc>
      </w:tr>
      <w:tr w:rsidR="00CB2222" w:rsidRPr="00CB2222" w:rsidTr="000D3971">
        <w:trPr>
          <w:jc w:val="center"/>
        </w:trPr>
        <w:tc>
          <w:tcPr>
            <w:tcW w:w="3120" w:type="dxa"/>
          </w:tcPr>
          <w:p w:rsidR="00CB2222" w:rsidRPr="00CB2222" w:rsidRDefault="00CB2222" w:rsidP="00CB2222">
            <w:pPr>
              <w:widowControl/>
              <w:numPr>
                <w:ilvl w:val="6"/>
                <w:numId w:val="45"/>
              </w:numPr>
              <w:autoSpaceDE/>
              <w:autoSpaceDN/>
              <w:adjustRightInd/>
              <w:ind w:left="0" w:firstLine="7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Сформированность общешкольного коллектива.</w:t>
            </w:r>
          </w:p>
        </w:tc>
        <w:tc>
          <w:tcPr>
            <w:tcW w:w="3676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firstLine="54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Социальный и нравственно-психологический микроклимат во взросло-детском коллективе на трех уровнях: взрослый-ребенок, ребенок-ребенок, взрослый-взрослый;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hanging="1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Сформированность педагогического, общешкольного и классных коллективов;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hanging="1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Творческая атмосфера в школе;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hanging="1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Возможность для личностного духовного становления педагогов и учащихся;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hanging="1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Степень готовности взрослых и детей оказать друг другу поддержку и помощь;</w:t>
            </w:r>
          </w:p>
          <w:p w:rsidR="00CB2222" w:rsidRPr="00CB2222" w:rsidRDefault="00CB2222" w:rsidP="00CB222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8" w:hanging="18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Комфортность в школе.</w:t>
            </w:r>
          </w:p>
        </w:tc>
        <w:tc>
          <w:tcPr>
            <w:tcW w:w="2880" w:type="dxa"/>
          </w:tcPr>
          <w:p w:rsidR="00CB2222" w:rsidRPr="00CB2222" w:rsidRDefault="00CB2222" w:rsidP="00CB222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56" w:firstLine="16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Методика М.И. Рожкова «Определение уровня развития ученического самоуправления».</w:t>
            </w:r>
          </w:p>
          <w:p w:rsidR="00CB2222" w:rsidRPr="00CB2222" w:rsidRDefault="00CB2222" w:rsidP="000D3971">
            <w:pPr>
              <w:jc w:val="both"/>
              <w:rPr>
                <w:sz w:val="28"/>
                <w:szCs w:val="28"/>
              </w:rPr>
            </w:pPr>
          </w:p>
        </w:tc>
      </w:tr>
    </w:tbl>
    <w:p w:rsidR="00CB2222" w:rsidRPr="00CB2222" w:rsidRDefault="00CB2222" w:rsidP="00CB2222">
      <w:pPr>
        <w:ind w:firstLine="540"/>
        <w:jc w:val="both"/>
        <w:rPr>
          <w:sz w:val="28"/>
          <w:szCs w:val="28"/>
        </w:rPr>
      </w:pP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b/>
          <w:bCs/>
          <w:sz w:val="28"/>
          <w:szCs w:val="28"/>
        </w:rPr>
        <w:t>2.4. Организация образовательной деятельности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  <w:u w:val="single"/>
        </w:rPr>
      </w:pPr>
      <w:r w:rsidRPr="00CB2222">
        <w:rPr>
          <w:sz w:val="28"/>
          <w:szCs w:val="28"/>
        </w:rPr>
        <w:t>Основной формой обучения является классно-урочная система. Учебный год делится на четверти. Итоги каждой четверти подводятся по результатам текущего и итогового контроля по предметам учебного плана. Анализ успеваемости проводится администрацией и учителями школы на педагогическом совете, родительских собраниях, заседаниях методических объединений учителей-предметников.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sz w:val="28"/>
          <w:szCs w:val="28"/>
          <w:u w:val="single"/>
        </w:rPr>
        <w:t>Формы организации учебной деятельности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Урок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Учебная игра</w:t>
      </w:r>
    </w:p>
    <w:p w:rsidR="00CB2222" w:rsidRPr="00CB2222" w:rsidRDefault="00CB2222" w:rsidP="00CB2222">
      <w:pPr>
        <w:widowControl/>
        <w:numPr>
          <w:ilvl w:val="0"/>
          <w:numId w:val="41"/>
        </w:numPr>
        <w:tabs>
          <w:tab w:val="left" w:pos="5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Практическая и лабораторная работа</w:t>
      </w:r>
    </w:p>
    <w:p w:rsidR="00CB2222" w:rsidRPr="00CB2222" w:rsidRDefault="00CB2222" w:rsidP="00CB2222">
      <w:pPr>
        <w:widowControl/>
        <w:numPr>
          <w:ilvl w:val="0"/>
          <w:numId w:val="41"/>
        </w:numPr>
        <w:tabs>
          <w:tab w:val="left" w:pos="5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Контрольная работа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Лекция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Консультация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Индивидуальные занятия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Семинар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</w:pPr>
      <w:r w:rsidRPr="00CB2222">
        <w:t>Экскурсия с творческими заданиями</w:t>
      </w:r>
    </w:p>
    <w:p w:rsidR="00CB2222" w:rsidRPr="00CB2222" w:rsidRDefault="00CB2222" w:rsidP="00CB2222">
      <w:pPr>
        <w:pStyle w:val="a8"/>
        <w:numPr>
          <w:ilvl w:val="0"/>
          <w:numId w:val="41"/>
        </w:numPr>
        <w:tabs>
          <w:tab w:val="left" w:pos="540"/>
        </w:tabs>
        <w:ind w:left="0" w:firstLine="425"/>
        <w:rPr>
          <w:u w:val="single"/>
        </w:rPr>
      </w:pPr>
      <w:r w:rsidRPr="00CB2222">
        <w:t>Зачет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sz w:val="28"/>
          <w:szCs w:val="28"/>
          <w:u w:val="single"/>
        </w:rPr>
        <w:t>Типы уроков, проводимых учителями школы</w:t>
      </w:r>
    </w:p>
    <w:p w:rsidR="00CB2222" w:rsidRPr="00CB2222" w:rsidRDefault="00CB2222" w:rsidP="00CB2222">
      <w:pPr>
        <w:pStyle w:val="21"/>
        <w:ind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Наряду с традиционными уроками (вводный урок, урок изучения нового материала, урок закрепления знаний и умений, обобщающий урок, урок контроля знаний, урок практической работы и т.д.) учителя школы проводят уроки следующих типов: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Интегрированный урок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Урок-путешествие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Мастерская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Ролевая игра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Урок-практикум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Урок-исследование</w:t>
      </w:r>
    </w:p>
    <w:p w:rsidR="00CB2222" w:rsidRPr="00CB2222" w:rsidRDefault="00CB2222" w:rsidP="00CB2222">
      <w:pPr>
        <w:widowControl/>
        <w:numPr>
          <w:ilvl w:val="0"/>
          <w:numId w:val="39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b/>
          <w:sz w:val="28"/>
          <w:szCs w:val="28"/>
        </w:rPr>
      </w:pPr>
      <w:r w:rsidRPr="00CB2222">
        <w:rPr>
          <w:sz w:val="28"/>
          <w:szCs w:val="28"/>
        </w:rPr>
        <w:t>Урок с использованием элементов инновационных технологий: технологии развития критического мышления, проектной технологии, КСО (коллективных способов обучения), технология исследовательской деятельности.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b/>
          <w:sz w:val="28"/>
          <w:szCs w:val="28"/>
        </w:rPr>
        <w:t>Педагогические технологии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Педагогические технологии, ориентированы на формирование коммуникативных, информационных, интеллектуальных навыков.</w:t>
      </w:r>
    </w:p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0"/>
        <w:gridCol w:w="3870"/>
        <w:gridCol w:w="3374"/>
      </w:tblGrid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B2222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B2222">
              <w:rPr>
                <w:b/>
                <w:bCs/>
                <w:sz w:val="28"/>
                <w:szCs w:val="28"/>
              </w:rPr>
              <w:t>Основные идеи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center"/>
              <w:rPr>
                <w:sz w:val="28"/>
                <w:szCs w:val="28"/>
              </w:rPr>
            </w:pPr>
            <w:r w:rsidRPr="00CB2222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CB2222" w:rsidRPr="00CB2222" w:rsidTr="000D3971">
        <w:trPr>
          <w:trHeight w:val="507"/>
        </w:trPr>
        <w:tc>
          <w:tcPr>
            <w:tcW w:w="222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Исследователь-ская деятельность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Индивидуализация обучения, развитие речи, расширение понятийного словаря, развитие интеллектуальных, информаци-онных, организационных, комму-никативных и аналитических  компетенций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Формирование монологической речи, исследовательской культуры,</w:t>
            </w:r>
          </w:p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самоконтроль, умение работать с текстом, дополнительной литературой, составлять план, конспект, выделять главное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Дифференцированное обучение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Возможность полнее учесть индивидуальные психологические особенности, формирование правильной самооценки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Достижение образовательного стандарта в соответствии с реальными возможностями учащихся, выявление одарённости учащихся.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Проектирование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Развитие аналитических умений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Проектная культура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Технология обучения в сотрудничестве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Развитие коммуникативных умений, коллективистских качеств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Умение вести беседу, участвовать в дискуссиях, рецензировать ответы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Игровые технологии (сюжетные, драматизация)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Применение знаний, умений и навыков в измененных ситуациях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Коммуникативная культура, интерес к познанию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Педагогические мастерские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Развитие познавательного интереса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Раскрытие внутренних резервов учащихся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 xml:space="preserve">Технология развития критического мышления 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 xml:space="preserve">Развитие критического мышления 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Способность отобрать необходимую информацию, умение работать с различными источниками</w:t>
            </w:r>
          </w:p>
          <w:p w:rsidR="00CB2222" w:rsidRPr="00CB2222" w:rsidRDefault="00CB2222" w:rsidP="000D3971">
            <w:pPr>
              <w:snapToGrid w:val="0"/>
              <w:jc w:val="both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 xml:space="preserve"> информации</w:t>
            </w:r>
          </w:p>
        </w:tc>
      </w:tr>
      <w:tr w:rsidR="00CB2222" w:rsidRPr="00CB2222" w:rsidTr="000D3971">
        <w:tc>
          <w:tcPr>
            <w:tcW w:w="222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Рефлексивные образовательные технологии</w:t>
            </w:r>
          </w:p>
        </w:tc>
        <w:tc>
          <w:tcPr>
            <w:tcW w:w="3870" w:type="dxa"/>
          </w:tcPr>
          <w:p w:rsidR="00CB2222" w:rsidRPr="00CB2222" w:rsidRDefault="00CB2222" w:rsidP="000D3971">
            <w:pPr>
              <w:snapToGrid w:val="0"/>
              <w:rPr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Развитие когнитивной сферы</w:t>
            </w:r>
          </w:p>
        </w:tc>
        <w:tc>
          <w:tcPr>
            <w:tcW w:w="3374" w:type="dxa"/>
          </w:tcPr>
          <w:p w:rsidR="00CB2222" w:rsidRPr="00CB2222" w:rsidRDefault="00CB2222" w:rsidP="000D3971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B2222">
              <w:rPr>
                <w:sz w:val="28"/>
                <w:szCs w:val="28"/>
              </w:rPr>
              <w:t>Способность анализировать информацию, высказывать суждение, давать оценку, аргументировать, отстаивать собственную точку зрения</w:t>
            </w:r>
          </w:p>
        </w:tc>
      </w:tr>
    </w:tbl>
    <w:p w:rsidR="00CB2222" w:rsidRPr="00CB2222" w:rsidRDefault="00CB2222" w:rsidP="00CB2222">
      <w:pPr>
        <w:ind w:firstLine="425"/>
        <w:jc w:val="both"/>
        <w:rPr>
          <w:sz w:val="28"/>
          <w:szCs w:val="28"/>
        </w:rPr>
      </w:pPr>
      <w:r w:rsidRPr="00CB2222">
        <w:rPr>
          <w:b/>
          <w:sz w:val="28"/>
          <w:szCs w:val="28"/>
        </w:rPr>
        <w:t>Формы организации внеучебной деятельности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Экскурсии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Олимпиады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Конкурсы, фестивали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Защита проектов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Концерты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Конференции по предметам и ежегодная итоговая школьная научно-практическая конференция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Самостоятельная работа с литературой в библиотеках школы и села  и информацией в сети Интернет.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Дискуссии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Встречи с учеными, специалистами, творческими работниками</w:t>
      </w:r>
    </w:p>
    <w:p w:rsidR="00CB2222" w:rsidRPr="00CB2222" w:rsidRDefault="00CB2222" w:rsidP="00CB2222">
      <w:pPr>
        <w:widowControl/>
        <w:numPr>
          <w:ilvl w:val="0"/>
          <w:numId w:val="40"/>
        </w:numPr>
        <w:tabs>
          <w:tab w:val="left" w:pos="540"/>
          <w:tab w:val="left" w:pos="1440"/>
        </w:tabs>
        <w:suppressAutoHyphens/>
        <w:autoSpaceDE/>
        <w:autoSpaceDN/>
        <w:adjustRightInd/>
        <w:ind w:left="0" w:firstLine="425"/>
        <w:jc w:val="both"/>
        <w:rPr>
          <w:b/>
          <w:bCs/>
          <w:sz w:val="28"/>
          <w:szCs w:val="28"/>
        </w:rPr>
      </w:pPr>
      <w:r w:rsidRPr="00CB2222">
        <w:rPr>
          <w:sz w:val="28"/>
          <w:szCs w:val="28"/>
        </w:rPr>
        <w:t>Использование социокультурного потенциала: музей, библиотека.</w:t>
      </w:r>
    </w:p>
    <w:p w:rsidR="00CB2222" w:rsidRPr="0005252B" w:rsidRDefault="00CB2222" w:rsidP="00CB2222">
      <w:pPr>
        <w:jc w:val="center"/>
        <w:rPr>
          <w:b/>
          <w:bCs/>
          <w:sz w:val="24"/>
          <w:szCs w:val="24"/>
        </w:rPr>
      </w:pPr>
    </w:p>
    <w:p w:rsidR="00CB2222" w:rsidRDefault="00CB2222" w:rsidP="00CB2222">
      <w:pPr>
        <w:ind w:left="360"/>
        <w:jc w:val="center"/>
        <w:rPr>
          <w:b/>
          <w:bCs/>
          <w:sz w:val="24"/>
          <w:szCs w:val="24"/>
        </w:rPr>
      </w:pPr>
    </w:p>
    <w:p w:rsidR="00CB2222" w:rsidRDefault="00CB2222" w:rsidP="00CB2222">
      <w:pPr>
        <w:ind w:left="360"/>
        <w:jc w:val="center"/>
        <w:rPr>
          <w:b/>
          <w:bCs/>
          <w:sz w:val="24"/>
          <w:szCs w:val="24"/>
        </w:rPr>
      </w:pPr>
    </w:p>
    <w:p w:rsidR="00CB2222" w:rsidRDefault="00CB2222" w:rsidP="00CB2222">
      <w:pPr>
        <w:ind w:left="360"/>
        <w:jc w:val="center"/>
        <w:rPr>
          <w:b/>
          <w:bCs/>
          <w:sz w:val="24"/>
          <w:szCs w:val="24"/>
        </w:rPr>
      </w:pPr>
    </w:p>
    <w:p w:rsidR="00CB2222" w:rsidRDefault="00CB2222" w:rsidP="00CB2222">
      <w:pPr>
        <w:ind w:left="360"/>
        <w:jc w:val="center"/>
        <w:rPr>
          <w:b/>
          <w:bCs/>
          <w:sz w:val="24"/>
          <w:szCs w:val="24"/>
        </w:rPr>
      </w:pPr>
    </w:p>
    <w:p w:rsidR="00CB2222" w:rsidRDefault="00CB2222" w:rsidP="00CB2222">
      <w:pPr>
        <w:ind w:left="360"/>
        <w:jc w:val="center"/>
        <w:rPr>
          <w:b/>
          <w:bCs/>
          <w:sz w:val="24"/>
          <w:szCs w:val="24"/>
        </w:rPr>
      </w:pPr>
    </w:p>
    <w:p w:rsidR="00CA30E9" w:rsidRPr="0005252B" w:rsidRDefault="00CA30E9" w:rsidP="00CA30E9">
      <w:pPr>
        <w:ind w:left="360"/>
        <w:jc w:val="center"/>
        <w:rPr>
          <w:b/>
          <w:bCs/>
          <w:sz w:val="24"/>
          <w:szCs w:val="24"/>
        </w:rPr>
      </w:pPr>
      <w:r w:rsidRPr="0005252B">
        <w:rPr>
          <w:b/>
          <w:bCs/>
          <w:sz w:val="24"/>
          <w:szCs w:val="24"/>
          <w:lang w:val="en-US"/>
        </w:rPr>
        <w:t>III</w:t>
      </w:r>
      <w:r w:rsidRPr="00E27F85">
        <w:rPr>
          <w:b/>
          <w:bCs/>
          <w:sz w:val="24"/>
          <w:szCs w:val="24"/>
        </w:rPr>
        <w:t xml:space="preserve">. </w:t>
      </w:r>
      <w:r w:rsidRPr="0005252B">
        <w:rPr>
          <w:b/>
          <w:bCs/>
          <w:sz w:val="24"/>
          <w:szCs w:val="24"/>
        </w:rPr>
        <w:t>ОРГАНИЗАЦИОННЫЙ РАЗДЕЛ</w:t>
      </w:r>
    </w:p>
    <w:p w:rsidR="00CA30E9" w:rsidRPr="0005252B" w:rsidRDefault="00CA30E9" w:rsidP="00CA30E9">
      <w:pPr>
        <w:jc w:val="center"/>
        <w:rPr>
          <w:b/>
          <w:bCs/>
          <w:sz w:val="24"/>
          <w:szCs w:val="24"/>
        </w:rPr>
      </w:pPr>
    </w:p>
    <w:p w:rsidR="00CA30E9" w:rsidRPr="0005252B" w:rsidRDefault="00CA30E9" w:rsidP="00CA30E9">
      <w:pPr>
        <w:jc w:val="center"/>
        <w:rPr>
          <w:b/>
          <w:bCs/>
          <w:sz w:val="24"/>
          <w:szCs w:val="24"/>
        </w:rPr>
      </w:pPr>
      <w:r w:rsidRPr="0005252B">
        <w:rPr>
          <w:b/>
          <w:bCs/>
          <w:sz w:val="24"/>
          <w:szCs w:val="24"/>
        </w:rPr>
        <w:t>3.1. Календарный учебный график общеобразовательного учреждения</w:t>
      </w:r>
    </w:p>
    <w:p w:rsidR="00CB2222" w:rsidRDefault="0052599F" w:rsidP="00CB2222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(2018-2019 учебный год)</w:t>
      </w:r>
    </w:p>
    <w:p w:rsidR="00CB2222" w:rsidRPr="00CB2222" w:rsidRDefault="00CB2222" w:rsidP="00CB2222">
      <w:pPr>
        <w:pStyle w:val="21"/>
        <w:widowControl w:val="0"/>
        <w:jc w:val="both"/>
        <w:rPr>
          <w:sz w:val="28"/>
          <w:szCs w:val="28"/>
        </w:rPr>
        <w:sectPr w:rsidR="00CB2222" w:rsidRPr="00CB2222" w:rsidSect="006D16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2"/>
        <w:gridCol w:w="1752"/>
        <w:gridCol w:w="204"/>
        <w:gridCol w:w="1548"/>
        <w:gridCol w:w="1752"/>
        <w:gridCol w:w="897"/>
        <w:gridCol w:w="673"/>
        <w:gridCol w:w="182"/>
        <w:gridCol w:w="1752"/>
        <w:gridCol w:w="1503"/>
        <w:gridCol w:w="249"/>
        <w:gridCol w:w="602"/>
        <w:gridCol w:w="1150"/>
        <w:gridCol w:w="1752"/>
      </w:tblGrid>
      <w:tr w:rsidR="00CA30E9" w:rsidRPr="003D0B51" w:rsidTr="000D3971">
        <w:tc>
          <w:tcPr>
            <w:tcW w:w="3708" w:type="dxa"/>
            <w:gridSpan w:val="3"/>
            <w:vAlign w:val="center"/>
          </w:tcPr>
          <w:p w:rsidR="00CA30E9" w:rsidRPr="003D0B51" w:rsidRDefault="00CA30E9" w:rsidP="000D397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4870" w:type="dxa"/>
            <w:gridSpan w:val="4"/>
            <w:vAlign w:val="center"/>
          </w:tcPr>
          <w:p w:rsidR="00CA30E9" w:rsidRPr="003D0B51" w:rsidRDefault="00CA30E9" w:rsidP="000D3971">
            <w:pPr>
              <w:jc w:val="center"/>
              <w:rPr>
                <w:b/>
              </w:rPr>
            </w:pPr>
            <w:r w:rsidRPr="003D0B51">
              <w:rPr>
                <w:b/>
              </w:rPr>
              <w:t>Режим работы (определяется в строгом соответствии с Уставом ОУ)</w:t>
            </w:r>
          </w:p>
        </w:tc>
        <w:tc>
          <w:tcPr>
            <w:tcW w:w="4288" w:type="dxa"/>
            <w:gridSpan w:val="5"/>
            <w:vAlign w:val="center"/>
          </w:tcPr>
          <w:p w:rsidR="00CA30E9" w:rsidRPr="003D0B51" w:rsidRDefault="00CA30E9" w:rsidP="000D3971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902" w:type="dxa"/>
            <w:gridSpan w:val="2"/>
            <w:vAlign w:val="center"/>
          </w:tcPr>
          <w:p w:rsidR="00CA30E9" w:rsidRPr="003D0B51" w:rsidRDefault="00CA30E9" w:rsidP="000D397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CA30E9" w:rsidTr="000D3971">
        <w:trPr>
          <w:trHeight w:val="690"/>
        </w:trPr>
        <w:tc>
          <w:tcPr>
            <w:tcW w:w="3708" w:type="dxa"/>
            <w:gridSpan w:val="3"/>
            <w:vMerge w:val="restart"/>
          </w:tcPr>
          <w:p w:rsidR="00CA30E9" w:rsidRDefault="00CA30E9" w:rsidP="000D3971">
            <w:r w:rsidRPr="003D0B51">
              <w:rPr>
                <w:b/>
              </w:rPr>
              <w:t>Начало учебного года</w:t>
            </w:r>
            <w:r>
              <w:t>:</w:t>
            </w:r>
          </w:p>
          <w:p w:rsidR="00CA30E9" w:rsidRPr="005E0A34" w:rsidRDefault="00CA30E9" w:rsidP="000D3971">
            <w:r>
              <w:t>03</w:t>
            </w:r>
            <w:r w:rsidRPr="005E0A34">
              <w:t xml:space="preserve"> сентября 201</w:t>
            </w:r>
            <w:r>
              <w:t>8</w:t>
            </w:r>
            <w:r w:rsidRPr="005E0A34">
              <w:t xml:space="preserve"> года</w:t>
            </w:r>
          </w:p>
          <w:p w:rsidR="00CA30E9" w:rsidRDefault="00CA30E9" w:rsidP="000D3971"/>
        </w:tc>
        <w:tc>
          <w:tcPr>
            <w:tcW w:w="4870" w:type="dxa"/>
            <w:gridSpan w:val="4"/>
          </w:tcPr>
          <w:p w:rsidR="00CA30E9" w:rsidRPr="001852FD" w:rsidRDefault="00CA30E9" w:rsidP="000D3971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09 часов 00 минут</w:t>
            </w:r>
          </w:p>
          <w:p w:rsidR="00CA30E9" w:rsidRDefault="00CA30E9" w:rsidP="000D3971"/>
          <w:p w:rsidR="00CA30E9" w:rsidRDefault="00CA30E9" w:rsidP="000D3971"/>
        </w:tc>
        <w:tc>
          <w:tcPr>
            <w:tcW w:w="4288" w:type="dxa"/>
            <w:gridSpan w:val="5"/>
            <w:vMerge w:val="restart"/>
          </w:tcPr>
          <w:p w:rsidR="00CA30E9" w:rsidRDefault="00CA30E9" w:rsidP="000D3971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:rsidR="00CA30E9" w:rsidRPr="005E0A34" w:rsidRDefault="00CA30E9" w:rsidP="000D3971">
            <w:pPr>
              <w:tabs>
                <w:tab w:val="center" w:pos="2380"/>
              </w:tabs>
              <w:ind w:right="113"/>
            </w:pPr>
            <w:r w:rsidRPr="005E0A34">
              <w:t xml:space="preserve">дата начала каникул – </w:t>
            </w:r>
            <w:r>
              <w:t>27</w:t>
            </w:r>
            <w:r w:rsidRPr="005E0A34">
              <w:t>.10.201</w:t>
            </w:r>
            <w:r>
              <w:t>8 г</w:t>
            </w:r>
            <w:r w:rsidRPr="005E0A34">
              <w:t xml:space="preserve"> </w:t>
            </w:r>
          </w:p>
          <w:p w:rsidR="00CA30E9" w:rsidRPr="005E0A34" w:rsidRDefault="00CA30E9" w:rsidP="000D3971">
            <w:pPr>
              <w:tabs>
                <w:tab w:val="center" w:pos="2380"/>
              </w:tabs>
              <w:ind w:right="113"/>
            </w:pPr>
            <w:r w:rsidRPr="005E0A34">
              <w:t>дата окончания каникул – 0</w:t>
            </w:r>
            <w:r>
              <w:t>5</w:t>
            </w:r>
            <w:r w:rsidRPr="005E0A34">
              <w:t>.11.201</w:t>
            </w:r>
            <w:r>
              <w:t>8 г</w:t>
            </w:r>
          </w:p>
          <w:p w:rsidR="00CA30E9" w:rsidRDefault="00CA30E9" w:rsidP="000D3971">
            <w:r w:rsidRPr="005E0A34">
              <w:t xml:space="preserve">продолжительность в днях: </w:t>
            </w:r>
          </w:p>
          <w:p w:rsidR="00CA30E9" w:rsidRDefault="00CA30E9" w:rsidP="000D3971">
            <w:r>
              <w:t>10</w:t>
            </w:r>
            <w:r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 w:val="restart"/>
          </w:tcPr>
          <w:p w:rsidR="00CA30E9" w:rsidRPr="00D625AD" w:rsidRDefault="00CA30E9" w:rsidP="000D3971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Промежуточная аттестация обучающихся 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D625AD">
              <w:rPr>
                <w:b/>
              </w:rPr>
              <w:t>-8</w:t>
            </w:r>
            <w:r>
              <w:rPr>
                <w:b/>
              </w:rPr>
              <w:t xml:space="preserve"> </w:t>
            </w:r>
            <w:r w:rsidRPr="00D625AD">
              <w:rPr>
                <w:b/>
              </w:rPr>
              <w:t>классов: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проводится в мае 201</w:t>
            </w:r>
            <w:r>
              <w:t xml:space="preserve">9 </w:t>
            </w:r>
            <w:r w:rsidRPr="00D625AD">
              <w:t xml:space="preserve">года по графику, утверждённому приказом директора </w:t>
            </w:r>
            <w:r>
              <w:t>школы.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Сроки проведения:</w:t>
            </w:r>
          </w:p>
          <w:p w:rsidR="00CA30E9" w:rsidRPr="008154BF" w:rsidRDefault="00CA30E9" w:rsidP="000D3971">
            <w:pPr>
              <w:rPr>
                <w:u w:val="single"/>
              </w:rPr>
            </w:pPr>
            <w:r>
              <w:rPr>
                <w:u w:val="single"/>
              </w:rPr>
              <w:t>у</w:t>
            </w:r>
            <w:r w:rsidRPr="008154BF">
              <w:rPr>
                <w:u w:val="single"/>
              </w:rPr>
              <w:t>ровень начального общего образования:</w:t>
            </w:r>
          </w:p>
          <w:p w:rsidR="00CA30E9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1 класс – дата начала: 27.05.2019 г</w:t>
            </w:r>
          </w:p>
          <w:p w:rsidR="00CA30E9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окончания: 31.05.2019 г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2</w:t>
            </w:r>
            <w:r w:rsidRPr="00D625AD">
              <w:t xml:space="preserve"> – </w:t>
            </w:r>
            <w:r>
              <w:t>4</w:t>
            </w:r>
            <w:r w:rsidRPr="00D625AD">
              <w:t xml:space="preserve"> классы – 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дата начала:</w:t>
            </w:r>
            <w:r>
              <w:t xml:space="preserve"> </w:t>
            </w:r>
            <w:r w:rsidRPr="00D625AD">
              <w:t>2</w:t>
            </w:r>
            <w:r>
              <w:t>7</w:t>
            </w:r>
            <w:r w:rsidRPr="00D625AD">
              <w:t>.05.201</w:t>
            </w:r>
            <w:r>
              <w:t>9 г</w:t>
            </w:r>
          </w:p>
          <w:p w:rsidR="00CA30E9" w:rsidRDefault="00CA30E9" w:rsidP="000D3971">
            <w:pPr>
              <w:tabs>
                <w:tab w:val="center" w:pos="2438"/>
              </w:tabs>
              <w:ind w:left="34" w:right="112" w:hanging="34"/>
            </w:pPr>
            <w:r w:rsidRPr="00D625AD">
              <w:t xml:space="preserve">дата </w:t>
            </w:r>
            <w:r>
              <w:t>о</w:t>
            </w:r>
            <w:r w:rsidRPr="00D625AD">
              <w:t>кончания:</w:t>
            </w:r>
            <w:r>
              <w:t xml:space="preserve"> 31</w:t>
            </w:r>
            <w:r w:rsidRPr="00D625AD">
              <w:t>.05.201</w:t>
            </w:r>
            <w:r>
              <w:t>9 г</w:t>
            </w:r>
          </w:p>
          <w:p w:rsidR="00CA30E9" w:rsidRPr="008154BF" w:rsidRDefault="00CA30E9" w:rsidP="000D3971">
            <w:pPr>
              <w:rPr>
                <w:u w:val="single"/>
              </w:rPr>
            </w:pPr>
            <w:r>
              <w:rPr>
                <w:u w:val="single"/>
              </w:rPr>
              <w:t>у</w:t>
            </w:r>
            <w:r w:rsidRPr="008154BF">
              <w:rPr>
                <w:u w:val="single"/>
              </w:rPr>
              <w:t xml:space="preserve">ровень </w:t>
            </w:r>
            <w:r>
              <w:rPr>
                <w:u w:val="single"/>
              </w:rPr>
              <w:t>основного</w:t>
            </w:r>
            <w:r w:rsidRPr="008154BF">
              <w:rPr>
                <w:u w:val="single"/>
              </w:rPr>
              <w:t xml:space="preserve"> общего образования: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5</w:t>
            </w:r>
            <w:r w:rsidRPr="00D625AD">
              <w:t xml:space="preserve"> – </w:t>
            </w:r>
            <w:r>
              <w:t>8</w:t>
            </w:r>
            <w:r w:rsidRPr="00D625AD">
              <w:t xml:space="preserve"> классы – 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дата начала:</w:t>
            </w:r>
            <w:r>
              <w:t xml:space="preserve"> </w:t>
            </w:r>
            <w:r w:rsidRPr="00D625AD">
              <w:t>2</w:t>
            </w:r>
            <w:r>
              <w:t>7</w:t>
            </w:r>
            <w:r w:rsidRPr="00D625AD">
              <w:t>.05.201</w:t>
            </w:r>
            <w:r>
              <w:t>9 г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</w:pPr>
            <w:r w:rsidRPr="00D625AD">
              <w:t xml:space="preserve">дата </w:t>
            </w:r>
            <w:r>
              <w:t>о</w:t>
            </w:r>
            <w:r w:rsidRPr="00D625AD">
              <w:t>кончания:</w:t>
            </w:r>
            <w:r>
              <w:t xml:space="preserve"> 31</w:t>
            </w:r>
            <w:r w:rsidRPr="00D625AD">
              <w:t>.05.201</w:t>
            </w:r>
            <w:r>
              <w:t>9 г</w:t>
            </w:r>
          </w:p>
          <w:p w:rsidR="00CA30E9" w:rsidRDefault="00CA30E9" w:rsidP="000D3971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Государственная (итоговая) аттестация обучающихся </w:t>
            </w:r>
          </w:p>
          <w:p w:rsidR="00CA30E9" w:rsidRPr="00D625AD" w:rsidRDefault="00CA30E9" w:rsidP="000D3971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>9 класса:</w:t>
            </w:r>
          </w:p>
          <w:p w:rsidR="00CA30E9" w:rsidRPr="00D625AD" w:rsidRDefault="00CA30E9" w:rsidP="000D3971">
            <w:pPr>
              <w:ind w:left="34" w:hanging="34"/>
            </w:pPr>
            <w:r w:rsidRPr="00D625AD">
      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      </w:r>
          </w:p>
        </w:tc>
      </w:tr>
      <w:tr w:rsidR="00CA30E9" w:rsidTr="000D3971">
        <w:trPr>
          <w:trHeight w:val="690"/>
        </w:trPr>
        <w:tc>
          <w:tcPr>
            <w:tcW w:w="3708" w:type="dxa"/>
            <w:gridSpan w:val="3"/>
            <w:vMerge/>
          </w:tcPr>
          <w:p w:rsidR="00CA30E9" w:rsidRPr="003D0B51" w:rsidRDefault="00CA30E9" w:rsidP="000D3971">
            <w:pPr>
              <w:rPr>
                <w:b/>
              </w:rPr>
            </w:pPr>
          </w:p>
        </w:tc>
        <w:tc>
          <w:tcPr>
            <w:tcW w:w="4870" w:type="dxa"/>
            <w:gridSpan w:val="4"/>
          </w:tcPr>
          <w:p w:rsidR="00CA30E9" w:rsidRPr="005861F5" w:rsidRDefault="00CA30E9" w:rsidP="000D3971">
            <w:pPr>
              <w:pStyle w:val="af"/>
              <w:snapToGrid w:val="0"/>
              <w:rPr>
                <w:b/>
                <w:bCs/>
              </w:rPr>
            </w:pPr>
            <w:r w:rsidRPr="005861F5">
              <w:rPr>
                <w:b/>
                <w:bCs/>
              </w:rPr>
              <w:t>Продолжительность учебной недели:</w:t>
            </w:r>
          </w:p>
          <w:p w:rsidR="00CA30E9" w:rsidRPr="005861F5" w:rsidRDefault="00CA30E9" w:rsidP="000D3971">
            <w:pPr>
              <w:pStyle w:val="af"/>
            </w:pPr>
            <w:r w:rsidRPr="005861F5">
              <w:t>в 1</w:t>
            </w:r>
            <w:r>
              <w:t>-9 классах</w:t>
            </w:r>
            <w:r w:rsidRPr="005861F5">
              <w:t xml:space="preserve"> — 5 дней;</w:t>
            </w:r>
          </w:p>
          <w:p w:rsidR="00CA30E9" w:rsidRDefault="00CA30E9" w:rsidP="000D3971"/>
          <w:p w:rsidR="00CA30E9" w:rsidRPr="003D0B51" w:rsidRDefault="00CA30E9" w:rsidP="000D3971">
            <w:pPr>
              <w:rPr>
                <w:b/>
              </w:rPr>
            </w:pPr>
          </w:p>
        </w:tc>
        <w:tc>
          <w:tcPr>
            <w:tcW w:w="4288" w:type="dxa"/>
            <w:gridSpan w:val="5"/>
            <w:vMerge/>
          </w:tcPr>
          <w:p w:rsidR="00CA30E9" w:rsidRPr="003D0B51" w:rsidRDefault="00CA30E9" w:rsidP="000D3971">
            <w:pPr>
              <w:rPr>
                <w:b/>
              </w:rPr>
            </w:pPr>
          </w:p>
        </w:tc>
        <w:tc>
          <w:tcPr>
            <w:tcW w:w="2902" w:type="dxa"/>
            <w:gridSpan w:val="2"/>
            <w:vMerge/>
          </w:tcPr>
          <w:p w:rsidR="00CA30E9" w:rsidRPr="00D625AD" w:rsidRDefault="00CA30E9" w:rsidP="000D3971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</w:p>
        </w:tc>
      </w:tr>
      <w:tr w:rsidR="00CA30E9" w:rsidTr="000D3971">
        <w:trPr>
          <w:trHeight w:val="690"/>
        </w:trPr>
        <w:tc>
          <w:tcPr>
            <w:tcW w:w="3708" w:type="dxa"/>
            <w:gridSpan w:val="3"/>
            <w:vMerge w:val="restart"/>
          </w:tcPr>
          <w:p w:rsidR="00CA30E9" w:rsidRPr="00102997" w:rsidRDefault="00CA30E9" w:rsidP="000D3971">
            <w:r w:rsidRPr="00102997">
              <w:rPr>
                <w:b/>
              </w:rPr>
              <w:t>Окончание учебного года</w:t>
            </w:r>
            <w:r w:rsidRPr="00102997">
              <w:t>:</w:t>
            </w:r>
          </w:p>
          <w:p w:rsidR="00CA30E9" w:rsidRDefault="00CA30E9" w:rsidP="000D3971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начального общего образования:</w:t>
            </w:r>
          </w:p>
          <w:p w:rsidR="00CA30E9" w:rsidRPr="008154BF" w:rsidRDefault="00CA30E9" w:rsidP="000D3971">
            <w:pPr>
              <w:rPr>
                <w:u w:val="single"/>
              </w:rPr>
            </w:pPr>
            <w:r>
              <w:rPr>
                <w:u w:val="single"/>
              </w:rPr>
              <w:t>В 1-м классе -24 мая 2019 года</w:t>
            </w:r>
          </w:p>
          <w:p w:rsidR="00CA30E9" w:rsidRDefault="00CA30E9" w:rsidP="000D3971">
            <w:r>
              <w:t>в 2</w:t>
            </w:r>
            <w:r w:rsidRPr="00102997">
              <w:t xml:space="preserve">-4-х классах – </w:t>
            </w:r>
            <w:r>
              <w:t>24</w:t>
            </w:r>
            <w:r w:rsidRPr="00102997">
              <w:t xml:space="preserve"> мая 201</w:t>
            </w:r>
            <w:r>
              <w:t>9</w:t>
            </w:r>
            <w:r w:rsidRPr="00102997">
              <w:t xml:space="preserve"> года</w:t>
            </w:r>
          </w:p>
          <w:p w:rsidR="00CA30E9" w:rsidRDefault="00CA30E9" w:rsidP="000D3971">
            <w:r>
              <w:t xml:space="preserve">(промежуточная аттестация обучающихся 1 класса – с 27 мая по 31 мая 2019 года, </w:t>
            </w:r>
          </w:p>
          <w:p w:rsidR="00CA30E9" w:rsidRPr="00102997" w:rsidRDefault="00CA30E9" w:rsidP="000D3971">
            <w:r>
              <w:t>обучающихся 2-4 классов с 27 по 31 мая 2019 года)</w:t>
            </w:r>
          </w:p>
          <w:p w:rsidR="00CA30E9" w:rsidRPr="008154BF" w:rsidRDefault="00CA30E9" w:rsidP="000D3971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основного общего образования:</w:t>
            </w:r>
          </w:p>
          <w:p w:rsidR="00CA30E9" w:rsidRDefault="00CA30E9" w:rsidP="000D3971">
            <w:r w:rsidRPr="00102997">
              <w:t xml:space="preserve">в 5-8-х классах – </w:t>
            </w:r>
            <w:r>
              <w:t>24</w:t>
            </w:r>
            <w:r w:rsidRPr="00102997">
              <w:t xml:space="preserve"> мая 201</w:t>
            </w:r>
            <w:r>
              <w:t>9</w:t>
            </w:r>
            <w:r w:rsidRPr="00102997">
              <w:t xml:space="preserve"> года</w:t>
            </w:r>
          </w:p>
          <w:p w:rsidR="00CA30E9" w:rsidRPr="00102997" w:rsidRDefault="00CA30E9" w:rsidP="000D3971">
            <w:r>
              <w:t>(промежуточная аттестация обучающихся 5-8 классов с 27 по 31 мая 2019 года)</w:t>
            </w:r>
          </w:p>
          <w:p w:rsidR="00CA30E9" w:rsidRPr="00102997" w:rsidRDefault="00CA30E9" w:rsidP="000D3971">
            <w:r>
              <w:t xml:space="preserve"> в 9-м классе – учебный год завершается в соответствии с расписанием экзаменов государственной итоговой аттестации и учебным планом</w:t>
            </w:r>
          </w:p>
          <w:p w:rsidR="00CA30E9" w:rsidRPr="00102997" w:rsidRDefault="00CA30E9" w:rsidP="000D3971"/>
        </w:tc>
        <w:tc>
          <w:tcPr>
            <w:tcW w:w="4870" w:type="dxa"/>
            <w:gridSpan w:val="4"/>
          </w:tcPr>
          <w:p w:rsidR="00CA30E9" w:rsidRDefault="00CA30E9" w:rsidP="000D3971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:rsidR="00CA30E9" w:rsidRPr="005E0A34" w:rsidRDefault="00CA30E9" w:rsidP="000D3971">
            <w:pPr>
              <w:tabs>
                <w:tab w:val="center" w:pos="2380"/>
              </w:tabs>
            </w:pPr>
            <w:r w:rsidRPr="005E0A34">
              <w:t>1 класс – 35 минут 1 полугодие;</w:t>
            </w:r>
          </w:p>
          <w:p w:rsidR="00CA30E9" w:rsidRPr="000D7D3D" w:rsidRDefault="00CA30E9" w:rsidP="000D3971">
            <w:pPr>
              <w:tabs>
                <w:tab w:val="center" w:pos="2380"/>
              </w:tabs>
              <w:ind w:left="212"/>
            </w:pPr>
            <w:r>
              <w:t xml:space="preserve">         </w:t>
            </w:r>
            <w:r w:rsidRPr="005E0A34">
              <w:t xml:space="preserve"> </w:t>
            </w:r>
            <w:r w:rsidRPr="000D7D3D">
              <w:t>- 40 минут 2 полугодие;</w:t>
            </w:r>
          </w:p>
          <w:p w:rsidR="00CA30E9" w:rsidRDefault="00CA30E9" w:rsidP="000D3971">
            <w:r w:rsidRPr="005E0A34">
              <w:t>2-9 классы – 45 минут</w:t>
            </w:r>
          </w:p>
        </w:tc>
        <w:tc>
          <w:tcPr>
            <w:tcW w:w="4288" w:type="dxa"/>
            <w:gridSpan w:val="5"/>
          </w:tcPr>
          <w:p w:rsidR="00CA30E9" w:rsidRPr="00F944D8" w:rsidRDefault="00CA30E9" w:rsidP="000D3971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:rsidR="00CA30E9" w:rsidRPr="005E0A34" w:rsidRDefault="00CA30E9" w:rsidP="000D3971">
            <w:pPr>
              <w:tabs>
                <w:tab w:val="center" w:pos="2380"/>
              </w:tabs>
              <w:ind w:right="113"/>
            </w:pPr>
            <w:r>
              <w:t>дата начала каникул – 28.12.2018 г</w:t>
            </w:r>
          </w:p>
          <w:p w:rsidR="00CA30E9" w:rsidRPr="005E0A34" w:rsidRDefault="00CA30E9" w:rsidP="000D3971">
            <w:pPr>
              <w:tabs>
                <w:tab w:val="center" w:pos="2380"/>
              </w:tabs>
              <w:ind w:right="113"/>
            </w:pPr>
            <w:r>
              <w:t>дата окончания каникул – 09</w:t>
            </w:r>
            <w:r w:rsidRPr="005E0A34">
              <w:t xml:space="preserve"> </w:t>
            </w:r>
            <w:r>
              <w:t>.01.</w:t>
            </w:r>
            <w:r w:rsidRPr="005E0A34">
              <w:t>201</w:t>
            </w:r>
            <w:r>
              <w:t>9г</w:t>
            </w:r>
          </w:p>
          <w:p w:rsidR="00CA30E9" w:rsidRDefault="00CA30E9" w:rsidP="000D3971">
            <w:r w:rsidRPr="005E0A34">
              <w:t xml:space="preserve">продолжительность в днях: </w:t>
            </w:r>
          </w:p>
          <w:p w:rsidR="00CA30E9" w:rsidRDefault="00CA30E9" w:rsidP="000D3971">
            <w:r w:rsidRPr="005E0A34">
              <w:t>1</w:t>
            </w:r>
            <w:r>
              <w:t>3</w:t>
            </w:r>
            <w:r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CA30E9" w:rsidRDefault="00CA30E9" w:rsidP="000D3971"/>
        </w:tc>
      </w:tr>
      <w:tr w:rsidR="00CA30E9" w:rsidTr="000D3971">
        <w:trPr>
          <w:trHeight w:val="690"/>
        </w:trPr>
        <w:tc>
          <w:tcPr>
            <w:tcW w:w="3708" w:type="dxa"/>
            <w:gridSpan w:val="3"/>
            <w:vMerge/>
          </w:tcPr>
          <w:p w:rsidR="00CA30E9" w:rsidRDefault="00CA30E9" w:rsidP="000D3971"/>
        </w:tc>
        <w:tc>
          <w:tcPr>
            <w:tcW w:w="4870" w:type="dxa"/>
            <w:gridSpan w:val="4"/>
            <w:vMerge w:val="restart"/>
          </w:tcPr>
          <w:p w:rsidR="00CA30E9" w:rsidRDefault="00CA30E9" w:rsidP="000D3971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:rsidR="00CA30E9" w:rsidRPr="00AC3E1A" w:rsidRDefault="00CA30E9" w:rsidP="000D3971">
            <w:r>
              <w:t>1 смена</w:t>
            </w:r>
          </w:p>
          <w:p w:rsidR="00CA30E9" w:rsidRDefault="00CA30E9" w:rsidP="000D3971"/>
        </w:tc>
        <w:tc>
          <w:tcPr>
            <w:tcW w:w="4288" w:type="dxa"/>
            <w:gridSpan w:val="5"/>
          </w:tcPr>
          <w:p w:rsidR="00CA30E9" w:rsidRPr="00F944D8" w:rsidRDefault="00CA30E9" w:rsidP="000D3971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</w:pPr>
            <w:r w:rsidRPr="00DD75C5">
              <w:t>дата начала каникул – 2</w:t>
            </w:r>
            <w:r>
              <w:t>5</w:t>
            </w:r>
            <w:r w:rsidRPr="00DD75C5">
              <w:t xml:space="preserve"> </w:t>
            </w:r>
            <w:r>
              <w:t>.03.2</w:t>
            </w:r>
            <w:r w:rsidRPr="00DD75C5">
              <w:t>01</w:t>
            </w:r>
            <w:r>
              <w:t>9 г</w:t>
            </w:r>
            <w:r w:rsidRPr="00DD75C5">
              <w:t xml:space="preserve"> 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</w:pPr>
            <w:r>
              <w:t>дата окончания каникул – 31</w:t>
            </w:r>
            <w:r w:rsidRPr="00DD75C5">
              <w:t xml:space="preserve"> </w:t>
            </w:r>
            <w:r>
              <w:t>.03.</w:t>
            </w:r>
            <w:r w:rsidRPr="00DD75C5">
              <w:t>201</w:t>
            </w:r>
            <w:r>
              <w:t>9г</w:t>
            </w:r>
            <w:r w:rsidRPr="00DD75C5">
              <w:t xml:space="preserve"> </w:t>
            </w:r>
          </w:p>
          <w:p w:rsidR="00CA30E9" w:rsidRDefault="00CA30E9" w:rsidP="000D3971">
            <w:r w:rsidRPr="00DD75C5">
              <w:t xml:space="preserve">продолжительность в днях: </w:t>
            </w:r>
          </w:p>
          <w:p w:rsidR="00CA30E9" w:rsidRDefault="00CA30E9" w:rsidP="000D3971">
            <w:r>
              <w:t>7</w:t>
            </w:r>
            <w:r w:rsidRPr="00DD75C5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CA30E9" w:rsidRDefault="00CA30E9" w:rsidP="000D3971"/>
        </w:tc>
      </w:tr>
      <w:tr w:rsidR="00CA30E9" w:rsidTr="000D3971">
        <w:trPr>
          <w:trHeight w:val="4968"/>
        </w:trPr>
        <w:tc>
          <w:tcPr>
            <w:tcW w:w="3708" w:type="dxa"/>
            <w:gridSpan w:val="3"/>
          </w:tcPr>
          <w:p w:rsidR="00CA30E9" w:rsidRDefault="00CA30E9" w:rsidP="000D3971">
            <w:pPr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  <w:r>
              <w:rPr>
                <w:b/>
              </w:rPr>
              <w:t>:</w:t>
            </w:r>
          </w:p>
          <w:p w:rsidR="00CA30E9" w:rsidRDefault="00CA30E9" w:rsidP="000D3971">
            <w:r w:rsidRPr="0086794B">
              <w:t>1 класс</w:t>
            </w:r>
            <w:r>
              <w:t xml:space="preserve"> – 32 учебные недели;</w:t>
            </w:r>
          </w:p>
          <w:p w:rsidR="00CA30E9" w:rsidRDefault="00CA30E9" w:rsidP="000D3971">
            <w:r>
              <w:t>2-8 классы - 34 учебные недели;</w:t>
            </w:r>
          </w:p>
          <w:p w:rsidR="00CA30E9" w:rsidRPr="0086794B" w:rsidRDefault="00CA30E9" w:rsidP="000D3971">
            <w:r>
              <w:t>9 класс -34 учебные недели</w:t>
            </w:r>
          </w:p>
          <w:p w:rsidR="00CA30E9" w:rsidRDefault="00CA30E9" w:rsidP="000D3971"/>
        </w:tc>
        <w:tc>
          <w:tcPr>
            <w:tcW w:w="4870" w:type="dxa"/>
            <w:gridSpan w:val="4"/>
            <w:vMerge/>
          </w:tcPr>
          <w:p w:rsidR="00CA30E9" w:rsidRDefault="00CA30E9" w:rsidP="000D3971"/>
        </w:tc>
        <w:tc>
          <w:tcPr>
            <w:tcW w:w="4288" w:type="dxa"/>
            <w:gridSpan w:val="5"/>
          </w:tcPr>
          <w:p w:rsidR="00CA30E9" w:rsidRPr="003D0B51" w:rsidRDefault="00CA30E9" w:rsidP="000D3971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</w:pPr>
            <w:r>
              <w:t>дата начала каникул – 18</w:t>
            </w:r>
            <w:r w:rsidRPr="00DD75C5">
              <w:t xml:space="preserve"> </w:t>
            </w:r>
            <w:r>
              <w:t>.02.</w:t>
            </w:r>
            <w:r w:rsidRPr="00DD75C5">
              <w:t>201</w:t>
            </w:r>
            <w:r>
              <w:t>9 г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окончания каникул – </w:t>
            </w:r>
            <w:r>
              <w:t>24.02.</w:t>
            </w:r>
            <w:r w:rsidRPr="00DD75C5">
              <w:t>201</w:t>
            </w:r>
            <w:r>
              <w:t>9 г</w:t>
            </w:r>
            <w:r w:rsidRPr="00DD75C5">
              <w:t xml:space="preserve"> </w:t>
            </w:r>
          </w:p>
          <w:p w:rsidR="00CA30E9" w:rsidRDefault="00CA30E9" w:rsidP="000D3971">
            <w:r w:rsidRPr="00DD75C5">
              <w:t xml:space="preserve">продолжительность в днях: </w:t>
            </w:r>
          </w:p>
          <w:p w:rsidR="00CA30E9" w:rsidRPr="00DD75C5" w:rsidRDefault="00CA30E9" w:rsidP="000D3971">
            <w:r w:rsidRPr="00DD75C5">
              <w:t xml:space="preserve">7 календарных дней </w:t>
            </w:r>
          </w:p>
          <w:p w:rsidR="00CA30E9" w:rsidRDefault="00CA30E9" w:rsidP="000D3971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>для обучающихся 1 класс</w:t>
            </w:r>
            <w:r>
              <w:rPr>
                <w:b/>
              </w:rPr>
              <w:t>а</w:t>
            </w:r>
            <w:r w:rsidRPr="00DD75C5">
              <w:rPr>
                <w:b/>
              </w:rPr>
              <w:t>:</w:t>
            </w:r>
          </w:p>
          <w:p w:rsidR="00CA30E9" w:rsidRPr="00D953BD" w:rsidRDefault="00CA30E9" w:rsidP="000D3971">
            <w:pPr>
              <w:tabs>
                <w:tab w:val="center" w:pos="2380"/>
              </w:tabs>
              <w:ind w:right="113"/>
              <w:jc w:val="both"/>
            </w:pPr>
            <w:r>
              <w:t xml:space="preserve">дата начала </w:t>
            </w:r>
            <w:r w:rsidRPr="00D953BD">
              <w:t xml:space="preserve">каникул – </w:t>
            </w:r>
            <w:r>
              <w:t>27.05</w:t>
            </w:r>
            <w:r w:rsidRPr="00D953BD">
              <w:t>.201</w:t>
            </w:r>
            <w:r>
              <w:t>9</w:t>
            </w:r>
            <w:r w:rsidRPr="00D953BD">
              <w:t xml:space="preserve"> г </w:t>
            </w:r>
          </w:p>
          <w:p w:rsidR="00CA30E9" w:rsidRPr="00D953BD" w:rsidRDefault="00CA30E9" w:rsidP="000D3971">
            <w:pPr>
              <w:tabs>
                <w:tab w:val="center" w:pos="2380"/>
              </w:tabs>
              <w:ind w:right="113"/>
              <w:jc w:val="both"/>
            </w:pPr>
            <w:r w:rsidRPr="00D953BD">
              <w:t>дата окончания каникул – 31.08.201</w:t>
            </w:r>
            <w:r>
              <w:t>9</w:t>
            </w:r>
            <w:r w:rsidRPr="00D953BD">
              <w:t xml:space="preserve"> г</w:t>
            </w:r>
          </w:p>
          <w:p w:rsidR="00CA30E9" w:rsidRPr="00D953BD" w:rsidRDefault="00CA30E9" w:rsidP="000D3971">
            <w:pPr>
              <w:tabs>
                <w:tab w:val="center" w:pos="2380"/>
              </w:tabs>
              <w:ind w:right="113"/>
              <w:jc w:val="both"/>
            </w:pPr>
            <w:r w:rsidRPr="00D953BD">
              <w:t xml:space="preserve">продолжительность в днях: 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</w:pPr>
            <w:r>
              <w:t>97</w:t>
            </w:r>
            <w:r w:rsidRPr="000D7D3D">
              <w:t xml:space="preserve"> к</w:t>
            </w:r>
            <w:r w:rsidRPr="00DD75C5">
              <w:t>алендарных дней</w:t>
            </w:r>
          </w:p>
          <w:p w:rsidR="00CA30E9" w:rsidRDefault="00CA30E9" w:rsidP="000D3971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для обучающихся </w:t>
            </w:r>
            <w:r>
              <w:rPr>
                <w:b/>
              </w:rPr>
              <w:t>2</w:t>
            </w:r>
            <w:r w:rsidRPr="00DD75C5">
              <w:rPr>
                <w:b/>
              </w:rPr>
              <w:t>-8 классов: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начала каникул – </w:t>
            </w:r>
            <w:r>
              <w:t>01.06.2019 г</w:t>
            </w:r>
          </w:p>
          <w:p w:rsidR="00CA30E9" w:rsidRPr="00DD75C5" w:rsidRDefault="00CA30E9" w:rsidP="000D3971">
            <w:pPr>
              <w:tabs>
                <w:tab w:val="center" w:pos="2380"/>
              </w:tabs>
              <w:ind w:right="113"/>
              <w:jc w:val="both"/>
            </w:pPr>
            <w:r>
              <w:t>дата окончания каникул – 31.08.</w:t>
            </w:r>
            <w:r w:rsidRPr="00DD75C5">
              <w:t>201</w:t>
            </w:r>
            <w:r>
              <w:t>9 г</w:t>
            </w:r>
          </w:p>
          <w:p w:rsidR="00CA30E9" w:rsidRDefault="00CA30E9" w:rsidP="000D3971">
            <w:pPr>
              <w:tabs>
                <w:tab w:val="center" w:pos="2380"/>
              </w:tabs>
              <w:ind w:right="113"/>
              <w:jc w:val="both"/>
            </w:pPr>
            <w:r w:rsidRPr="00DD75C5">
              <w:t>продолжительность в днях:</w:t>
            </w:r>
          </w:p>
          <w:p w:rsidR="00CA30E9" w:rsidRPr="00400B1D" w:rsidRDefault="00CA30E9" w:rsidP="000D3971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0D7D3D">
              <w:t>92 календарных</w:t>
            </w:r>
            <w:r w:rsidRPr="00DD75C5">
              <w:t xml:space="preserve"> дня</w:t>
            </w:r>
          </w:p>
        </w:tc>
        <w:tc>
          <w:tcPr>
            <w:tcW w:w="2902" w:type="dxa"/>
            <w:gridSpan w:val="2"/>
            <w:vMerge/>
          </w:tcPr>
          <w:p w:rsidR="00CA30E9" w:rsidRDefault="00CA30E9" w:rsidP="000D3971"/>
        </w:tc>
      </w:tr>
      <w:tr w:rsidR="00CA30E9" w:rsidTr="000D3971">
        <w:trPr>
          <w:trHeight w:val="415"/>
        </w:trPr>
        <w:tc>
          <w:tcPr>
            <w:tcW w:w="15768" w:type="dxa"/>
            <w:gridSpan w:val="14"/>
          </w:tcPr>
          <w:p w:rsidR="00CA30E9" w:rsidRDefault="00CA30E9" w:rsidP="000D3971">
            <w:pPr>
              <w:jc w:val="center"/>
            </w:pPr>
            <w:r w:rsidRPr="00D039A1">
              <w:rPr>
                <w:b/>
              </w:rPr>
              <w:t>Расписание звонков:</w:t>
            </w:r>
            <w:r>
              <w:rPr>
                <w:b/>
              </w:rPr>
              <w:t xml:space="preserve"> </w:t>
            </w:r>
            <w:r>
              <w:t>п.10.12</w:t>
            </w:r>
            <w:r w:rsidRPr="001852FD">
              <w:t xml:space="preserve"> СанПиН 2.4.2.2821-10</w:t>
            </w:r>
          </w:p>
        </w:tc>
      </w:tr>
      <w:tr w:rsidR="00CA30E9" w:rsidTr="000D3971">
        <w:trPr>
          <w:trHeight w:val="271"/>
        </w:trPr>
        <w:tc>
          <w:tcPr>
            <w:tcW w:w="15768" w:type="dxa"/>
            <w:gridSpan w:val="14"/>
          </w:tcPr>
          <w:p w:rsidR="00CA30E9" w:rsidRDefault="00CA30E9" w:rsidP="000D3971">
            <w:pPr>
              <w:snapToGrid w:val="0"/>
              <w:ind w:firstLine="708"/>
              <w:jc w:val="center"/>
            </w:pPr>
            <w:r>
              <w:rPr>
                <w:b/>
              </w:rPr>
              <w:t>Понедельник, вторник, среда, четверг, пятница</w:t>
            </w:r>
          </w:p>
        </w:tc>
      </w:tr>
      <w:tr w:rsidR="00CA30E9" w:rsidTr="000D3971">
        <w:trPr>
          <w:trHeight w:val="421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CA30E9" w:rsidRPr="00F56305" w:rsidRDefault="00CA30E9" w:rsidP="000D3971">
            <w:pPr>
              <w:rPr>
                <w:b/>
              </w:rPr>
            </w:pPr>
            <w:r w:rsidRPr="00F56305">
              <w:rPr>
                <w:b/>
              </w:rPr>
              <w:t>Для обучающихся 1 класса (I полугодие):</w:t>
            </w:r>
          </w:p>
          <w:p w:rsidR="00CA30E9" w:rsidRDefault="00CA30E9" w:rsidP="000D3971">
            <w:r w:rsidRPr="00F56305">
              <w:rPr>
                <w:b/>
              </w:rPr>
              <w:t>Сентябрь- октябрь</w:t>
            </w:r>
          </w:p>
        </w:tc>
        <w:tc>
          <w:tcPr>
            <w:tcW w:w="525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A30E9" w:rsidRPr="00F56305" w:rsidRDefault="00CA30E9" w:rsidP="000D3971">
            <w:pPr>
              <w:snapToGrid w:val="0"/>
              <w:rPr>
                <w:b/>
              </w:rPr>
            </w:pPr>
            <w:r w:rsidRPr="00F56305">
              <w:rPr>
                <w:b/>
              </w:rPr>
              <w:t>Для обучающихся 1 класса (II полугодие):</w:t>
            </w:r>
          </w:p>
          <w:p w:rsidR="00CA30E9" w:rsidRPr="00F56305" w:rsidRDefault="00CA30E9" w:rsidP="000D39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6" w:type="dxa"/>
            <w:gridSpan w:val="5"/>
            <w:tcBorders>
              <w:left w:val="double" w:sz="4" w:space="0" w:color="auto"/>
            </w:tcBorders>
          </w:tcPr>
          <w:p w:rsidR="00CA30E9" w:rsidRPr="00F56305" w:rsidRDefault="00CA30E9" w:rsidP="000D3971">
            <w:pPr>
              <w:snapToGrid w:val="0"/>
              <w:jc w:val="both"/>
              <w:rPr>
                <w:b/>
              </w:rPr>
            </w:pPr>
            <w:r w:rsidRPr="00F56305">
              <w:rPr>
                <w:b/>
              </w:rPr>
              <w:t>Для обучающихся 2</w:t>
            </w:r>
            <w:r w:rsidRPr="00F56305">
              <w:rPr>
                <w:b/>
                <w:lang w:val="en-US"/>
              </w:rPr>
              <w:t xml:space="preserve"> - </w:t>
            </w:r>
            <w:r w:rsidRPr="00F56305">
              <w:rPr>
                <w:b/>
              </w:rPr>
              <w:t>9 классов:</w:t>
            </w:r>
          </w:p>
        </w:tc>
      </w:tr>
      <w:tr w:rsidR="00CA30E9" w:rsidTr="000D3971">
        <w:trPr>
          <w:trHeight w:val="558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Начало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Режимное мероприятие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Окончание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Окончание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9.00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snapToGrid w:val="0"/>
              <w:jc w:val="center"/>
            </w:pPr>
            <w:r>
              <w:t>1-й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9.45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 перемена (завтрак)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9.45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snapToGrid w:val="0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10.00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2-й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10.00</w:t>
            </w:r>
          </w:p>
        </w:tc>
        <w:tc>
          <w:tcPr>
            <w:tcW w:w="1752" w:type="dxa"/>
            <w:gridSpan w:val="2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10.45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2 перемена (динамическая пауза)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11.30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10.45</w:t>
            </w:r>
          </w:p>
        </w:tc>
        <w:tc>
          <w:tcPr>
            <w:tcW w:w="1752" w:type="dxa"/>
            <w:gridSpan w:val="2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 xml:space="preserve">2 перемена 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10.55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11.30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3-й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10.55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11.40</w:t>
            </w:r>
          </w:p>
        </w:tc>
      </w:tr>
      <w:tr w:rsidR="00CA30E9" w:rsidTr="000D3971">
        <w:trPr>
          <w:trHeight w:val="269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CA30E9" w:rsidRPr="00F56305" w:rsidRDefault="00CA30E9" w:rsidP="000D3971">
            <w:pPr>
              <w:snapToGrid w:val="0"/>
              <w:jc w:val="center"/>
              <w:rPr>
                <w:b/>
              </w:rPr>
            </w:pPr>
            <w:r w:rsidRPr="00F56305">
              <w:rPr>
                <w:b/>
              </w:rPr>
              <w:t>Ноябрь-декабрь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3 перемена (обед)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11.40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3 перемена (обед)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12.10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4-й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12.10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4-й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12.55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4 перемена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12.55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4 перемена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13.05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3"/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 w:rsidRPr="00743936">
              <w:t>5-й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  <w:r w:rsidRPr="00743936">
              <w:t>14.10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13.05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5-й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13.50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  <w:bottom w:val="sing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CA30E9" w:rsidRPr="00743936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double" w:sz="4" w:space="0" w:color="auto"/>
            </w:tcBorders>
          </w:tcPr>
          <w:p w:rsidR="00CA30E9" w:rsidRPr="00743936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13.50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5 перемена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14.00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CA30E9" w:rsidRPr="00163E3A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14.00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6-й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14.45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14.45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6 перемена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14.55</w:t>
            </w: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11.50</w:t>
            </w:r>
          </w:p>
        </w:tc>
        <w:tc>
          <w:tcPr>
            <w:tcW w:w="1752" w:type="dxa"/>
          </w:tcPr>
          <w:p w:rsidR="00CA30E9" w:rsidRPr="00F43189" w:rsidRDefault="00CA30E9" w:rsidP="000D3971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3 перемена</w:t>
            </w:r>
            <w:r>
              <w:rPr>
                <w:rFonts w:eastAsia="Calibri"/>
              </w:rPr>
              <w:t xml:space="preserve"> 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</w:tcBorders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  <w:r>
              <w:t>14.55</w:t>
            </w: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  <w:r>
              <w:t>7-й урок</w:t>
            </w: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  <w:r>
              <w:t>15.40</w:t>
            </w:r>
          </w:p>
        </w:tc>
      </w:tr>
      <w:tr w:rsidR="00CA30E9" w:rsidTr="000D3971">
        <w:trPr>
          <w:trHeight w:val="160"/>
        </w:trPr>
        <w:tc>
          <w:tcPr>
            <w:tcW w:w="1752" w:type="dxa"/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</w:t>
            </w:r>
            <w:r w:rsidRPr="00F43189">
              <w:rPr>
                <w:rFonts w:eastAsia="Calibri"/>
              </w:rPr>
              <w:t>0</w:t>
            </w:r>
          </w:p>
        </w:tc>
        <w:tc>
          <w:tcPr>
            <w:tcW w:w="1752" w:type="dxa"/>
          </w:tcPr>
          <w:p w:rsidR="00CA30E9" w:rsidRPr="00F43189" w:rsidRDefault="00CA30E9" w:rsidP="000D3971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4-й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</w:t>
            </w:r>
            <w:r w:rsidRPr="00F43189">
              <w:rPr>
                <w:rFonts w:eastAsia="Calibri"/>
              </w:rPr>
              <w:t>5</w:t>
            </w:r>
          </w:p>
        </w:tc>
        <w:tc>
          <w:tcPr>
            <w:tcW w:w="1752" w:type="dxa"/>
          </w:tcPr>
          <w:p w:rsidR="00CA30E9" w:rsidRPr="00F43189" w:rsidRDefault="00CA30E9" w:rsidP="000D3971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перемена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</w:t>
            </w:r>
            <w:r>
              <w:rPr>
                <w:rFonts w:eastAsia="Calibri"/>
              </w:rPr>
              <w:t>05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</w:p>
        </w:tc>
      </w:tr>
      <w:tr w:rsidR="00CA30E9" w:rsidTr="000D3971">
        <w:trPr>
          <w:trHeight w:val="269"/>
        </w:trPr>
        <w:tc>
          <w:tcPr>
            <w:tcW w:w="1752" w:type="dxa"/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13.05</w:t>
            </w:r>
          </w:p>
        </w:tc>
        <w:tc>
          <w:tcPr>
            <w:tcW w:w="1752" w:type="dxa"/>
          </w:tcPr>
          <w:p w:rsidR="00CA30E9" w:rsidRPr="00F43189" w:rsidRDefault="00CA30E9" w:rsidP="000D3971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5-й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A30E9" w:rsidRPr="00F43189" w:rsidRDefault="00CA30E9" w:rsidP="000D3971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13.40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A30E9" w:rsidRDefault="00CA30E9" w:rsidP="000D3971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CA30E9" w:rsidRDefault="00CA30E9" w:rsidP="000D3971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CA30E9" w:rsidRDefault="00CA30E9" w:rsidP="000D3971">
            <w:pPr>
              <w:snapToGrid w:val="0"/>
              <w:jc w:val="center"/>
            </w:pPr>
          </w:p>
        </w:tc>
      </w:tr>
      <w:tr w:rsidR="00CA30E9" w:rsidTr="000D3971">
        <w:trPr>
          <w:trHeight w:val="20"/>
        </w:trPr>
        <w:tc>
          <w:tcPr>
            <w:tcW w:w="15768" w:type="dxa"/>
            <w:gridSpan w:val="14"/>
          </w:tcPr>
          <w:p w:rsidR="00CA30E9" w:rsidRDefault="00CA30E9" w:rsidP="000D3971">
            <w:pPr>
              <w:jc w:val="center"/>
              <w:rPr>
                <w:b/>
              </w:rPr>
            </w:pPr>
          </w:p>
          <w:p w:rsidR="00CA30E9" w:rsidRPr="00743936" w:rsidRDefault="00CA30E9" w:rsidP="000D3971">
            <w:pPr>
              <w:jc w:val="center"/>
            </w:pPr>
            <w:r w:rsidRPr="00743936">
              <w:rPr>
                <w:b/>
              </w:rPr>
              <w:t>Учебные четверти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</w:tcPr>
          <w:p w:rsidR="00CA30E9" w:rsidRPr="00743936" w:rsidRDefault="00CA30E9" w:rsidP="000D3971">
            <w:pPr>
              <w:snapToGrid w:val="0"/>
              <w:ind w:right="249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 четверть:</w:t>
            </w:r>
          </w:p>
          <w:p w:rsidR="00CA30E9" w:rsidRPr="00743936" w:rsidRDefault="00CA30E9" w:rsidP="000D3971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03 сентября 2018 г.</w:t>
            </w:r>
          </w:p>
          <w:p w:rsidR="00CA30E9" w:rsidRPr="00743936" w:rsidRDefault="00CA30E9" w:rsidP="000D3971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</w:t>
            </w:r>
          </w:p>
          <w:p w:rsidR="00CA30E9" w:rsidRPr="00743936" w:rsidRDefault="00CA30E9" w:rsidP="000D3971">
            <w:pPr>
              <w:snapToGrid w:val="0"/>
              <w:ind w:right="249"/>
              <w:jc w:val="both"/>
            </w:pPr>
            <w:r w:rsidRPr="00743936">
              <w:t>8 учебных недель;</w:t>
            </w:r>
          </w:p>
          <w:p w:rsidR="00CA30E9" w:rsidRPr="00743936" w:rsidRDefault="00CA30E9" w:rsidP="000D3971">
            <w:pPr>
              <w:rPr>
                <w:b/>
              </w:rPr>
            </w:pPr>
            <w:r w:rsidRPr="00743936">
              <w:rPr>
                <w:b/>
              </w:rPr>
              <w:t>окончание:</w:t>
            </w:r>
            <w:r w:rsidRPr="00743936">
              <w:t xml:space="preserve"> 26 октября 2018 г.</w:t>
            </w:r>
          </w:p>
        </w:tc>
        <w:tc>
          <w:tcPr>
            <w:tcW w:w="4197" w:type="dxa"/>
            <w:gridSpan w:val="3"/>
          </w:tcPr>
          <w:p w:rsidR="00CA30E9" w:rsidRPr="00743936" w:rsidRDefault="00CA30E9" w:rsidP="000D3971">
            <w:pPr>
              <w:snapToGrid w:val="0"/>
              <w:ind w:right="111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 четверть: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06 ноября 2018 г.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7 учебных недель</w:t>
            </w:r>
            <w:r>
              <w:t xml:space="preserve"> и 3 дня</w:t>
            </w:r>
            <w:r w:rsidRPr="00743936">
              <w:t>;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окончание:</w:t>
            </w:r>
            <w:r w:rsidRPr="00743936">
              <w:t xml:space="preserve"> 27 декабря 2018 г. </w:t>
            </w:r>
          </w:p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10" w:type="dxa"/>
            <w:gridSpan w:val="4"/>
          </w:tcPr>
          <w:p w:rsidR="00CA30E9" w:rsidRPr="00743936" w:rsidRDefault="00CA30E9" w:rsidP="000D3971">
            <w:pPr>
              <w:snapToGrid w:val="0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III четверть: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10 января 2018 г.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  <w:rPr>
                <w:b/>
              </w:rPr>
            </w:pPr>
            <w:r w:rsidRPr="00743936">
              <w:rPr>
                <w:b/>
              </w:rPr>
              <w:t xml:space="preserve">продолжительность учебных недель: 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</w:pPr>
            <w:r w:rsidRPr="00743936">
              <w:t>9 учебных недель и 2 дня для обучающихся 1 класса;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</w:pPr>
            <w:r w:rsidRPr="00743936">
              <w:t>10 учебных недель и 2 дня для обучающихся 2-9 классов;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 xml:space="preserve">окончание: </w:t>
            </w:r>
            <w:r w:rsidRPr="00743936">
              <w:t>24 марта 2019 г.</w:t>
            </w:r>
          </w:p>
        </w:tc>
        <w:tc>
          <w:tcPr>
            <w:tcW w:w="3753" w:type="dxa"/>
            <w:gridSpan w:val="4"/>
          </w:tcPr>
          <w:p w:rsidR="00CA30E9" w:rsidRPr="00743936" w:rsidRDefault="00CA30E9" w:rsidP="000D3971">
            <w:pPr>
              <w:snapToGrid w:val="0"/>
              <w:ind w:left="34" w:right="112" w:hanging="34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IV четверть:</w:t>
            </w:r>
          </w:p>
          <w:p w:rsidR="00CA30E9" w:rsidRPr="00743936" w:rsidRDefault="00CA30E9" w:rsidP="000D3971">
            <w:pPr>
              <w:snapToGrid w:val="0"/>
              <w:ind w:left="34" w:right="112" w:hanging="34"/>
            </w:pPr>
            <w:r w:rsidRPr="00743936">
              <w:rPr>
                <w:b/>
              </w:rPr>
              <w:t>начало:</w:t>
            </w:r>
            <w:r w:rsidRPr="00743936">
              <w:t xml:space="preserve"> 01 апреля 2019 г </w:t>
            </w:r>
          </w:p>
          <w:p w:rsidR="00CA30E9" w:rsidRPr="00743936" w:rsidRDefault="00CA30E9" w:rsidP="000D3971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 xml:space="preserve">продолжительность учебных недель: </w:t>
            </w:r>
            <w:r w:rsidRPr="00743936">
              <w:t>7 учебных недель для обучающихся 1 класса;</w:t>
            </w:r>
          </w:p>
          <w:p w:rsidR="00CA30E9" w:rsidRPr="00743936" w:rsidRDefault="00CA30E9" w:rsidP="000D3971">
            <w:pPr>
              <w:snapToGrid w:val="0"/>
              <w:ind w:left="34" w:right="112" w:hanging="34"/>
              <w:jc w:val="both"/>
            </w:pPr>
            <w:r w:rsidRPr="00743936">
              <w:t xml:space="preserve">8 учебных недель для обучающихся 2-9 классов; </w:t>
            </w:r>
          </w:p>
          <w:p w:rsidR="00CA30E9" w:rsidRPr="00743936" w:rsidRDefault="00CA30E9" w:rsidP="000D3971">
            <w:pPr>
              <w:snapToGrid w:val="0"/>
              <w:ind w:left="34" w:right="112" w:hanging="34"/>
              <w:jc w:val="both"/>
            </w:pPr>
            <w:r w:rsidRPr="00743936">
              <w:rPr>
                <w:b/>
              </w:rPr>
              <w:t xml:space="preserve">окончание: </w:t>
            </w:r>
            <w:r w:rsidRPr="00743936">
              <w:t>24 мая 2019 г.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</w:tcPr>
          <w:p w:rsidR="00CA30E9" w:rsidRPr="00F944D8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</w:tcPr>
          <w:p w:rsidR="00CA30E9" w:rsidRDefault="00CA30E9" w:rsidP="000D3971">
            <w:pPr>
              <w:rPr>
                <w:b/>
              </w:rPr>
            </w:pPr>
            <w:r>
              <w:rPr>
                <w:b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  <w:tc>
          <w:tcPr>
            <w:tcW w:w="4110" w:type="dxa"/>
            <w:gridSpan w:val="4"/>
          </w:tcPr>
          <w:p w:rsidR="00CA30E9" w:rsidRDefault="00CA30E9" w:rsidP="000D3971"/>
        </w:tc>
        <w:tc>
          <w:tcPr>
            <w:tcW w:w="3753" w:type="dxa"/>
            <w:gridSpan w:val="4"/>
          </w:tcPr>
          <w:p w:rsidR="00CA30E9" w:rsidRDefault="00CA30E9" w:rsidP="000D3971"/>
        </w:tc>
      </w:tr>
      <w:tr w:rsidR="00CA30E9" w:rsidTr="000D3971">
        <w:trPr>
          <w:trHeight w:val="20"/>
        </w:trPr>
        <w:tc>
          <w:tcPr>
            <w:tcW w:w="15768" w:type="dxa"/>
            <w:gridSpan w:val="14"/>
            <w:tcBorders>
              <w:bottom w:val="single" w:sz="4" w:space="0" w:color="auto"/>
            </w:tcBorders>
          </w:tcPr>
          <w:p w:rsidR="00CA30E9" w:rsidRDefault="00CA30E9" w:rsidP="000D3971">
            <w:pPr>
              <w:jc w:val="center"/>
            </w:pPr>
            <w:r>
              <w:rPr>
                <w:b/>
              </w:rPr>
              <w:t>Внеурочные занятия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Основные</w:t>
            </w:r>
          </w:p>
          <w:p w:rsidR="00CA30E9" w:rsidRPr="00743936" w:rsidRDefault="00CA30E9" w:rsidP="000D3971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направления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 xml:space="preserve">Название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 xml:space="preserve">Класс 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/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9" w:rsidRPr="00743936" w:rsidRDefault="00CA30E9" w:rsidP="000D3971"/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9" w:rsidRPr="00743936" w:rsidRDefault="00CA30E9" w:rsidP="000D3971"/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/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Спортивно-оздоровительное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Юный чемпион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1-4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/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Настольный теннис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6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72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0E9" w:rsidRPr="00743936" w:rsidRDefault="00CA30E9" w:rsidP="000D3971">
            <w:r w:rsidRPr="00743936">
              <w:t>Духовно-нравственное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Православная культура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5-8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4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Зёрнышки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1-4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4</w:t>
            </w:r>
          </w:p>
        </w:tc>
      </w:tr>
      <w:tr w:rsidR="00CA30E9" w:rsidTr="000D3971">
        <w:trPr>
          <w:trHeight w:val="397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Социальное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 xml:space="preserve">Мастерица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7</w:t>
            </w:r>
          </w:p>
        </w:tc>
        <w:tc>
          <w:tcPr>
            <w:tcW w:w="3753" w:type="dxa"/>
            <w:gridSpan w:val="4"/>
            <w:tcBorders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Общеинтеллектуальное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В мире книг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1-3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Гимнастика для ума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51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pStyle w:val="Standard"/>
              <w:snapToGrid w:val="0"/>
              <w:rPr>
                <w:rFonts w:cs="Times New Roman"/>
              </w:rPr>
            </w:pPr>
            <w:r w:rsidRPr="00743936">
              <w:rPr>
                <w:rFonts w:cs="Times New Roman"/>
              </w:rPr>
              <w:t>Я люблю немецкий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Общекультурное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Волшебная мастерская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1,2,4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 xml:space="preserve">Белгородоведение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  <w:tr w:rsidR="00CA30E9" w:rsidTr="000D3971">
        <w:trPr>
          <w:trHeight w:val="20"/>
        </w:trPr>
        <w:tc>
          <w:tcPr>
            <w:tcW w:w="3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pPr>
              <w:rPr>
                <w:b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Этикет общения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9" w:rsidRPr="00743936" w:rsidRDefault="00CA30E9" w:rsidP="000D3971">
            <w:r w:rsidRPr="00743936">
              <w:t>8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0E9" w:rsidRPr="00743936" w:rsidRDefault="00CA30E9" w:rsidP="000D3971">
            <w:r w:rsidRPr="00743936">
              <w:t>1</w:t>
            </w:r>
          </w:p>
        </w:tc>
      </w:tr>
    </w:tbl>
    <w:p w:rsidR="00CA30E9" w:rsidRDefault="00CA30E9" w:rsidP="00CA30E9">
      <w:pPr>
        <w:rPr>
          <w:b/>
        </w:rPr>
      </w:pPr>
    </w:p>
    <w:p w:rsidR="00CA30E9" w:rsidRDefault="00CA30E9" w:rsidP="00CA30E9">
      <w:r w:rsidRPr="007F2204">
        <w:rPr>
          <w:b/>
        </w:rPr>
        <w:t>Примечание:</w:t>
      </w:r>
      <w:r>
        <w:t xml:space="preserve"> </w:t>
      </w:r>
    </w:p>
    <w:p w:rsidR="00CA30E9" w:rsidRDefault="00CA30E9" w:rsidP="00CA30E9">
      <w:pPr>
        <w:ind w:firstLine="708"/>
      </w:pPr>
      <w:r>
        <w:t>Режим работы ОУ; организация промежуточной и государственной (итоговой) аттестации</w:t>
      </w:r>
      <w:r w:rsidRPr="001852FD">
        <w:t xml:space="preserve"> </w:t>
      </w:r>
      <w:r>
        <w:t>определяется в строгом соответствии с Уставом</w:t>
      </w:r>
      <w:r w:rsidRPr="00C80B71">
        <w:t xml:space="preserve"> </w:t>
      </w:r>
      <w:r>
        <w:t>общеобразовательного учреждения и санитарными правилами и нормативами СанПиН 2.4.2.2821-10.</w:t>
      </w:r>
    </w:p>
    <w:p w:rsidR="00CA30E9" w:rsidRDefault="00CA30E9" w:rsidP="00CA30E9"/>
    <w:p w:rsidR="00CA30E9" w:rsidRDefault="00CA30E9" w:rsidP="00CA30E9"/>
    <w:p w:rsidR="00715DEC" w:rsidRDefault="00715DEC" w:rsidP="00CA30E9"/>
    <w:p w:rsidR="00715DEC" w:rsidRDefault="00715DEC" w:rsidP="00CA30E9"/>
    <w:p w:rsidR="00715DEC" w:rsidRDefault="00715DEC" w:rsidP="00CA30E9"/>
    <w:p w:rsidR="00715DEC" w:rsidRDefault="00715DEC" w:rsidP="00CA30E9"/>
    <w:p w:rsidR="00715DEC" w:rsidRDefault="00715DEC" w:rsidP="00CA30E9"/>
    <w:p w:rsidR="00715DEC" w:rsidRDefault="00715DEC" w:rsidP="00CA30E9"/>
    <w:p w:rsidR="00715DEC" w:rsidRDefault="00715DEC" w:rsidP="00CA30E9">
      <w:pPr>
        <w:sectPr w:rsidR="00715DEC" w:rsidSect="00CA30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5DEC" w:rsidRPr="00715DEC" w:rsidRDefault="00715DEC" w:rsidP="00715DEC">
      <w:pPr>
        <w:shd w:val="clear" w:color="auto" w:fill="FFFFFF"/>
        <w:ind w:right="14"/>
        <w:jc w:val="both"/>
        <w:rPr>
          <w:sz w:val="28"/>
          <w:szCs w:val="28"/>
        </w:rPr>
      </w:pPr>
      <w:r w:rsidRPr="00715DEC">
        <w:rPr>
          <w:b/>
          <w:bCs/>
          <w:sz w:val="28"/>
          <w:szCs w:val="28"/>
        </w:rPr>
        <w:t>3.2. Учебный план и содержание образования основной образовательной программы основного общего образования</w:t>
      </w:r>
    </w:p>
    <w:p w:rsidR="00715DEC" w:rsidRPr="00715DEC" w:rsidRDefault="00715DEC" w:rsidP="00715DEC">
      <w:pPr>
        <w:shd w:val="clear" w:color="auto" w:fill="FFFFFF"/>
        <w:ind w:right="14"/>
        <w:jc w:val="both"/>
        <w:rPr>
          <w:b/>
          <w:bCs/>
          <w:sz w:val="28"/>
          <w:szCs w:val="28"/>
        </w:rPr>
      </w:pPr>
    </w:p>
    <w:p w:rsidR="00715DEC" w:rsidRPr="00715DEC" w:rsidRDefault="00715DEC" w:rsidP="00715DEC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 w:rsidRPr="00715DEC">
        <w:rPr>
          <w:sz w:val="28"/>
          <w:szCs w:val="28"/>
        </w:rPr>
        <w:t xml:space="preserve">Учебный план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 обеспечивает введение в действие </w:t>
      </w:r>
      <w:r w:rsidRPr="00715DEC">
        <w:rPr>
          <w:spacing w:val="-1"/>
          <w:sz w:val="28"/>
          <w:szCs w:val="28"/>
        </w:rPr>
        <w:t xml:space="preserve">и реализацию требований ФКГОС-2004, определяет общий объем нагрузки и максимальный </w:t>
      </w:r>
      <w:r w:rsidRPr="00715DEC">
        <w:rPr>
          <w:sz w:val="28"/>
          <w:szCs w:val="28"/>
        </w:rPr>
        <w:t>объем аудиторной нагрузки обучающихся, состав и структуру обязательных предметных областей по классам (годам обучения).</w:t>
      </w:r>
    </w:p>
    <w:p w:rsidR="00715DEC" w:rsidRPr="00715DEC" w:rsidRDefault="00715DEC" w:rsidP="00715DEC">
      <w:pPr>
        <w:ind w:firstLine="708"/>
        <w:jc w:val="both"/>
        <w:rPr>
          <w:sz w:val="28"/>
          <w:szCs w:val="28"/>
        </w:rPr>
      </w:pPr>
      <w:r w:rsidRPr="00715DEC">
        <w:rPr>
          <w:sz w:val="28"/>
          <w:szCs w:val="28"/>
        </w:rPr>
        <w:t>Основное общее образование отражает принцип преемственности с начальной школой и является базой для продолжения обучения на уровне среднего общего образования, создаёт условия для выбора обучающимися дальнейшего образования, их социального самоопределения и самообразования.</w:t>
      </w:r>
    </w:p>
    <w:p w:rsidR="00715DEC" w:rsidRPr="00715DEC" w:rsidRDefault="00715DEC" w:rsidP="00715DEC">
      <w:pPr>
        <w:ind w:firstLine="708"/>
        <w:jc w:val="both"/>
        <w:rPr>
          <w:color w:val="000000"/>
          <w:sz w:val="28"/>
          <w:szCs w:val="28"/>
        </w:rPr>
      </w:pPr>
      <w:r w:rsidRPr="00715DEC">
        <w:rPr>
          <w:sz w:val="28"/>
          <w:szCs w:val="28"/>
        </w:rPr>
        <w:t xml:space="preserve">Учебный план определяет перечень и количество часов учебных предметов, обязательных для изучения на уровне основного общего образования, в соответствии с </w:t>
      </w:r>
      <w:r w:rsidRPr="00715DEC">
        <w:rPr>
          <w:color w:val="000000"/>
          <w:sz w:val="28"/>
          <w:szCs w:val="28"/>
        </w:rPr>
        <w:t>федеральным компонентом, региональным компонентом и компонентом образовательной организации при пятидневной учебной нагрузке.</w:t>
      </w:r>
    </w:p>
    <w:p w:rsidR="00715DEC" w:rsidRPr="00715DEC" w:rsidRDefault="00715DEC" w:rsidP="00715DEC">
      <w:pPr>
        <w:ind w:firstLine="708"/>
        <w:jc w:val="both"/>
        <w:rPr>
          <w:color w:val="000000"/>
          <w:sz w:val="28"/>
          <w:szCs w:val="28"/>
        </w:rPr>
      </w:pPr>
      <w:r w:rsidRPr="00715DEC">
        <w:rPr>
          <w:color w:val="000000"/>
          <w:sz w:val="28"/>
          <w:szCs w:val="28"/>
        </w:rPr>
        <w:t xml:space="preserve">Учебный план для 9 класса  включает две составляющие части: инвариантную  и вариативную. В инвариантной  части учебного плана реализуются федеральный и региональный компоненты, что гарантирует овладение выпускниками необходимым минимумом знаний, умений и навыков. Вариативная часть  реализует компонент образовательного учреждения. </w:t>
      </w:r>
    </w:p>
    <w:p w:rsidR="00715DEC" w:rsidRPr="00715DEC" w:rsidRDefault="00715DEC" w:rsidP="00715DEC">
      <w:pPr>
        <w:widowControl/>
        <w:ind w:firstLine="426"/>
        <w:jc w:val="both"/>
        <w:rPr>
          <w:sz w:val="28"/>
          <w:szCs w:val="28"/>
          <w:lang w:eastAsia="zh-CN"/>
        </w:rPr>
      </w:pPr>
      <w:r w:rsidRPr="00715DEC">
        <w:rPr>
          <w:sz w:val="28"/>
          <w:szCs w:val="28"/>
          <w:lang w:eastAsia="zh-CN"/>
        </w:rPr>
        <w:t>Федеральным компонентом государственного стандарта основного общего образования установлены обязательные для изучения учебные предметы: «Русский язык», «Литература», «Родной язык и литература», «Иностранный язык (немецкий)», «Математика», «Информатика и ИКТ», «История», «Обществознание», «География», «Физика», «Химия», «Биология», «Музыка», «Изобразительное искусство», «Искусство», «Технология», «Физическая культура», «Основы безопасности жизнедеятельности».</w:t>
      </w:r>
    </w:p>
    <w:p w:rsidR="00715DEC" w:rsidRPr="00715DEC" w:rsidRDefault="00715DEC" w:rsidP="00715DEC">
      <w:pPr>
        <w:widowControl/>
        <w:ind w:firstLine="567"/>
        <w:jc w:val="both"/>
        <w:rPr>
          <w:rFonts w:eastAsia="SimSun"/>
          <w:b/>
          <w:i/>
          <w:kern w:val="2"/>
          <w:sz w:val="28"/>
          <w:szCs w:val="28"/>
          <w:lang w:eastAsia="hi-IN" w:bidi="hi-IN"/>
        </w:rPr>
      </w:pPr>
      <w:r w:rsidRPr="00715DEC">
        <w:rPr>
          <w:sz w:val="28"/>
          <w:szCs w:val="28"/>
        </w:rPr>
        <w:t xml:space="preserve">Учебный предмет «Русский язык» - в  9 классе изучается 2 часа в неделю, «Литература» в 9 классе - 3 часа в неделю, «Иностранный язык (английский)» - 3 часа в неделю. </w:t>
      </w:r>
    </w:p>
    <w:p w:rsidR="00715DEC" w:rsidRPr="00715DEC" w:rsidRDefault="00715DEC" w:rsidP="00715DEC">
      <w:pPr>
        <w:ind w:right="-142" w:firstLine="567"/>
        <w:jc w:val="both"/>
        <w:rPr>
          <w:sz w:val="28"/>
          <w:szCs w:val="28"/>
        </w:rPr>
      </w:pPr>
      <w:r w:rsidRPr="00715DEC">
        <w:rPr>
          <w:sz w:val="28"/>
          <w:szCs w:val="28"/>
        </w:rPr>
        <w:t>Изучение  учебного предмета «Родной язык и литература» в 2018-2019 учебном году будет осуществляться в составе учебного предмета «Русский язык».</w:t>
      </w:r>
      <w:r w:rsidRPr="00715DEC">
        <w:rPr>
          <w:sz w:val="28"/>
          <w:szCs w:val="28"/>
        </w:rPr>
        <w:tab/>
      </w:r>
    </w:p>
    <w:p w:rsidR="00715DEC" w:rsidRPr="00715DEC" w:rsidRDefault="00715DEC" w:rsidP="00715DE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15DEC">
        <w:rPr>
          <w:color w:val="auto"/>
          <w:sz w:val="28"/>
          <w:szCs w:val="28"/>
        </w:rPr>
        <w:t xml:space="preserve">Учебный предмет «Математика» в 9 классе </w:t>
      </w:r>
      <w:r w:rsidRPr="00715DEC">
        <w:rPr>
          <w:sz w:val="28"/>
          <w:szCs w:val="28"/>
        </w:rPr>
        <w:t>включает модули</w:t>
      </w:r>
      <w:r w:rsidRPr="00715DEC">
        <w:rPr>
          <w:i/>
          <w:sz w:val="28"/>
          <w:szCs w:val="28"/>
        </w:rPr>
        <w:t xml:space="preserve"> «алгебра» и «геометрия» </w:t>
      </w:r>
      <w:r w:rsidRPr="00715DEC">
        <w:rPr>
          <w:color w:val="auto"/>
          <w:sz w:val="28"/>
          <w:szCs w:val="28"/>
        </w:rPr>
        <w:t>–  5 часов в неделю.</w:t>
      </w:r>
    </w:p>
    <w:p w:rsidR="00715DEC" w:rsidRPr="00715DEC" w:rsidRDefault="00715DEC" w:rsidP="00715DE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15DEC">
        <w:rPr>
          <w:color w:val="auto"/>
          <w:sz w:val="28"/>
          <w:szCs w:val="28"/>
        </w:rPr>
        <w:t xml:space="preserve">Учебный предмет «Информатика и ИКТ», направлен на обеспечение всеобщей компьютерной грамотности, изучается 2 часа в неделю. </w:t>
      </w:r>
    </w:p>
    <w:p w:rsidR="00715DEC" w:rsidRPr="00715DEC" w:rsidRDefault="00715DEC" w:rsidP="00715DEC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715DEC">
        <w:rPr>
          <w:color w:val="auto"/>
          <w:sz w:val="28"/>
          <w:szCs w:val="28"/>
        </w:rPr>
        <w:t xml:space="preserve">Учебные предметы: «История»  2 часа в неделю, «Обществознание»   1час, «География»  2 часа в неделю, «Физика»  – 2 часа, «Химия»  2 часа в неделю, «Биология»- 2 часа в неделю, «Искусство» 1 час в неделю, «Физическая культура» 3 часа в неделю, «Основы безопасности жизнедеятельности»  в 9 классе 1 час за счет </w:t>
      </w:r>
      <w:r w:rsidRPr="00715DEC">
        <w:rPr>
          <w:b/>
          <w:color w:val="auto"/>
          <w:sz w:val="28"/>
          <w:szCs w:val="28"/>
        </w:rPr>
        <w:t>регионального компонента</w:t>
      </w:r>
      <w:r w:rsidRPr="00715DEC">
        <w:rPr>
          <w:i/>
          <w:color w:val="auto"/>
          <w:sz w:val="28"/>
          <w:szCs w:val="28"/>
        </w:rPr>
        <w:t xml:space="preserve">. </w:t>
      </w:r>
    </w:p>
    <w:p w:rsidR="00715DEC" w:rsidRPr="00715DEC" w:rsidRDefault="00715DEC" w:rsidP="00715DE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15DEC">
        <w:rPr>
          <w:color w:val="auto"/>
          <w:sz w:val="28"/>
          <w:szCs w:val="28"/>
        </w:rPr>
        <w:t xml:space="preserve">За счет </w:t>
      </w:r>
      <w:r w:rsidRPr="00715DEC">
        <w:rPr>
          <w:b/>
          <w:color w:val="auto"/>
          <w:sz w:val="28"/>
          <w:szCs w:val="28"/>
        </w:rPr>
        <w:t>регионального компонента</w:t>
      </w:r>
      <w:r w:rsidRPr="00715DEC">
        <w:rPr>
          <w:color w:val="auto"/>
          <w:sz w:val="28"/>
          <w:szCs w:val="28"/>
        </w:rPr>
        <w:t xml:space="preserve"> предмет «Православная культура» в 9 классе изучается  1 час в неделю. </w:t>
      </w:r>
    </w:p>
    <w:p w:rsidR="00715DEC" w:rsidRPr="00715DEC" w:rsidRDefault="00715DEC" w:rsidP="00715DEC">
      <w:pPr>
        <w:pStyle w:val="a8"/>
        <w:ind w:firstLine="567"/>
      </w:pPr>
      <w:r w:rsidRPr="00715DEC">
        <w:t>Часы вариативной части учебного плана для обучающихся 9 класса используются для организации предпрофильной подготовки. 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С целью осознанного выбора будущего профиля обучения учащимся 9 класса были предложены элективные курсы: «Будь здоров», «Наш зеленый дом», «Человек», «Химия и история», «Экологическая химия», «Белогорье – поле отчее», «Хоть и заглядывал я встарь в академический словарь», «Искусство и литература Древней Руси», «Профессиональное самоопределение», «Симметрия. Золотое сечение», «Многочлен», «Модуль», «Треугольник», «</w:t>
      </w:r>
      <w:r w:rsidRPr="00715DEC">
        <w:rPr>
          <w:bCs/>
        </w:rPr>
        <w:t>Способы решения задач по механике</w:t>
      </w:r>
      <w:r w:rsidRPr="00715DEC">
        <w:t xml:space="preserve">». </w:t>
      </w:r>
    </w:p>
    <w:p w:rsidR="00715DEC" w:rsidRPr="00715DEC" w:rsidRDefault="00715DEC" w:rsidP="00715DEC">
      <w:pPr>
        <w:tabs>
          <w:tab w:val="left" w:pos="720"/>
        </w:tabs>
        <w:jc w:val="both"/>
        <w:rPr>
          <w:sz w:val="28"/>
          <w:szCs w:val="28"/>
        </w:rPr>
      </w:pPr>
      <w:r w:rsidRPr="00715DEC">
        <w:rPr>
          <w:sz w:val="28"/>
          <w:szCs w:val="28"/>
        </w:rPr>
        <w:t>В результате проведённого с обучающимися анкетирования</w:t>
      </w:r>
      <w:r w:rsidR="000D3971">
        <w:rPr>
          <w:sz w:val="28"/>
          <w:szCs w:val="28"/>
        </w:rPr>
        <w:t xml:space="preserve"> в учебный план 9 класса введен</w:t>
      </w:r>
      <w:r w:rsidRPr="00715DEC">
        <w:rPr>
          <w:sz w:val="28"/>
          <w:szCs w:val="28"/>
        </w:rPr>
        <w:t xml:space="preserve">: </w:t>
      </w:r>
    </w:p>
    <w:p w:rsidR="00715DEC" w:rsidRPr="00715DEC" w:rsidRDefault="00715DEC" w:rsidP="00715DEC">
      <w:pPr>
        <w:tabs>
          <w:tab w:val="left" w:pos="720"/>
        </w:tabs>
        <w:jc w:val="both"/>
        <w:rPr>
          <w:sz w:val="28"/>
          <w:szCs w:val="28"/>
        </w:rPr>
      </w:pPr>
      <w:r w:rsidRPr="00715DEC">
        <w:rPr>
          <w:sz w:val="28"/>
          <w:szCs w:val="28"/>
        </w:rPr>
        <w:t>-Учебный курс «Модуль» (1 час).</w:t>
      </w:r>
    </w:p>
    <w:p w:rsidR="000D3971" w:rsidRDefault="00715DEC" w:rsidP="000D3971">
      <w:pPr>
        <w:ind w:firstLine="426"/>
        <w:jc w:val="both"/>
        <w:rPr>
          <w:sz w:val="24"/>
          <w:szCs w:val="24"/>
        </w:rPr>
      </w:pPr>
      <w:r w:rsidRPr="00715DEC">
        <w:rPr>
          <w:sz w:val="28"/>
          <w:szCs w:val="28"/>
        </w:rPr>
        <w:t>Учебный план для обучающихся 9 классов  с учетом 5-дневного режима обучения</w:t>
      </w:r>
      <w:r w:rsidR="000D3971" w:rsidRPr="000D3971">
        <w:rPr>
          <w:sz w:val="24"/>
          <w:szCs w:val="24"/>
        </w:rPr>
        <w:t xml:space="preserve"> </w:t>
      </w:r>
    </w:p>
    <w:p w:rsidR="000D3971" w:rsidRPr="000D3971" w:rsidRDefault="000D3971" w:rsidP="000D3971">
      <w:pPr>
        <w:ind w:firstLine="426"/>
        <w:jc w:val="both"/>
        <w:rPr>
          <w:b/>
          <w:color w:val="FF0000"/>
          <w:sz w:val="28"/>
          <w:szCs w:val="28"/>
        </w:rPr>
      </w:pPr>
      <w:r w:rsidRPr="000D3971">
        <w:rPr>
          <w:sz w:val="28"/>
          <w:szCs w:val="28"/>
        </w:rPr>
        <w:t>Таким образом, общая недельная нагрузка на обучающихся выдерживается в соответствии с базисным учебным планом и требованиями санэпиднадзора: по 33 часа в неделю в 9 классе  при 5-дневной учебной неделе.</w:t>
      </w:r>
    </w:p>
    <w:p w:rsidR="000D3971" w:rsidRPr="000D3971" w:rsidRDefault="000D3971" w:rsidP="000D39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3971">
        <w:rPr>
          <w:rFonts w:eastAsia="Calibri"/>
          <w:sz w:val="28"/>
          <w:szCs w:val="28"/>
          <w:lang w:eastAsia="en-US"/>
        </w:rPr>
        <w:t>Государственная итоговая аттестация проводится для 9 классов в форме основного государственного экзамена (ОГЭ), государственного выпускного экзамена (ГВЭ)</w:t>
      </w:r>
    </w:p>
    <w:p w:rsidR="00715DEC" w:rsidRPr="00715DEC" w:rsidRDefault="00715DEC" w:rsidP="00715DEC">
      <w:pPr>
        <w:rPr>
          <w:sz w:val="28"/>
          <w:szCs w:val="28"/>
        </w:rPr>
      </w:pPr>
    </w:p>
    <w:p w:rsidR="00715DEC" w:rsidRPr="00715DEC" w:rsidRDefault="00715DEC" w:rsidP="00715DEC">
      <w:pPr>
        <w:rPr>
          <w:sz w:val="28"/>
          <w:szCs w:val="28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Default="000D3971" w:rsidP="000D3971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0D3971" w:rsidRPr="000D3971" w:rsidRDefault="000D3971" w:rsidP="000D3971">
      <w:pPr>
        <w:tabs>
          <w:tab w:val="left" w:pos="4020"/>
        </w:tabs>
        <w:jc w:val="center"/>
        <w:rPr>
          <w:b/>
          <w:bCs/>
          <w:sz w:val="28"/>
          <w:szCs w:val="28"/>
        </w:rPr>
      </w:pPr>
      <w:r w:rsidRPr="000D3971">
        <w:rPr>
          <w:b/>
          <w:sz w:val="28"/>
          <w:szCs w:val="28"/>
        </w:rPr>
        <w:t xml:space="preserve">Сетка часов годового учебного плана </w:t>
      </w:r>
      <w:r w:rsidRPr="000D3971">
        <w:rPr>
          <w:b/>
          <w:bCs/>
          <w:sz w:val="28"/>
          <w:szCs w:val="28"/>
        </w:rPr>
        <w:t>основного общего образования</w:t>
      </w:r>
    </w:p>
    <w:p w:rsidR="000D3971" w:rsidRPr="000D3971" w:rsidRDefault="000D3971" w:rsidP="000D3971">
      <w:pPr>
        <w:tabs>
          <w:tab w:val="left" w:pos="4020"/>
        </w:tabs>
        <w:jc w:val="center"/>
        <w:rPr>
          <w:b/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 xml:space="preserve">9 класса (ФКГОС – 2004) </w:t>
      </w:r>
    </w:p>
    <w:p w:rsidR="000D3971" w:rsidRPr="000D3971" w:rsidRDefault="000D3971" w:rsidP="000D3971">
      <w:pPr>
        <w:tabs>
          <w:tab w:val="left" w:pos="4020"/>
        </w:tabs>
        <w:jc w:val="center"/>
        <w:rPr>
          <w:b/>
          <w:bCs/>
          <w:spacing w:val="-12"/>
          <w:sz w:val="28"/>
          <w:szCs w:val="28"/>
        </w:rPr>
      </w:pPr>
      <w:r w:rsidRPr="000D3971">
        <w:rPr>
          <w:b/>
          <w:bCs/>
          <w:spacing w:val="-12"/>
          <w:sz w:val="28"/>
          <w:szCs w:val="28"/>
        </w:rPr>
        <w:t>муниципального бюджетного общеобразовательного учреждения</w:t>
      </w:r>
    </w:p>
    <w:p w:rsidR="000D3971" w:rsidRPr="000D3971" w:rsidRDefault="000D3971" w:rsidP="000D3971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0D3971">
        <w:rPr>
          <w:b/>
          <w:bCs/>
          <w:spacing w:val="-12"/>
          <w:sz w:val="28"/>
          <w:szCs w:val="28"/>
        </w:rPr>
        <w:t>«Ерёмовская  основная общеобразовательная школа</w:t>
      </w:r>
    </w:p>
    <w:p w:rsidR="000D3971" w:rsidRPr="000D3971" w:rsidRDefault="000D3971" w:rsidP="000D3971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D3971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0D3971" w:rsidRDefault="000D3971" w:rsidP="000D3971">
      <w:pPr>
        <w:shd w:val="clear" w:color="auto" w:fill="FFFFFF"/>
        <w:ind w:right="5"/>
        <w:jc w:val="center"/>
        <w:rPr>
          <w:b/>
          <w:spacing w:val="-1"/>
          <w:sz w:val="24"/>
          <w:szCs w:val="24"/>
        </w:rPr>
      </w:pPr>
    </w:p>
    <w:p w:rsidR="000D3971" w:rsidRDefault="000D3971" w:rsidP="000D3971">
      <w:pPr>
        <w:shd w:val="clear" w:color="auto" w:fill="FFFFFF"/>
        <w:ind w:right="5"/>
        <w:jc w:val="both"/>
        <w:rPr>
          <w:b/>
          <w:spacing w:val="-1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851"/>
        <w:gridCol w:w="1100"/>
        <w:gridCol w:w="992"/>
        <w:gridCol w:w="1276"/>
      </w:tblGrid>
      <w:tr w:rsidR="000D3971" w:rsidRPr="00117904" w:rsidTr="000D3971">
        <w:tc>
          <w:tcPr>
            <w:tcW w:w="4253" w:type="dxa"/>
            <w:vMerge w:val="restart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17904">
              <w:rPr>
                <w:b/>
              </w:rPr>
              <w:t>Учебные предметы</w:t>
            </w:r>
          </w:p>
        </w:tc>
        <w:tc>
          <w:tcPr>
            <w:tcW w:w="4219" w:type="dxa"/>
            <w:gridSpan w:val="4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D3971" w:rsidRPr="00117904" w:rsidTr="000D3971">
        <w:tc>
          <w:tcPr>
            <w:tcW w:w="4253" w:type="dxa"/>
            <w:vMerge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117904">
              <w:rPr>
                <w:b/>
                <w:i/>
                <w:sz w:val="22"/>
                <w:szCs w:val="22"/>
              </w:rPr>
              <w:t>9 класс</w:t>
            </w:r>
          </w:p>
        </w:tc>
        <w:tc>
          <w:tcPr>
            <w:tcW w:w="1276" w:type="dxa"/>
            <w:vMerge w:val="restart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</w:tr>
      <w:tr w:rsidR="000D3971" w:rsidRPr="00117904" w:rsidTr="000D3971">
        <w:trPr>
          <w:cantSplit/>
          <w:trHeight w:val="1643"/>
        </w:trPr>
        <w:tc>
          <w:tcPr>
            <w:tcW w:w="4253" w:type="dxa"/>
            <w:vMerge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0D3971" w:rsidRPr="00117904" w:rsidRDefault="000D3971" w:rsidP="000D3971">
            <w:pPr>
              <w:snapToGrid w:val="0"/>
              <w:ind w:left="113" w:right="113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федеральный</w:t>
            </w:r>
          </w:p>
        </w:tc>
        <w:tc>
          <w:tcPr>
            <w:tcW w:w="1100" w:type="dxa"/>
            <w:textDirection w:val="btLr"/>
          </w:tcPr>
          <w:p w:rsidR="000D3971" w:rsidRPr="00117904" w:rsidRDefault="000D3971" w:rsidP="000D3971">
            <w:pPr>
              <w:snapToGrid w:val="0"/>
              <w:ind w:left="113" w:right="113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992" w:type="dxa"/>
            <w:textDirection w:val="btLr"/>
          </w:tcPr>
          <w:p w:rsidR="000D3971" w:rsidRPr="00117904" w:rsidRDefault="000D3971" w:rsidP="000D3971">
            <w:pPr>
              <w:snapToGrid w:val="0"/>
              <w:ind w:left="113" w:right="113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школьный</w:t>
            </w:r>
          </w:p>
        </w:tc>
        <w:tc>
          <w:tcPr>
            <w:tcW w:w="1276" w:type="dxa"/>
            <w:vMerge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Русский язык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F20BFD" w:rsidRDefault="000D3971" w:rsidP="000D3971">
            <w:pPr>
              <w:tabs>
                <w:tab w:val="left" w:pos="5928"/>
              </w:tabs>
              <w:jc w:val="center"/>
              <w:rPr>
                <w:sz w:val="22"/>
                <w:szCs w:val="22"/>
              </w:rPr>
            </w:pPr>
            <w:r w:rsidRPr="00F20BFD"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Литература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F20BFD" w:rsidRDefault="000D3971" w:rsidP="000D3971">
            <w:pPr>
              <w:tabs>
                <w:tab w:val="left" w:pos="5928"/>
              </w:tabs>
              <w:jc w:val="center"/>
              <w:rPr>
                <w:sz w:val="22"/>
                <w:szCs w:val="22"/>
              </w:rPr>
            </w:pPr>
            <w:r w:rsidRPr="00F20BFD">
              <w:rPr>
                <w:sz w:val="22"/>
                <w:szCs w:val="22"/>
              </w:rPr>
              <w:t>102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>
              <w:t>Родной язык и литература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F20BFD" w:rsidRDefault="000D3971" w:rsidP="000D3971">
            <w:pPr>
              <w:tabs>
                <w:tab w:val="left" w:pos="5928"/>
              </w:tabs>
              <w:jc w:val="center"/>
              <w:rPr>
                <w:sz w:val="22"/>
                <w:szCs w:val="22"/>
              </w:rPr>
            </w:pPr>
            <w:r w:rsidRPr="00F20BFD">
              <w:rPr>
                <w:sz w:val="22"/>
                <w:szCs w:val="22"/>
              </w:rPr>
              <w:t>0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>
              <w:t>Иностранный язык (английский</w:t>
            </w:r>
            <w:r w:rsidRPr="007C0B71">
              <w:t>)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117904">
              <w:rPr>
                <w:color w:val="000000"/>
              </w:rPr>
              <w:t xml:space="preserve">Математика 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Информатика и ИКТ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 xml:space="preserve">История 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Обществознание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География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Физика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Химия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Биология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Искусство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Православная культура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Основы безопасности жизнедеятельности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7C0B71">
              <w:t>Физическая культура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D3971" w:rsidRPr="00117904" w:rsidRDefault="000D3971" w:rsidP="000D3971">
            <w:pPr>
              <w:jc w:val="center"/>
              <w:rPr>
                <w:sz w:val="22"/>
                <w:szCs w:val="22"/>
              </w:rPr>
            </w:pPr>
            <w:r w:rsidRPr="0011790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</w:pPr>
            <w:r w:rsidRPr="00117904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0D3971" w:rsidRPr="00163B3C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D3971" w:rsidRPr="00117904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1088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b/>
              </w:rPr>
            </w:pPr>
            <w:r>
              <w:rPr>
                <w:b/>
              </w:rPr>
              <w:t>Часть формируемая участниками образовательных отношений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D39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D3971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b/>
              </w:rPr>
            </w:pPr>
            <w:r w:rsidRPr="007C0B71">
              <w:rPr>
                <w:b/>
              </w:rPr>
              <w:t>Максимальная нагрузка</w:t>
            </w:r>
          </w:p>
        </w:tc>
        <w:tc>
          <w:tcPr>
            <w:tcW w:w="851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  <w:tc>
          <w:tcPr>
            <w:tcW w:w="1100" w:type="dxa"/>
          </w:tcPr>
          <w:p w:rsidR="000D3971" w:rsidRPr="00117904" w:rsidRDefault="000D3971" w:rsidP="000D39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0D3971" w:rsidRPr="007C0B71" w:rsidRDefault="000D3971" w:rsidP="000D3971">
            <w:pPr>
              <w:tabs>
                <w:tab w:val="left" w:pos="592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D3971" w:rsidRPr="009D2846" w:rsidRDefault="000D3971" w:rsidP="000D3971">
            <w:pPr>
              <w:tabs>
                <w:tab w:val="left" w:pos="592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</w:tr>
      <w:tr w:rsidR="000D3971" w:rsidRPr="00117904" w:rsidTr="000D3971">
        <w:tc>
          <w:tcPr>
            <w:tcW w:w="4253" w:type="dxa"/>
          </w:tcPr>
          <w:p w:rsidR="000D3971" w:rsidRPr="007C0B71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b/>
              </w:rPr>
            </w:pPr>
            <w:r w:rsidRPr="007C0B71">
              <w:rPr>
                <w:b/>
              </w:rPr>
              <w:t>Максимальная нагрузка</w:t>
            </w:r>
          </w:p>
          <w:p w:rsidR="000D3971" w:rsidRPr="00117904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b/>
              </w:rPr>
            </w:pPr>
            <w:r w:rsidRPr="007C0B71">
              <w:rPr>
                <w:b/>
              </w:rPr>
              <w:t>(5-дневная неделя)</w:t>
            </w:r>
          </w:p>
        </w:tc>
        <w:tc>
          <w:tcPr>
            <w:tcW w:w="2943" w:type="dxa"/>
            <w:gridSpan w:val="3"/>
          </w:tcPr>
          <w:p w:rsidR="000D3971" w:rsidRPr="008151C9" w:rsidRDefault="000D3971" w:rsidP="000D39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1276" w:type="dxa"/>
          </w:tcPr>
          <w:p w:rsidR="000D3971" w:rsidRPr="008151C9" w:rsidRDefault="000D3971" w:rsidP="000D3971">
            <w:pPr>
              <w:tabs>
                <w:tab w:val="left" w:pos="5928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</w:tr>
    </w:tbl>
    <w:p w:rsidR="000D3971" w:rsidRDefault="000D3971" w:rsidP="000D3971">
      <w:pPr>
        <w:shd w:val="clear" w:color="auto" w:fill="FFFFFF"/>
        <w:ind w:right="5"/>
        <w:jc w:val="center"/>
        <w:rPr>
          <w:b/>
          <w:spacing w:val="-1"/>
          <w:sz w:val="24"/>
          <w:szCs w:val="24"/>
        </w:rPr>
      </w:pPr>
    </w:p>
    <w:p w:rsidR="000D3971" w:rsidRPr="001B5087" w:rsidRDefault="000D3971" w:rsidP="000D3971">
      <w:pPr>
        <w:shd w:val="clear" w:color="auto" w:fill="FFFFFF"/>
        <w:ind w:right="5"/>
        <w:jc w:val="center"/>
        <w:rPr>
          <w:b/>
          <w:spacing w:val="-1"/>
          <w:sz w:val="24"/>
          <w:szCs w:val="24"/>
        </w:rPr>
      </w:pPr>
    </w:p>
    <w:p w:rsidR="000D3971" w:rsidRDefault="000D3971" w:rsidP="000D3971">
      <w:pPr>
        <w:shd w:val="clear" w:color="auto" w:fill="FFFFFF"/>
        <w:ind w:right="5"/>
        <w:jc w:val="center"/>
        <w:rPr>
          <w:b/>
          <w:spacing w:val="-1"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jc w:val="center"/>
        <w:rPr>
          <w:b/>
          <w:bCs/>
          <w:sz w:val="24"/>
          <w:szCs w:val="24"/>
        </w:rPr>
      </w:pPr>
    </w:p>
    <w:p w:rsidR="000D3971" w:rsidRDefault="000D3971" w:rsidP="000D3971">
      <w:pPr>
        <w:rPr>
          <w:b/>
          <w:bCs/>
          <w:sz w:val="24"/>
          <w:szCs w:val="24"/>
        </w:rPr>
      </w:pPr>
    </w:p>
    <w:p w:rsidR="000D3971" w:rsidRPr="000D3971" w:rsidRDefault="000D3971" w:rsidP="000D3971">
      <w:pPr>
        <w:jc w:val="center"/>
        <w:rPr>
          <w:b/>
          <w:bCs/>
          <w:sz w:val="28"/>
          <w:szCs w:val="28"/>
        </w:rPr>
      </w:pPr>
    </w:p>
    <w:p w:rsidR="000D3971" w:rsidRPr="000D3971" w:rsidRDefault="000D3971" w:rsidP="000D3971">
      <w:pPr>
        <w:jc w:val="center"/>
        <w:rPr>
          <w:b/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>3.3. План дополнительного образования на уровне основного общего образования</w:t>
      </w:r>
    </w:p>
    <w:p w:rsidR="000D3971" w:rsidRPr="000D3971" w:rsidRDefault="000D3971" w:rsidP="000D3971">
      <w:pPr>
        <w:ind w:firstLine="284"/>
        <w:jc w:val="both"/>
        <w:rPr>
          <w:sz w:val="28"/>
          <w:szCs w:val="28"/>
          <w:lang w:eastAsia="en-US"/>
        </w:rPr>
      </w:pPr>
      <w:r w:rsidRPr="000D3971">
        <w:rPr>
          <w:sz w:val="28"/>
          <w:szCs w:val="28"/>
          <w:lang w:eastAsia="en-US"/>
        </w:rPr>
        <w:t>Образовательный процесс в системе дополнительного образования детей в МБОУ «Ерёмовская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715DEC" w:rsidRPr="000D3971" w:rsidRDefault="000D3971" w:rsidP="000D3971">
      <w:pPr>
        <w:shd w:val="clear" w:color="auto" w:fill="FFFFFF"/>
        <w:ind w:right="14"/>
        <w:jc w:val="both"/>
        <w:rPr>
          <w:sz w:val="28"/>
          <w:szCs w:val="28"/>
          <w:lang w:eastAsia="en-US"/>
        </w:rPr>
      </w:pPr>
      <w:r w:rsidRPr="000D3971">
        <w:rPr>
          <w:sz w:val="28"/>
          <w:szCs w:val="28"/>
          <w:lang w:eastAsia="en-US"/>
        </w:rPr>
        <w:t>Система дополнительного образования детей в МБОУ «Ерёмовская основная общеобразовательная школа» располагает социально-педагогическими возможностями по развитию творческих способностей</w:t>
      </w:r>
    </w:p>
    <w:p w:rsidR="000D3971" w:rsidRPr="000D3971" w:rsidRDefault="000D3971" w:rsidP="000D3971">
      <w:pPr>
        <w:ind w:firstLine="284"/>
        <w:jc w:val="both"/>
        <w:rPr>
          <w:sz w:val="28"/>
          <w:szCs w:val="28"/>
          <w:lang w:eastAsia="en-US"/>
        </w:rPr>
      </w:pPr>
      <w:r w:rsidRPr="000D3971">
        <w:rPr>
          <w:sz w:val="28"/>
          <w:szCs w:val="28"/>
          <w:lang w:eastAsia="en-US"/>
        </w:rPr>
        <w:t xml:space="preserve">способностей обучающихся в области </w:t>
      </w:r>
      <w:r w:rsidRPr="000D3971">
        <w:rPr>
          <w:sz w:val="28"/>
          <w:szCs w:val="28"/>
        </w:rPr>
        <w:t>художественно-эстетической, туристско-краеведческой, физкультурно-спортивной</w:t>
      </w:r>
      <w:r w:rsidRPr="000D3971">
        <w:rPr>
          <w:sz w:val="28"/>
          <w:szCs w:val="28"/>
          <w:lang w:eastAsia="en-US"/>
        </w:rPr>
        <w:t xml:space="preserve"> деятельности.</w:t>
      </w:r>
    </w:p>
    <w:p w:rsidR="000D3971" w:rsidRPr="000D3971" w:rsidRDefault="000D3971" w:rsidP="000D3971">
      <w:pPr>
        <w:pStyle w:val="11"/>
        <w:spacing w:before="0"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D3971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0D3971" w:rsidRPr="000D3971" w:rsidRDefault="000D3971" w:rsidP="000D3971">
      <w:pPr>
        <w:pStyle w:val="11"/>
        <w:numPr>
          <w:ilvl w:val="0"/>
          <w:numId w:val="52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D3971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0D3971" w:rsidRPr="000D3971" w:rsidRDefault="000D3971" w:rsidP="000D3971">
      <w:pPr>
        <w:pStyle w:val="11"/>
        <w:numPr>
          <w:ilvl w:val="0"/>
          <w:numId w:val="52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D3971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0D3971" w:rsidRPr="000D3971" w:rsidRDefault="000D3971" w:rsidP="000D3971">
      <w:pPr>
        <w:pStyle w:val="11"/>
        <w:numPr>
          <w:ilvl w:val="0"/>
          <w:numId w:val="52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D3971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0D3971" w:rsidRPr="000D3971" w:rsidRDefault="000D3971" w:rsidP="000D3971">
      <w:pPr>
        <w:pStyle w:val="11"/>
        <w:numPr>
          <w:ilvl w:val="0"/>
          <w:numId w:val="52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0D3971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0D3971" w:rsidRPr="000D3971" w:rsidRDefault="000D3971" w:rsidP="000D3971">
      <w:pPr>
        <w:tabs>
          <w:tab w:val="left" w:pos="426"/>
          <w:tab w:val="left" w:pos="992"/>
        </w:tabs>
        <w:ind w:firstLine="284"/>
        <w:jc w:val="both"/>
        <w:rPr>
          <w:sz w:val="28"/>
          <w:szCs w:val="28"/>
          <w:lang w:eastAsia="en-US"/>
        </w:rPr>
      </w:pPr>
      <w:r w:rsidRPr="000D3971">
        <w:rPr>
          <w:sz w:val="28"/>
          <w:szCs w:val="28"/>
          <w:lang w:eastAsia="en-US"/>
        </w:rPr>
        <w:t xml:space="preserve">Основные функции дополнительного образования в </w:t>
      </w:r>
      <w:r w:rsidRPr="000D3971">
        <w:rPr>
          <w:sz w:val="28"/>
          <w:szCs w:val="28"/>
        </w:rPr>
        <w:t>МБОУ «Ерёмовская основная общеобразовательная школа»</w:t>
      </w:r>
      <w:r w:rsidRPr="000D3971">
        <w:rPr>
          <w:sz w:val="28"/>
          <w:szCs w:val="28"/>
          <w:lang w:eastAsia="en-US"/>
        </w:rPr>
        <w:t>:</w:t>
      </w:r>
    </w:p>
    <w:p w:rsidR="000D3971" w:rsidRPr="000D3971" w:rsidRDefault="000D3971" w:rsidP="000D3971">
      <w:pPr>
        <w:widowControl/>
        <w:numPr>
          <w:ilvl w:val="0"/>
          <w:numId w:val="50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  <w:lang w:eastAsia="en-US"/>
        </w:rPr>
        <w:t>обучающая</w:t>
      </w:r>
      <w:r w:rsidRPr="000D3971">
        <w:rPr>
          <w:b/>
          <w:bCs/>
          <w:i/>
          <w:iCs/>
          <w:sz w:val="28"/>
          <w:szCs w:val="28"/>
        </w:rPr>
        <w:t xml:space="preserve"> функция</w:t>
      </w:r>
      <w:r w:rsidRPr="000D3971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0D3971" w:rsidRPr="000D3971" w:rsidRDefault="000D3971" w:rsidP="000D3971">
      <w:pPr>
        <w:widowControl/>
        <w:numPr>
          <w:ilvl w:val="0"/>
          <w:numId w:val="49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  <w:lang w:eastAsia="en-US"/>
        </w:rPr>
        <w:t>социализирующая</w:t>
      </w:r>
      <w:r w:rsidRPr="000D3971">
        <w:rPr>
          <w:b/>
          <w:bCs/>
          <w:i/>
          <w:iCs/>
          <w:sz w:val="28"/>
          <w:szCs w:val="28"/>
        </w:rPr>
        <w:t xml:space="preserve"> функция</w:t>
      </w:r>
      <w:r w:rsidRPr="000D3971">
        <w:rPr>
          <w:sz w:val="28"/>
          <w:szCs w:val="28"/>
        </w:rPr>
        <w:t xml:space="preserve"> - занятия в объединениях дополнительного образования 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0D3971" w:rsidRPr="000D3971" w:rsidRDefault="000D3971" w:rsidP="000D3971">
      <w:pPr>
        <w:widowControl/>
        <w:numPr>
          <w:ilvl w:val="0"/>
          <w:numId w:val="49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  <w:lang w:eastAsia="en-US"/>
        </w:rPr>
        <w:t>развивающая</w:t>
      </w:r>
      <w:r w:rsidRPr="000D3971">
        <w:rPr>
          <w:b/>
          <w:bCs/>
          <w:i/>
          <w:iCs/>
          <w:sz w:val="28"/>
          <w:szCs w:val="28"/>
        </w:rPr>
        <w:t xml:space="preserve"> функция</w:t>
      </w:r>
      <w:r w:rsidRPr="000D3971">
        <w:rPr>
          <w:sz w:val="28"/>
          <w:szCs w:val="28"/>
        </w:rPr>
        <w:t xml:space="preserve"> - учебно-воспитательный процесс детских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0D3971" w:rsidRPr="000D3971" w:rsidRDefault="000D3971" w:rsidP="000D3971">
      <w:pPr>
        <w:widowControl/>
        <w:numPr>
          <w:ilvl w:val="0"/>
          <w:numId w:val="49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b/>
          <w:bCs/>
          <w:i/>
          <w:iCs/>
          <w:sz w:val="28"/>
          <w:szCs w:val="28"/>
          <w:lang w:eastAsia="en-US"/>
        </w:rPr>
      </w:pPr>
      <w:r w:rsidRPr="000D3971">
        <w:rPr>
          <w:b/>
          <w:bCs/>
          <w:i/>
          <w:iCs/>
          <w:sz w:val="28"/>
          <w:szCs w:val="28"/>
          <w:lang w:eastAsia="en-US"/>
        </w:rPr>
        <w:t>воспитывающая</w:t>
      </w:r>
      <w:r w:rsidRPr="000D3971">
        <w:rPr>
          <w:b/>
          <w:bCs/>
          <w:i/>
          <w:iCs/>
          <w:sz w:val="28"/>
          <w:szCs w:val="28"/>
        </w:rPr>
        <w:t xml:space="preserve"> функция</w:t>
      </w:r>
      <w:r w:rsidRPr="000D3971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0D3971" w:rsidRPr="000D3971" w:rsidRDefault="000D3971" w:rsidP="000D3971">
      <w:pPr>
        <w:widowControl/>
        <w:numPr>
          <w:ilvl w:val="0"/>
          <w:numId w:val="49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  <w:lang w:eastAsia="en-US"/>
        </w:rPr>
        <w:t>информационная</w:t>
      </w:r>
      <w:r w:rsidRPr="000D3971">
        <w:rPr>
          <w:b/>
          <w:bCs/>
          <w:i/>
          <w:iCs/>
          <w:sz w:val="28"/>
          <w:szCs w:val="28"/>
        </w:rPr>
        <w:t xml:space="preserve"> функция - </w:t>
      </w:r>
      <w:r w:rsidRPr="000D3971">
        <w:rPr>
          <w:sz w:val="28"/>
          <w:szCs w:val="28"/>
        </w:rPr>
        <w:t>в детских творческих объединениях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0D3971" w:rsidRPr="000D3971" w:rsidRDefault="000D3971" w:rsidP="000D3971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0D3971" w:rsidRPr="000D3971" w:rsidRDefault="000D3971" w:rsidP="000D3971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>Нормативно-правовая база учебного плана</w:t>
      </w:r>
    </w:p>
    <w:p w:rsidR="000D3971" w:rsidRPr="000D3971" w:rsidRDefault="000D3971" w:rsidP="000D3971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 xml:space="preserve"> по дополнительному образованию</w:t>
      </w:r>
    </w:p>
    <w:p w:rsidR="000D3971" w:rsidRPr="000D3971" w:rsidRDefault="000D3971" w:rsidP="000D3971">
      <w:pPr>
        <w:ind w:firstLine="284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При разработке учебного плана по дополнительному образованию МБОУ «Ерёмовская основная общеобразовательная школа» использовались следующие нормативно-правовые документы: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Лицензия на правоведения образовательной деятельности от 20.04.2016 г.серия 31ЛО1 регистрационный номер №0002009, выданная департаментом образования, культуры и молодёжной политики Белгородской области.</w:t>
      </w:r>
    </w:p>
    <w:p w:rsidR="000D3971" w:rsidRPr="000D3971" w:rsidRDefault="000D3971" w:rsidP="000D3971">
      <w:pPr>
        <w:tabs>
          <w:tab w:val="left" w:pos="5103"/>
        </w:tabs>
        <w:rPr>
          <w:sz w:val="28"/>
          <w:szCs w:val="28"/>
        </w:rPr>
      </w:pPr>
      <w:r w:rsidRPr="000D3971">
        <w:rPr>
          <w:sz w:val="28"/>
          <w:szCs w:val="28"/>
        </w:rPr>
        <w:t xml:space="preserve">          Санитарно-эпидемиологические требования к условиям и организации обучения в общеобразовательных учреждениях, утверждённые  постановлением Главного государственного санитар</w:t>
      </w:r>
      <w:r w:rsidRPr="000D3971">
        <w:rPr>
          <w:sz w:val="28"/>
          <w:szCs w:val="28"/>
        </w:rPr>
        <w:softHyphen/>
        <w:t>ного врача Российской Федерации  от  « 29 » декабря  2010г.   № 189.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В соответствии с лицензией МБОУ «Ерёмовская основная общеобразовательная школа» имеет право  ведения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физкультурно-спортивная.</w:t>
      </w:r>
    </w:p>
    <w:p w:rsidR="000D3971" w:rsidRPr="000D3971" w:rsidRDefault="000D3971" w:rsidP="000D3971">
      <w:pPr>
        <w:pStyle w:val="af0"/>
        <w:spacing w:after="0"/>
        <w:jc w:val="center"/>
        <w:rPr>
          <w:b/>
          <w:bCs/>
          <w:sz w:val="28"/>
          <w:szCs w:val="28"/>
        </w:rPr>
      </w:pPr>
    </w:p>
    <w:p w:rsidR="000D3971" w:rsidRPr="000D3971" w:rsidRDefault="000D3971" w:rsidP="000D3971">
      <w:pPr>
        <w:pStyle w:val="af0"/>
        <w:spacing w:after="0"/>
        <w:jc w:val="center"/>
        <w:rPr>
          <w:b/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>Содержание дополнительного образования по направленностям</w:t>
      </w:r>
    </w:p>
    <w:p w:rsidR="000D3971" w:rsidRPr="000D3971" w:rsidRDefault="000D3971" w:rsidP="000D3971">
      <w:pPr>
        <w:pStyle w:val="af0"/>
        <w:spacing w:after="0"/>
        <w:jc w:val="center"/>
        <w:rPr>
          <w:b/>
          <w:bCs/>
          <w:sz w:val="28"/>
          <w:szCs w:val="28"/>
        </w:rPr>
      </w:pPr>
    </w:p>
    <w:p w:rsidR="000D3971" w:rsidRPr="000D3971" w:rsidRDefault="000D3971" w:rsidP="000D3971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</w:rPr>
        <w:t xml:space="preserve"> Цель и задачи дополнительного образования</w:t>
      </w:r>
    </w:p>
    <w:p w:rsidR="000D3971" w:rsidRPr="000D3971" w:rsidRDefault="000D3971" w:rsidP="000D3971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</w:p>
    <w:p w:rsidR="000D3971" w:rsidRPr="000D3971" w:rsidRDefault="000D3971" w:rsidP="000D3971">
      <w:pPr>
        <w:ind w:firstLine="708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 xml:space="preserve">Исходя из ведущей  цели школы,  </w:t>
      </w:r>
      <w:r w:rsidRPr="000D3971">
        <w:rPr>
          <w:b/>
          <w:bCs/>
          <w:i/>
          <w:iCs/>
          <w:sz w:val="28"/>
          <w:szCs w:val="28"/>
        </w:rPr>
        <w:t>ведущей целью дополнительного образования</w:t>
      </w:r>
      <w:r w:rsidRPr="000D3971">
        <w:rPr>
          <w:sz w:val="28"/>
          <w:szCs w:val="28"/>
        </w:rPr>
        <w:t xml:space="preserve"> является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0D3971" w:rsidRPr="000D3971" w:rsidRDefault="000D3971" w:rsidP="000D3971">
      <w:pPr>
        <w:ind w:firstLine="708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0D3971" w:rsidRPr="000D3971" w:rsidRDefault="000D3971" w:rsidP="000D3971">
      <w:pPr>
        <w:widowControl/>
        <w:suppressAutoHyphens/>
        <w:autoSpaceDE/>
        <w:autoSpaceDN/>
        <w:adjustRightInd/>
        <w:ind w:left="284"/>
        <w:jc w:val="both"/>
        <w:outlineLvl w:val="0"/>
        <w:rPr>
          <w:sz w:val="28"/>
          <w:szCs w:val="28"/>
        </w:rPr>
      </w:pPr>
    </w:p>
    <w:p w:rsidR="000D3971" w:rsidRPr="000D3971" w:rsidRDefault="000D3971" w:rsidP="000D3971">
      <w:pPr>
        <w:ind w:firstLine="708"/>
        <w:jc w:val="both"/>
        <w:outlineLvl w:val="0"/>
        <w:rPr>
          <w:sz w:val="28"/>
          <w:szCs w:val="28"/>
        </w:rPr>
      </w:pPr>
      <w:r w:rsidRPr="000D3971">
        <w:rPr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0D3971">
        <w:rPr>
          <w:sz w:val="28"/>
          <w:szCs w:val="28"/>
        </w:rPr>
        <w:t>, для достижения данной цели: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  <w:lang w:eastAsia="en-US"/>
        </w:rPr>
      </w:pPr>
      <w:r w:rsidRPr="000D3971">
        <w:rPr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совершенствование работы с одаренными и мотивированными детьми;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поддержка и помощь учащимся с низкой мотивацией;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0D3971" w:rsidRPr="000D3971" w:rsidRDefault="000D3971" w:rsidP="000D3971">
      <w:pPr>
        <w:widowControl/>
        <w:numPr>
          <w:ilvl w:val="0"/>
          <w:numId w:val="51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0D3971">
        <w:rPr>
          <w:sz w:val="28"/>
          <w:szCs w:val="28"/>
        </w:rPr>
        <w:t>использование интеграции, средств ИКТ для повышения эффективности и качества работы системы дополнительного образования;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0D3971" w:rsidRPr="000D3971" w:rsidRDefault="000D3971" w:rsidP="000D3971">
      <w:pPr>
        <w:ind w:firstLine="708"/>
        <w:jc w:val="both"/>
        <w:outlineLvl w:val="0"/>
        <w:rPr>
          <w:b/>
          <w:bCs/>
          <w:sz w:val="28"/>
          <w:szCs w:val="28"/>
        </w:rPr>
      </w:pPr>
      <w:r w:rsidRPr="000D3971">
        <w:rPr>
          <w:sz w:val="28"/>
          <w:szCs w:val="28"/>
        </w:rPr>
        <w:t xml:space="preserve">Приоритетные </w:t>
      </w:r>
      <w:r w:rsidRPr="000D3971">
        <w:rPr>
          <w:b/>
          <w:bCs/>
          <w:sz w:val="28"/>
          <w:szCs w:val="28"/>
        </w:rPr>
        <w:t>цели дополнительного образования на уровне основного общего образования:</w:t>
      </w:r>
    </w:p>
    <w:p w:rsidR="000D3971" w:rsidRPr="000D3971" w:rsidRDefault="000D3971" w:rsidP="000D3971">
      <w:pPr>
        <w:ind w:firstLine="284"/>
        <w:jc w:val="both"/>
        <w:rPr>
          <w:sz w:val="28"/>
          <w:szCs w:val="28"/>
        </w:rPr>
      </w:pPr>
      <w:r w:rsidRPr="000D3971">
        <w:rPr>
          <w:b/>
          <w:bCs/>
          <w:sz w:val="28"/>
          <w:szCs w:val="28"/>
        </w:rPr>
        <w:t>-</w:t>
      </w:r>
      <w:r w:rsidRPr="000D3971">
        <w:rPr>
          <w:sz w:val="28"/>
          <w:szCs w:val="28"/>
        </w:rPr>
        <w:t>создание условий для интеллектуального и духовного развития личности, её творческой самореализации;</w:t>
      </w:r>
    </w:p>
    <w:p w:rsidR="000D3971" w:rsidRPr="000D3971" w:rsidRDefault="000D3971" w:rsidP="000D3971">
      <w:pPr>
        <w:ind w:firstLine="284"/>
        <w:jc w:val="both"/>
        <w:outlineLvl w:val="0"/>
        <w:rPr>
          <w:sz w:val="28"/>
          <w:szCs w:val="28"/>
        </w:rPr>
      </w:pPr>
      <w:r w:rsidRPr="000D3971">
        <w:rPr>
          <w:b/>
          <w:bCs/>
          <w:sz w:val="28"/>
          <w:szCs w:val="28"/>
        </w:rPr>
        <w:t xml:space="preserve">- </w:t>
      </w:r>
      <w:r w:rsidRPr="000D3971">
        <w:rPr>
          <w:sz w:val="28"/>
          <w:szCs w:val="28"/>
        </w:rPr>
        <w:t>развитие мотивации личности к познанию и творчеству;</w:t>
      </w:r>
    </w:p>
    <w:p w:rsidR="000D3971" w:rsidRPr="000D3971" w:rsidRDefault="000D3971" w:rsidP="000D3971">
      <w:pPr>
        <w:ind w:firstLine="284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- профилактика асоциального поведения.</w:t>
      </w:r>
    </w:p>
    <w:p w:rsidR="000D3971" w:rsidRPr="006E6181" w:rsidRDefault="000D3971" w:rsidP="000D3971">
      <w:pPr>
        <w:ind w:firstLine="708"/>
        <w:jc w:val="both"/>
        <w:rPr>
          <w:sz w:val="28"/>
          <w:szCs w:val="28"/>
        </w:rPr>
      </w:pPr>
      <w:r w:rsidRPr="006E6181">
        <w:rPr>
          <w:sz w:val="28"/>
          <w:szCs w:val="28"/>
        </w:rPr>
        <w:t>Для достижения этой цели в школе будут работать детские творческие объединения дополнительного образования: «</w:t>
      </w:r>
      <w:r w:rsidR="00C23D0E" w:rsidRPr="006E6181">
        <w:rPr>
          <w:sz w:val="28"/>
          <w:szCs w:val="28"/>
        </w:rPr>
        <w:t>Шахматы</w:t>
      </w:r>
      <w:r w:rsidRPr="006E6181">
        <w:rPr>
          <w:sz w:val="28"/>
          <w:szCs w:val="28"/>
        </w:rPr>
        <w:t>», «Историческое краеведение», «</w:t>
      </w:r>
      <w:r w:rsidR="00C23D0E" w:rsidRPr="006E6181">
        <w:rPr>
          <w:sz w:val="28"/>
          <w:szCs w:val="28"/>
        </w:rPr>
        <w:t>Бумагопластика</w:t>
      </w:r>
      <w:r w:rsidRPr="006E6181">
        <w:rPr>
          <w:sz w:val="28"/>
          <w:szCs w:val="28"/>
        </w:rPr>
        <w:t xml:space="preserve">», </w:t>
      </w:r>
    </w:p>
    <w:p w:rsidR="000D3971" w:rsidRPr="006E6181" w:rsidRDefault="000D3971" w:rsidP="000D3971">
      <w:pPr>
        <w:ind w:firstLine="708"/>
        <w:jc w:val="both"/>
        <w:rPr>
          <w:sz w:val="28"/>
          <w:szCs w:val="28"/>
        </w:rPr>
      </w:pPr>
    </w:p>
    <w:p w:rsidR="000D3971" w:rsidRPr="006E6181" w:rsidRDefault="000D3971" w:rsidP="000D3971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  <w:r w:rsidRPr="006E6181">
        <w:rPr>
          <w:b/>
          <w:bCs/>
          <w:i/>
          <w:iCs/>
          <w:sz w:val="28"/>
          <w:szCs w:val="28"/>
        </w:rPr>
        <w:t xml:space="preserve"> Структура дополнительного образования</w:t>
      </w:r>
    </w:p>
    <w:p w:rsidR="000D3971" w:rsidRPr="006E6181" w:rsidRDefault="000D3971" w:rsidP="000D3971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</w:p>
    <w:p w:rsidR="000D3971" w:rsidRPr="006E6181" w:rsidRDefault="000D3971" w:rsidP="000D3971">
      <w:pPr>
        <w:ind w:firstLine="708"/>
        <w:jc w:val="both"/>
        <w:rPr>
          <w:sz w:val="28"/>
          <w:szCs w:val="28"/>
        </w:rPr>
      </w:pPr>
      <w:r w:rsidRPr="006E6181">
        <w:rPr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направления: </w:t>
      </w:r>
      <w:r w:rsidRPr="006E6181">
        <w:rPr>
          <w:bCs/>
          <w:i/>
          <w:iCs/>
          <w:sz w:val="28"/>
          <w:szCs w:val="28"/>
        </w:rPr>
        <w:t xml:space="preserve">художественно-эстетическое, туристско-краеведческое, физкультурно-оздоровительное,  </w:t>
      </w:r>
    </w:p>
    <w:p w:rsidR="000D3971" w:rsidRPr="006E6181" w:rsidRDefault="000D3971" w:rsidP="000D3971">
      <w:pPr>
        <w:ind w:firstLine="284"/>
        <w:jc w:val="center"/>
        <w:rPr>
          <w:b/>
          <w:bCs/>
          <w:sz w:val="28"/>
          <w:szCs w:val="28"/>
        </w:rPr>
      </w:pPr>
    </w:p>
    <w:p w:rsidR="000D3971" w:rsidRPr="006E6181" w:rsidRDefault="000D3971" w:rsidP="000D3971">
      <w:pPr>
        <w:ind w:firstLine="284"/>
        <w:jc w:val="center"/>
        <w:rPr>
          <w:b/>
          <w:bCs/>
          <w:sz w:val="28"/>
          <w:szCs w:val="28"/>
        </w:rPr>
      </w:pPr>
      <w:r w:rsidRPr="006E6181">
        <w:rPr>
          <w:b/>
          <w:bCs/>
          <w:sz w:val="28"/>
          <w:szCs w:val="28"/>
        </w:rPr>
        <w:t>Режим работы</w:t>
      </w:r>
    </w:p>
    <w:p w:rsidR="000D3971" w:rsidRPr="006E6181" w:rsidRDefault="000D3971" w:rsidP="000D3971">
      <w:pPr>
        <w:ind w:firstLine="708"/>
        <w:jc w:val="both"/>
        <w:rPr>
          <w:sz w:val="28"/>
          <w:szCs w:val="28"/>
        </w:rPr>
      </w:pPr>
      <w:r w:rsidRPr="006E6181">
        <w:rPr>
          <w:sz w:val="28"/>
          <w:szCs w:val="28"/>
        </w:rPr>
        <w:t xml:space="preserve">Занятия учащихся в объединениях дополнительного образования проводятся с понедельника по пятницу. Между занятиями в общеобразовательном учреждении и посещением объединений дополнительного образования имеется одночасовой перерыв. Продолжительность занятий в учебные дни не превышает 1,5 часа, после 45- минутного занятия устанавливается перерыв 10 мин. для отдыха и проветривания помещений. </w:t>
      </w:r>
    </w:p>
    <w:p w:rsidR="000D3971" w:rsidRPr="000D3971" w:rsidRDefault="000D3971" w:rsidP="000D3971">
      <w:pPr>
        <w:tabs>
          <w:tab w:val="left" w:pos="1013"/>
        </w:tabs>
        <w:ind w:firstLine="284"/>
        <w:jc w:val="both"/>
        <w:rPr>
          <w:b/>
          <w:bCs/>
          <w:spacing w:val="2"/>
          <w:sz w:val="28"/>
          <w:szCs w:val="28"/>
        </w:rPr>
      </w:pPr>
    </w:p>
    <w:p w:rsidR="000D3971" w:rsidRPr="000D3971" w:rsidRDefault="000D3971" w:rsidP="000D3971">
      <w:pPr>
        <w:tabs>
          <w:tab w:val="left" w:pos="1013"/>
        </w:tabs>
        <w:ind w:firstLine="284"/>
        <w:jc w:val="center"/>
        <w:rPr>
          <w:spacing w:val="2"/>
          <w:sz w:val="28"/>
          <w:szCs w:val="28"/>
        </w:rPr>
      </w:pPr>
      <w:r w:rsidRPr="000D3971">
        <w:rPr>
          <w:b/>
          <w:bCs/>
          <w:spacing w:val="2"/>
          <w:sz w:val="28"/>
          <w:szCs w:val="28"/>
        </w:rPr>
        <w:t>Формы организации детских объединений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0D3971" w:rsidRPr="000D3971" w:rsidRDefault="000D3971" w:rsidP="000D3971">
      <w:pPr>
        <w:rPr>
          <w:sz w:val="28"/>
          <w:szCs w:val="28"/>
        </w:rPr>
      </w:pPr>
    </w:p>
    <w:p w:rsidR="000D3971" w:rsidRPr="000D3971" w:rsidRDefault="000D3971" w:rsidP="000D3971">
      <w:pPr>
        <w:jc w:val="right"/>
        <w:rPr>
          <w:sz w:val="28"/>
          <w:szCs w:val="28"/>
        </w:rPr>
      </w:pPr>
    </w:p>
    <w:p w:rsidR="000D3971" w:rsidRPr="000D3971" w:rsidRDefault="000D3971" w:rsidP="000D3971">
      <w:pPr>
        <w:rPr>
          <w:b/>
          <w:bCs/>
          <w:sz w:val="28"/>
          <w:szCs w:val="28"/>
        </w:rPr>
      </w:pPr>
    </w:p>
    <w:p w:rsidR="000D3971" w:rsidRPr="000D3971" w:rsidRDefault="000D3971" w:rsidP="000D3971">
      <w:pPr>
        <w:jc w:val="center"/>
        <w:rPr>
          <w:b/>
          <w:bCs/>
          <w:sz w:val="28"/>
          <w:szCs w:val="28"/>
        </w:rPr>
      </w:pPr>
      <w:r w:rsidRPr="000D3971">
        <w:rPr>
          <w:b/>
          <w:sz w:val="28"/>
          <w:szCs w:val="28"/>
        </w:rPr>
        <w:t>3.4.Система условий реализации основной образовательной программы основного общего образования</w:t>
      </w:r>
    </w:p>
    <w:p w:rsidR="000D3971" w:rsidRPr="000D3971" w:rsidRDefault="000D3971" w:rsidP="000D3971">
      <w:pPr>
        <w:rPr>
          <w:bCs/>
          <w:sz w:val="28"/>
          <w:szCs w:val="28"/>
        </w:rPr>
      </w:pPr>
      <w:r w:rsidRPr="000D3971">
        <w:rPr>
          <w:b/>
          <w:bCs/>
          <w:sz w:val="28"/>
          <w:szCs w:val="28"/>
        </w:rPr>
        <w:t>3.4.1. Кадровые условия реализации основной образовательной программы</w:t>
      </w:r>
    </w:p>
    <w:p w:rsidR="000D3971" w:rsidRPr="000D3971" w:rsidRDefault="000D3971" w:rsidP="000D3971">
      <w:pPr>
        <w:jc w:val="center"/>
        <w:rPr>
          <w:b/>
          <w:bCs/>
          <w:sz w:val="28"/>
          <w:szCs w:val="28"/>
        </w:rPr>
      </w:pPr>
      <w:r w:rsidRPr="000D3971">
        <w:rPr>
          <w:bCs/>
          <w:sz w:val="28"/>
          <w:szCs w:val="28"/>
        </w:rPr>
        <w:t>Укомплектованность педагогическим и иным персоналом:100%</w:t>
      </w:r>
    </w:p>
    <w:tbl>
      <w:tblPr>
        <w:tblW w:w="10632" w:type="dxa"/>
        <w:tblInd w:w="-459" w:type="dxa"/>
        <w:tblLayout w:type="fixed"/>
        <w:tblLook w:val="0000"/>
      </w:tblPr>
      <w:tblGrid>
        <w:gridCol w:w="1560"/>
        <w:gridCol w:w="2410"/>
        <w:gridCol w:w="1276"/>
        <w:gridCol w:w="3555"/>
        <w:gridCol w:w="1831"/>
      </w:tblGrid>
      <w:tr w:rsidR="000D3971" w:rsidRPr="000D3971" w:rsidTr="000D3971">
        <w:trPr>
          <w:trHeight w:val="83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Должностные обязанности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Количество работников в ОУ (требуется/ имеется)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Уровень квалификации работников ОУ</w:t>
            </w:r>
          </w:p>
        </w:tc>
      </w:tr>
      <w:tr w:rsidR="000D3971" w:rsidRPr="000D3971" w:rsidTr="000D397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Требования к уровню квалификации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b/>
                <w:bCs/>
                <w:sz w:val="28"/>
                <w:szCs w:val="28"/>
              </w:rPr>
              <w:t>Фактический</w:t>
            </w:r>
          </w:p>
        </w:tc>
      </w:tr>
      <w:tr w:rsidR="000D3971" w:rsidRPr="000D3971" w:rsidTr="000D39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6E6181" w:rsidRDefault="000D3971" w:rsidP="00C23D0E">
            <w:pPr>
              <w:jc w:val="both"/>
              <w:rPr>
                <w:sz w:val="28"/>
                <w:szCs w:val="28"/>
              </w:rPr>
            </w:pPr>
            <w:r w:rsidRPr="006E6181">
              <w:rPr>
                <w:sz w:val="28"/>
                <w:szCs w:val="28"/>
              </w:rPr>
              <w:t>Высшее профессиональное образование по направлениям подготовки «Государственное и муниципальное управление», «Менеджмент»,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 xml:space="preserve"> Высшее профессиональное образование, первая квалификационная категория</w:t>
            </w:r>
          </w:p>
        </w:tc>
      </w:tr>
      <w:tr w:rsidR="000D3971" w:rsidRPr="000D3971" w:rsidTr="000D39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ind w:firstLine="34"/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6E6181" w:rsidRDefault="000D3971" w:rsidP="006E618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E6181">
              <w:rPr>
                <w:sz w:val="28"/>
                <w:szCs w:val="28"/>
              </w:rPr>
              <w:t xml:space="preserve">Высшее профессиональное образование по направлениям подготовки </w:t>
            </w:r>
            <w:r w:rsidR="001F2FE9" w:rsidRPr="006E6181">
              <w:rPr>
                <w:sz w:val="28"/>
                <w:szCs w:val="28"/>
              </w:rPr>
              <w:t xml:space="preserve">«Образовательный стандарт и формирование системы оценки качества образования» </w:t>
            </w:r>
            <w:r w:rsidRPr="006E6181">
              <w:rPr>
                <w:sz w:val="28"/>
                <w:szCs w:val="28"/>
              </w:rPr>
              <w:t xml:space="preserve"> и стаж работы на педагогических должностях не менее 5 лет либо высшее профессиональное образование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Высшее профессиональное образование, первая квалификационная категория</w:t>
            </w:r>
          </w:p>
        </w:tc>
      </w:tr>
      <w:tr w:rsidR="000D3971" w:rsidRPr="000D3971" w:rsidTr="000D39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Учителя –предмет-ники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ind w:firstLine="34"/>
              <w:jc w:val="center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ind w:firstLine="454"/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 xml:space="preserve">9 учителей прошли курсовую переподготовку, </w:t>
            </w:r>
          </w:p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D3971">
              <w:rPr>
                <w:sz w:val="28"/>
                <w:szCs w:val="28"/>
              </w:rPr>
              <w:t xml:space="preserve">7 учителей имеют высшее образование </w:t>
            </w:r>
          </w:p>
        </w:tc>
      </w:tr>
      <w:tr w:rsidR="000D3971" w:rsidRPr="000D3971" w:rsidTr="000D39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ind w:firstLine="45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ind w:firstLine="454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971" w:rsidRPr="000D3971" w:rsidRDefault="000D3971" w:rsidP="000D397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D3971" w:rsidRPr="000D3971" w:rsidRDefault="000D3971" w:rsidP="000D3971">
      <w:pPr>
        <w:ind w:firstLine="540"/>
        <w:jc w:val="both"/>
        <w:rPr>
          <w:bCs/>
          <w:iCs/>
          <w:sz w:val="28"/>
          <w:szCs w:val="28"/>
        </w:rPr>
      </w:pPr>
      <w:r w:rsidRPr="000D3971">
        <w:rPr>
          <w:bCs/>
          <w:iCs/>
          <w:sz w:val="28"/>
          <w:szCs w:val="28"/>
        </w:rPr>
        <w:t xml:space="preserve">Согласно статьи 49 Закона «Об образовании в Российской Федерации» (№273-ФЗ) педагогические работники проходят аттестацию в целях подтверждения соответствия занимаемым ими должностях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 </w:t>
      </w:r>
    </w:p>
    <w:p w:rsidR="000D3971" w:rsidRPr="000D3971" w:rsidRDefault="000D3971" w:rsidP="000D3971">
      <w:pPr>
        <w:ind w:firstLine="540"/>
        <w:jc w:val="both"/>
        <w:rPr>
          <w:bCs/>
          <w:iCs/>
          <w:sz w:val="28"/>
          <w:szCs w:val="28"/>
        </w:rPr>
      </w:pPr>
      <w:r w:rsidRPr="000D3971">
        <w:rPr>
          <w:bCs/>
          <w:iCs/>
          <w:sz w:val="28"/>
          <w:szCs w:val="28"/>
        </w:rPr>
        <w:t>Педагогические работники вправе по собственному желанию один раз в три года проходить аттестацию на первую и высшую педагогические категории.</w:t>
      </w:r>
    </w:p>
    <w:p w:rsidR="000D3971" w:rsidRPr="000D3971" w:rsidRDefault="00476432" w:rsidP="000D3971">
      <w:pPr>
        <w:ind w:firstLine="540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100% педагогов 5-9-</w:t>
      </w:r>
      <w:r w:rsidR="000D3971" w:rsidRPr="000D3971">
        <w:rPr>
          <w:bCs/>
          <w:iCs/>
          <w:sz w:val="28"/>
          <w:szCs w:val="28"/>
        </w:rPr>
        <w:t>х классов используют в системе обучения информационно-коммуникационные технологии.</w:t>
      </w:r>
    </w:p>
    <w:p w:rsidR="000D3971" w:rsidRPr="000D3971" w:rsidRDefault="000D3971" w:rsidP="000D3971">
      <w:pPr>
        <w:widowControl/>
        <w:tabs>
          <w:tab w:val="left" w:pos="540"/>
          <w:tab w:val="left" w:pos="1440"/>
        </w:tabs>
        <w:suppressAutoHyphens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0D3971" w:rsidRPr="000D3971" w:rsidRDefault="000D3971" w:rsidP="000D3971">
      <w:pPr>
        <w:jc w:val="both"/>
        <w:rPr>
          <w:sz w:val="28"/>
          <w:szCs w:val="28"/>
        </w:rPr>
      </w:pPr>
      <w:r w:rsidRPr="000D3971">
        <w:rPr>
          <w:b/>
          <w:bCs/>
          <w:sz w:val="28"/>
          <w:szCs w:val="28"/>
        </w:rPr>
        <w:t>3.4.2. Психолого-педагогическое сопровождение участников образовательного процесса на уровне основного  общего образования</w:t>
      </w:r>
    </w:p>
    <w:p w:rsidR="000D3971" w:rsidRPr="006E6181" w:rsidRDefault="000D3971" w:rsidP="000D3971">
      <w:pPr>
        <w:ind w:firstLine="708"/>
        <w:jc w:val="both"/>
        <w:rPr>
          <w:sz w:val="28"/>
          <w:szCs w:val="28"/>
        </w:rPr>
      </w:pPr>
      <w:r w:rsidRPr="006E6181">
        <w:rPr>
          <w:sz w:val="28"/>
          <w:szCs w:val="28"/>
        </w:rPr>
        <w:t>Психолого-педагогические условия реализации основной образовательной программы заключаются в соблюдении принципа сотрудничества с учащимися. При необходимости приглашается психолог из МБОУ «Нагорьевская средняя общеобразовательная школа», с которой заключён договор на психолого-педагогическое сопровождение.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Можно выделить следующие уровни психолого-педагогического сопровождения, индивидуальное, групповое, на уровне класса, на уровне образовательного учреждения.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Основными формами психолого-педагогического сопровождения являются: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образовательного учреждения;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К основным направлениям психолого-педагогического сопровождения можно отнести: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•сохранение и укрепление психологического здоровья;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•мониторинг возможностей и способностей обучающихся;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•психолого-педагогическую поддержку участников олимпиадного движения;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•формирование у обучающихся ценности здоровья и безопасного образа жизни;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•развитие экологической культуры;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•выявление и поддержку детей с особыми образовательными потребностями;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•формирование коммуникативных навыков в разновозрастной среде и среде сверстников;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•поддержку детских объединений и ученического самоуправления;</w:t>
      </w:r>
    </w:p>
    <w:p w:rsidR="000D3971" w:rsidRPr="000D3971" w:rsidRDefault="000D3971" w:rsidP="000D3971">
      <w:pPr>
        <w:shd w:val="clear" w:color="auto" w:fill="FFFFFF"/>
        <w:ind w:left="10"/>
        <w:jc w:val="both"/>
        <w:rPr>
          <w:spacing w:val="-1"/>
          <w:sz w:val="28"/>
          <w:szCs w:val="28"/>
        </w:rPr>
      </w:pPr>
      <w:r w:rsidRPr="000D3971">
        <w:rPr>
          <w:sz w:val="28"/>
          <w:szCs w:val="28"/>
        </w:rPr>
        <w:t>•выявление и поддержку одарённых детей.</w:t>
      </w:r>
    </w:p>
    <w:p w:rsidR="000D3971" w:rsidRPr="000D3971" w:rsidRDefault="000D3971" w:rsidP="000D3971">
      <w:pPr>
        <w:shd w:val="clear" w:color="auto" w:fill="FFFFFF"/>
        <w:jc w:val="both"/>
        <w:rPr>
          <w:sz w:val="28"/>
          <w:szCs w:val="28"/>
        </w:rPr>
      </w:pPr>
    </w:p>
    <w:p w:rsidR="000D3971" w:rsidRPr="000D3971" w:rsidRDefault="000D3971" w:rsidP="000D3971">
      <w:pPr>
        <w:ind w:firstLine="454"/>
        <w:jc w:val="both"/>
        <w:rPr>
          <w:bCs/>
          <w:iCs/>
          <w:sz w:val="28"/>
          <w:szCs w:val="28"/>
        </w:rPr>
      </w:pPr>
      <w:r w:rsidRPr="000D3971">
        <w:rPr>
          <w:b/>
          <w:sz w:val="28"/>
          <w:szCs w:val="28"/>
        </w:rPr>
        <w:t>3.4.3. Финансовое обеспечение реализации основной образовательной программы основного общего образования</w:t>
      </w:r>
    </w:p>
    <w:p w:rsidR="000D3971" w:rsidRPr="000D3971" w:rsidRDefault="000D3971" w:rsidP="000D3971">
      <w:pPr>
        <w:ind w:firstLine="454"/>
        <w:jc w:val="both"/>
        <w:rPr>
          <w:b/>
          <w:sz w:val="28"/>
          <w:szCs w:val="28"/>
        </w:rPr>
      </w:pPr>
      <w:r w:rsidRPr="000D3971">
        <w:rPr>
          <w:bCs/>
          <w:iCs/>
          <w:sz w:val="28"/>
          <w:szCs w:val="28"/>
        </w:rPr>
        <w:t>Финансовое обеспечение реализации основной образовательной программы  общего образования бюджетного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</w:t>
      </w:r>
    </w:p>
    <w:p w:rsidR="000D3971" w:rsidRPr="000D3971" w:rsidRDefault="000D3971" w:rsidP="000D3971">
      <w:pPr>
        <w:ind w:firstLine="454"/>
        <w:jc w:val="both"/>
        <w:rPr>
          <w:b/>
          <w:sz w:val="28"/>
          <w:szCs w:val="28"/>
        </w:rPr>
      </w:pPr>
      <w:r w:rsidRPr="000D3971">
        <w:rPr>
          <w:b/>
          <w:sz w:val="28"/>
          <w:szCs w:val="28"/>
        </w:rPr>
        <w:t>Финансовое обеспечение</w:t>
      </w:r>
      <w:r w:rsidRPr="000D3971">
        <w:rPr>
          <w:sz w:val="28"/>
          <w:szCs w:val="28"/>
        </w:rP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0D3971" w:rsidRPr="000D3971" w:rsidRDefault="000D3971" w:rsidP="000D3971">
      <w:pPr>
        <w:ind w:firstLine="454"/>
        <w:jc w:val="both"/>
        <w:rPr>
          <w:b/>
          <w:sz w:val="28"/>
          <w:szCs w:val="28"/>
        </w:rPr>
      </w:pPr>
      <w:r w:rsidRPr="000D3971">
        <w:rPr>
          <w:b/>
          <w:sz w:val="28"/>
          <w:szCs w:val="28"/>
        </w:rPr>
        <w:t>Формирование фонда оплаты труда</w:t>
      </w:r>
      <w:r w:rsidRPr="000D3971">
        <w:rPr>
          <w:sz w:val="28"/>
          <w:szCs w:val="28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0D3971" w:rsidRPr="000D3971" w:rsidRDefault="000D3971" w:rsidP="000D3971">
      <w:pPr>
        <w:ind w:firstLine="454"/>
        <w:jc w:val="both"/>
        <w:rPr>
          <w:sz w:val="28"/>
          <w:szCs w:val="28"/>
        </w:rPr>
      </w:pPr>
      <w:r w:rsidRPr="000D3971">
        <w:rPr>
          <w:b/>
          <w:sz w:val="28"/>
          <w:szCs w:val="28"/>
        </w:rPr>
        <w:t>Справка:</w:t>
      </w:r>
      <w:r w:rsidRPr="000D3971">
        <w:rPr>
          <w:sz w:val="28"/>
          <w:szCs w:val="28"/>
        </w:rPr>
        <w:t xml:space="preserve"> в соответствии с установленным порядком финансирования оплаты труда работников образовательных учреждений: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•фонд оплаты труда образовательного учреждения состоит из базовой части и стимулирующей части. Значение стимулирующей доли определяется общеобразовательным учреждением самостоятельно;</w:t>
      </w:r>
    </w:p>
    <w:p w:rsidR="000D3971" w:rsidRPr="000D3971" w:rsidRDefault="000D3971" w:rsidP="000D3971">
      <w:pPr>
        <w:ind w:firstLine="560"/>
        <w:jc w:val="both"/>
        <w:rPr>
          <w:b/>
          <w:bCs/>
          <w:iCs/>
          <w:sz w:val="28"/>
          <w:szCs w:val="28"/>
        </w:rPr>
      </w:pPr>
      <w:r w:rsidRPr="000D3971">
        <w:rPr>
          <w:sz w:val="28"/>
          <w:szCs w:val="28"/>
        </w:rPr>
        <w:t>•базовая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учреждения.</w:t>
      </w:r>
    </w:p>
    <w:p w:rsidR="000D3971" w:rsidRPr="000D3971" w:rsidRDefault="000D3971" w:rsidP="000D3971">
      <w:pPr>
        <w:ind w:hanging="1"/>
        <w:jc w:val="center"/>
        <w:rPr>
          <w:b/>
          <w:bCs/>
          <w:iCs/>
          <w:sz w:val="28"/>
          <w:szCs w:val="28"/>
        </w:rPr>
      </w:pPr>
    </w:p>
    <w:p w:rsidR="000D3971" w:rsidRPr="000D3971" w:rsidRDefault="000D3971" w:rsidP="000D3971">
      <w:pPr>
        <w:ind w:hanging="1"/>
        <w:jc w:val="center"/>
        <w:rPr>
          <w:b/>
          <w:bCs/>
          <w:iCs/>
          <w:sz w:val="28"/>
          <w:szCs w:val="28"/>
        </w:rPr>
      </w:pPr>
    </w:p>
    <w:p w:rsidR="000D3971" w:rsidRPr="000D3971" w:rsidRDefault="000D3971" w:rsidP="000D3971">
      <w:pPr>
        <w:ind w:hanging="1"/>
        <w:jc w:val="center"/>
        <w:rPr>
          <w:b/>
          <w:bCs/>
          <w:iCs/>
          <w:sz w:val="28"/>
          <w:szCs w:val="28"/>
        </w:rPr>
      </w:pPr>
    </w:p>
    <w:p w:rsidR="000D3971" w:rsidRPr="000D3971" w:rsidRDefault="000D3971" w:rsidP="000D3971">
      <w:pPr>
        <w:ind w:firstLine="567"/>
        <w:jc w:val="both"/>
        <w:rPr>
          <w:bCs/>
          <w:iCs/>
          <w:sz w:val="28"/>
          <w:szCs w:val="28"/>
        </w:rPr>
      </w:pPr>
      <w:r w:rsidRPr="000D3971">
        <w:rPr>
          <w:b/>
          <w:bCs/>
          <w:iCs/>
          <w:sz w:val="28"/>
          <w:szCs w:val="28"/>
        </w:rPr>
        <w:t>3.4.4.Материально-технические условия реализации основной образовательной программы</w:t>
      </w:r>
    </w:p>
    <w:p w:rsidR="000D3971" w:rsidRPr="000D3971" w:rsidRDefault="000D3971" w:rsidP="000D3971">
      <w:pPr>
        <w:ind w:firstLine="560"/>
        <w:jc w:val="both"/>
        <w:rPr>
          <w:bCs/>
          <w:iCs/>
          <w:sz w:val="28"/>
          <w:szCs w:val="28"/>
        </w:rPr>
      </w:pPr>
      <w:r w:rsidRPr="000D3971">
        <w:rPr>
          <w:bCs/>
          <w:iCs/>
          <w:sz w:val="28"/>
          <w:szCs w:val="28"/>
        </w:rP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0D3971" w:rsidRPr="006E6181" w:rsidRDefault="000D3971" w:rsidP="000D3971">
      <w:pPr>
        <w:ind w:firstLine="560"/>
        <w:jc w:val="both"/>
        <w:rPr>
          <w:bCs/>
          <w:iCs/>
          <w:sz w:val="28"/>
          <w:szCs w:val="28"/>
        </w:rPr>
      </w:pPr>
      <w:r w:rsidRPr="006E6181">
        <w:rPr>
          <w:bCs/>
          <w:iCs/>
          <w:sz w:val="28"/>
          <w:szCs w:val="28"/>
        </w:rPr>
        <w:t>Школа расположена в приспособленном одноэтажном здании. В школе имеется игровая комната, библиотека. Школьная столовая располагается в здании структурного подразделения</w:t>
      </w:r>
      <w:r w:rsidR="001F2FE9" w:rsidRPr="006E6181">
        <w:rPr>
          <w:bCs/>
          <w:iCs/>
          <w:sz w:val="28"/>
          <w:szCs w:val="28"/>
        </w:rPr>
        <w:t xml:space="preserve"> –детский сад.</w:t>
      </w:r>
    </w:p>
    <w:p w:rsidR="000D3971" w:rsidRPr="000D3971" w:rsidRDefault="000D3971" w:rsidP="000D3971">
      <w:pPr>
        <w:pStyle w:val="a8"/>
        <w:ind w:firstLine="560"/>
      </w:pPr>
      <w:r w:rsidRPr="000D3971">
        <w:rPr>
          <w:bCs/>
          <w:iCs/>
        </w:rPr>
        <w:t xml:space="preserve">Кабинеты школы являются предметными. </w:t>
      </w:r>
      <w:r w:rsidRPr="000D3971">
        <w:t xml:space="preserve">Учебные кабинеты оборудованы необходимым методическим и дидактическим материалом, компьютерной техникой. </w:t>
      </w:r>
    </w:p>
    <w:p w:rsidR="000D3971" w:rsidRPr="000D3971" w:rsidRDefault="000D3971" w:rsidP="000D3971">
      <w:pPr>
        <w:ind w:firstLine="560"/>
        <w:jc w:val="both"/>
        <w:rPr>
          <w:sz w:val="28"/>
          <w:szCs w:val="28"/>
        </w:rPr>
      </w:pPr>
      <w:r w:rsidRPr="000D3971">
        <w:rPr>
          <w:bCs/>
          <w:iCs/>
          <w:sz w:val="28"/>
          <w:szCs w:val="28"/>
        </w:rPr>
        <w:t xml:space="preserve"> Имеется кабинет информатики с выходом в Интернет. На пришкольной территории имеется игровая площадка, зоны отдыха. Стадион расположен в непосредственной близости от школы. На нём имеется футбольное поле, баскетбольная и волейбольная площадки, беговая дорожка. </w:t>
      </w:r>
    </w:p>
    <w:p w:rsidR="000D3971" w:rsidRPr="000D3971" w:rsidRDefault="000D3971" w:rsidP="000D3971">
      <w:pPr>
        <w:pStyle w:val="a8"/>
        <w:ind w:firstLine="560"/>
      </w:pPr>
      <w:r w:rsidRPr="000D3971">
        <w:t>Библиотека школы оснащена достаточным библиотечным фондом и учебно-методической литературой.</w:t>
      </w:r>
    </w:p>
    <w:p w:rsidR="000D3971" w:rsidRPr="000D3971" w:rsidRDefault="000D3971" w:rsidP="000D3971">
      <w:pPr>
        <w:pStyle w:val="a8"/>
        <w:ind w:firstLine="560"/>
        <w:rPr>
          <w:b/>
        </w:rPr>
      </w:pPr>
    </w:p>
    <w:p w:rsidR="000D3971" w:rsidRPr="000D3971" w:rsidRDefault="000D3971" w:rsidP="000D3971">
      <w:pPr>
        <w:ind w:firstLine="567"/>
        <w:jc w:val="both"/>
        <w:rPr>
          <w:bCs/>
          <w:iCs/>
          <w:sz w:val="28"/>
          <w:szCs w:val="28"/>
        </w:rPr>
      </w:pPr>
      <w:r w:rsidRPr="000D3971">
        <w:rPr>
          <w:b/>
          <w:bCs/>
          <w:iCs/>
          <w:sz w:val="28"/>
          <w:szCs w:val="28"/>
        </w:rPr>
        <w:t>3.4.5.Информационно-методические условия реализации основной образовательной программы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Информационно-методические условия реализации основной образовательной программы основного общего образования в нашем ОУ заключается: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– в создании единого информационного пространства, доступного для участников образовательного процесса через официальный сайт школы, электронный дневник, посредством объединения всех компьютеров в локальную сеть;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>– в информационной поддержке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каталогов, поиск документов по любому критерию, доступ к электронным учебным материалам и образовательным ресурсам Интернета);</w:t>
      </w:r>
    </w:p>
    <w:p w:rsidR="000D3971" w:rsidRPr="000D3971" w:rsidRDefault="000D3971" w:rsidP="000D3971">
      <w:pPr>
        <w:ind w:firstLine="708"/>
        <w:jc w:val="both"/>
        <w:rPr>
          <w:sz w:val="28"/>
          <w:szCs w:val="28"/>
        </w:rPr>
      </w:pPr>
      <w:r w:rsidRPr="000D3971">
        <w:rPr>
          <w:sz w:val="28"/>
          <w:szCs w:val="28"/>
        </w:rPr>
        <w:t xml:space="preserve">– в укомплектованности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образования, дополнительной литературой. </w:t>
      </w:r>
    </w:p>
    <w:p w:rsidR="000D3971" w:rsidRPr="00CB7591" w:rsidRDefault="000D3971" w:rsidP="000D3971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0D3971">
        <w:rPr>
          <w:color w:val="auto"/>
          <w:sz w:val="28"/>
          <w:szCs w:val="28"/>
        </w:rPr>
        <w:t>На основе СанПиНов оценено 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освещённость и воздушно-тепловой режим, расположение и размеры рабочих, учебных зон и зон для индивидуальных занятий,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</w:t>
      </w:r>
      <w:r w:rsidRPr="00CB7591">
        <w:rPr>
          <w:color w:val="auto"/>
          <w:sz w:val="28"/>
          <w:szCs w:val="28"/>
        </w:rPr>
        <w:t>.</w:t>
      </w:r>
    </w:p>
    <w:p w:rsidR="000D3971" w:rsidRDefault="000D397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p w:rsidR="006E6181" w:rsidRDefault="006E6181" w:rsidP="000D3971">
      <w:pPr>
        <w:shd w:val="clear" w:color="auto" w:fill="FFFFFF"/>
        <w:ind w:right="14"/>
        <w:jc w:val="both"/>
        <w:rPr>
          <w:b/>
          <w:bCs/>
          <w:sz w:val="24"/>
          <w:szCs w:val="24"/>
        </w:rPr>
      </w:pPr>
    </w:p>
    <w:sectPr w:rsidR="006E6181" w:rsidSect="005B4CF8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F0" w:rsidRDefault="00B831F0" w:rsidP="00C87412">
      <w:r>
        <w:separator/>
      </w:r>
    </w:p>
  </w:endnote>
  <w:endnote w:type="continuationSeparator" w:id="1">
    <w:p w:rsidR="00B831F0" w:rsidRDefault="00B831F0" w:rsidP="00C8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2" w:rsidRDefault="00393EC6">
    <w:pPr>
      <w:pStyle w:val="a6"/>
      <w:jc w:val="right"/>
    </w:pPr>
    <w:fldSimple w:instr=" PAGE   \* MERGEFORMAT ">
      <w:r w:rsidR="0079786D">
        <w:rPr>
          <w:noProof/>
        </w:rPr>
        <w:t>38</w:t>
      </w:r>
    </w:fldSimple>
  </w:p>
  <w:p w:rsidR="005114C2" w:rsidRDefault="005114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F0" w:rsidRDefault="00B831F0" w:rsidP="00C87412">
      <w:r>
        <w:separator/>
      </w:r>
    </w:p>
  </w:footnote>
  <w:footnote w:type="continuationSeparator" w:id="1">
    <w:p w:rsidR="00B831F0" w:rsidRDefault="00B831F0" w:rsidP="00C87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2" w:rsidRPr="00A61453" w:rsidRDefault="005114C2" w:rsidP="00C8741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5C9E9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/>
      </w:rPr>
    </w:lvl>
  </w:abstractNum>
  <w:abstractNum w:abstractNumId="4">
    <w:nsid w:val="0000002D"/>
    <w:multiLevelType w:val="singleLevel"/>
    <w:tmpl w:val="0000002D"/>
    <w:name w:val="WW8Num45"/>
    <w:lvl w:ilvl="0"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/>
        <w:color w:val="auto"/>
      </w:rPr>
    </w:lvl>
  </w:abstractNum>
  <w:abstractNum w:abstractNumId="5">
    <w:nsid w:val="000000B6"/>
    <w:multiLevelType w:val="singleLevel"/>
    <w:tmpl w:val="000000B6"/>
    <w:name w:val="WW8Num182"/>
    <w:lvl w:ilvl="0">
      <w:start w:val="1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hAnsi="Times New Roman" w:cs="Times New Roman"/>
      </w:rPr>
    </w:lvl>
  </w:abstractNum>
  <w:abstractNum w:abstractNumId="6">
    <w:nsid w:val="000000B7"/>
    <w:multiLevelType w:val="singleLevel"/>
    <w:tmpl w:val="000000B7"/>
    <w:name w:val="WW8Num1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B8"/>
    <w:multiLevelType w:val="multilevel"/>
    <w:tmpl w:val="000000B8"/>
    <w:name w:val="WW8Num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B9"/>
    <w:multiLevelType w:val="multilevel"/>
    <w:tmpl w:val="000000B9"/>
    <w:name w:val="WW8Num1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6BC176C"/>
    <w:multiLevelType w:val="hybridMultilevel"/>
    <w:tmpl w:val="5E52FE3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C497BE2"/>
    <w:multiLevelType w:val="hybridMultilevel"/>
    <w:tmpl w:val="D87E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346A09"/>
    <w:multiLevelType w:val="hybridMultilevel"/>
    <w:tmpl w:val="5808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199"/>
    <w:multiLevelType w:val="hybridMultilevel"/>
    <w:tmpl w:val="08F4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F19A0"/>
    <w:multiLevelType w:val="hybridMultilevel"/>
    <w:tmpl w:val="B02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F1337"/>
    <w:multiLevelType w:val="hybridMultilevel"/>
    <w:tmpl w:val="2598A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3EF4A80"/>
    <w:multiLevelType w:val="hybridMultilevel"/>
    <w:tmpl w:val="9F2CFA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F520FE"/>
    <w:multiLevelType w:val="hybridMultilevel"/>
    <w:tmpl w:val="EDCA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1251"/>
    <w:multiLevelType w:val="hybridMultilevel"/>
    <w:tmpl w:val="2708B2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A4560C6"/>
    <w:multiLevelType w:val="multilevel"/>
    <w:tmpl w:val="D40EA1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B5A640A"/>
    <w:multiLevelType w:val="multilevel"/>
    <w:tmpl w:val="629C8C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E5812EC"/>
    <w:multiLevelType w:val="hybridMultilevel"/>
    <w:tmpl w:val="52E4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03CAC"/>
    <w:multiLevelType w:val="hybridMultilevel"/>
    <w:tmpl w:val="A2949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0043C94"/>
    <w:multiLevelType w:val="hybridMultilevel"/>
    <w:tmpl w:val="10389DD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67611E0"/>
    <w:multiLevelType w:val="hybridMultilevel"/>
    <w:tmpl w:val="03B6BE98"/>
    <w:lvl w:ilvl="0" w:tplc="868AED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0E13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52A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7D0A0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A6A9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90AC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1A1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B7A99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F90A2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37184579"/>
    <w:multiLevelType w:val="hybridMultilevel"/>
    <w:tmpl w:val="4F780620"/>
    <w:lvl w:ilvl="0" w:tplc="5D4A6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65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C5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E7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9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63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8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AD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6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A7445B5"/>
    <w:multiLevelType w:val="hybridMultilevel"/>
    <w:tmpl w:val="F2449A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2E1901"/>
    <w:multiLevelType w:val="multilevel"/>
    <w:tmpl w:val="D3ECA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0E603B3"/>
    <w:multiLevelType w:val="hybridMultilevel"/>
    <w:tmpl w:val="0DF6D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41A6D54"/>
    <w:multiLevelType w:val="hybridMultilevel"/>
    <w:tmpl w:val="F72C0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C099A"/>
    <w:multiLevelType w:val="hybridMultilevel"/>
    <w:tmpl w:val="2F0E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B6417"/>
    <w:multiLevelType w:val="hybridMultilevel"/>
    <w:tmpl w:val="2572DD8C"/>
    <w:lvl w:ilvl="0" w:tplc="F578BECA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7CF5D4A"/>
    <w:multiLevelType w:val="hybridMultilevel"/>
    <w:tmpl w:val="5D980FAE"/>
    <w:lvl w:ilvl="0" w:tplc="107CC56A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73636"/>
    <w:multiLevelType w:val="multilevel"/>
    <w:tmpl w:val="8738F7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4A0A80"/>
    <w:multiLevelType w:val="hybridMultilevel"/>
    <w:tmpl w:val="FC24A4CE"/>
    <w:lvl w:ilvl="0" w:tplc="0419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4"/>
        </w:tabs>
        <w:ind w:left="2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4"/>
        </w:tabs>
        <w:ind w:left="3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4"/>
        </w:tabs>
        <w:ind w:left="4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4"/>
        </w:tabs>
        <w:ind w:left="5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4"/>
        </w:tabs>
        <w:ind w:left="5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4"/>
        </w:tabs>
        <w:ind w:left="6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4"/>
        </w:tabs>
        <w:ind w:left="7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4"/>
        </w:tabs>
        <w:ind w:left="8024" w:hanging="360"/>
      </w:pPr>
      <w:rPr>
        <w:rFonts w:ascii="Wingdings" w:hAnsi="Wingdings" w:hint="default"/>
      </w:rPr>
    </w:lvl>
  </w:abstractNum>
  <w:abstractNum w:abstractNumId="35">
    <w:nsid w:val="6A1272D3"/>
    <w:multiLevelType w:val="hybridMultilevel"/>
    <w:tmpl w:val="C84A53C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A2E34A2"/>
    <w:multiLevelType w:val="hybridMultilevel"/>
    <w:tmpl w:val="C088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454E7"/>
    <w:multiLevelType w:val="hybridMultilevel"/>
    <w:tmpl w:val="1C204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7C3F43B4"/>
    <w:multiLevelType w:val="hybridMultilevel"/>
    <w:tmpl w:val="18B64406"/>
    <w:lvl w:ilvl="0" w:tplc="259E67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4"/>
  </w:num>
  <w:num w:numId="20">
    <w:abstractNumId w:val="33"/>
  </w:num>
  <w:num w:numId="21">
    <w:abstractNumId w:val="28"/>
  </w:num>
  <w:num w:numId="22">
    <w:abstractNumId w:val="20"/>
  </w:num>
  <w:num w:numId="23">
    <w:abstractNumId w:val="27"/>
  </w:num>
  <w:num w:numId="24">
    <w:abstractNumId w:val="19"/>
  </w:num>
  <w:num w:numId="25">
    <w:abstractNumId w:val="29"/>
  </w:num>
  <w:num w:numId="26">
    <w:abstractNumId w:val="25"/>
  </w:num>
  <w:num w:numId="27">
    <w:abstractNumId w:val="13"/>
  </w:num>
  <w:num w:numId="28">
    <w:abstractNumId w:val="18"/>
  </w:num>
  <w:num w:numId="29">
    <w:abstractNumId w:val="32"/>
  </w:num>
  <w:num w:numId="30">
    <w:abstractNumId w:val="15"/>
  </w:num>
  <w:num w:numId="31">
    <w:abstractNumId w:val="23"/>
  </w:num>
  <w:num w:numId="32">
    <w:abstractNumId w:val="9"/>
  </w:num>
  <w:num w:numId="33">
    <w:abstractNumId w:val="37"/>
  </w:num>
  <w:num w:numId="34">
    <w:abstractNumId w:val="34"/>
  </w:num>
  <w:num w:numId="35">
    <w:abstractNumId w:val="16"/>
  </w:num>
  <w:num w:numId="36">
    <w:abstractNumId w:val="26"/>
  </w:num>
  <w:num w:numId="37">
    <w:abstractNumId w:val="35"/>
  </w:num>
  <w:num w:numId="38">
    <w:abstractNumId w:val="31"/>
  </w:num>
  <w:num w:numId="39">
    <w:abstractNumId w:val="5"/>
  </w:num>
  <w:num w:numId="40">
    <w:abstractNumId w:val="6"/>
  </w:num>
  <w:num w:numId="41">
    <w:abstractNumId w:val="8"/>
  </w:num>
  <w:num w:numId="42">
    <w:abstractNumId w:val="12"/>
  </w:num>
  <w:num w:numId="43">
    <w:abstractNumId w:val="30"/>
  </w:num>
  <w:num w:numId="44">
    <w:abstractNumId w:val="17"/>
  </w:num>
  <w:num w:numId="45">
    <w:abstractNumId w:val="14"/>
  </w:num>
  <w:num w:numId="46">
    <w:abstractNumId w:val="21"/>
  </w:num>
  <w:num w:numId="47">
    <w:abstractNumId w:val="36"/>
  </w:num>
  <w:num w:numId="48">
    <w:abstractNumId w:val="11"/>
  </w:num>
  <w:num w:numId="49">
    <w:abstractNumId w:val="1"/>
  </w:num>
  <w:num w:numId="50">
    <w:abstractNumId w:val="2"/>
  </w:num>
  <w:num w:numId="51">
    <w:abstractNumId w:val="10"/>
  </w:num>
  <w:num w:numId="52">
    <w:abstractNumId w:val="38"/>
  </w:num>
  <w:num w:numId="53">
    <w:abstractNumId w:val="3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CF4"/>
    <w:rsid w:val="0005379B"/>
    <w:rsid w:val="00096C30"/>
    <w:rsid w:val="000A3C98"/>
    <w:rsid w:val="000D3971"/>
    <w:rsid w:val="00151C7D"/>
    <w:rsid w:val="001F2FE9"/>
    <w:rsid w:val="00257BD1"/>
    <w:rsid w:val="00265F0B"/>
    <w:rsid w:val="00307CF4"/>
    <w:rsid w:val="00393EC6"/>
    <w:rsid w:val="003D139F"/>
    <w:rsid w:val="003E0336"/>
    <w:rsid w:val="004422B0"/>
    <w:rsid w:val="00451FCF"/>
    <w:rsid w:val="00476432"/>
    <w:rsid w:val="004B3640"/>
    <w:rsid w:val="0050592D"/>
    <w:rsid w:val="005114C2"/>
    <w:rsid w:val="005157CA"/>
    <w:rsid w:val="0052599F"/>
    <w:rsid w:val="00541239"/>
    <w:rsid w:val="005B4CF8"/>
    <w:rsid w:val="005E072A"/>
    <w:rsid w:val="006C2B4E"/>
    <w:rsid w:val="006D1697"/>
    <w:rsid w:val="006E1AF8"/>
    <w:rsid w:val="006E6181"/>
    <w:rsid w:val="00715DEC"/>
    <w:rsid w:val="0079786D"/>
    <w:rsid w:val="007F64AD"/>
    <w:rsid w:val="007F697A"/>
    <w:rsid w:val="008014D0"/>
    <w:rsid w:val="00903B93"/>
    <w:rsid w:val="00924EF8"/>
    <w:rsid w:val="00A320D7"/>
    <w:rsid w:val="00A62863"/>
    <w:rsid w:val="00A73A77"/>
    <w:rsid w:val="00A85547"/>
    <w:rsid w:val="00AA739F"/>
    <w:rsid w:val="00AB01A6"/>
    <w:rsid w:val="00B67FDF"/>
    <w:rsid w:val="00B831F0"/>
    <w:rsid w:val="00C20395"/>
    <w:rsid w:val="00C23D0E"/>
    <w:rsid w:val="00C26AC6"/>
    <w:rsid w:val="00C53FA7"/>
    <w:rsid w:val="00C576D7"/>
    <w:rsid w:val="00C6772E"/>
    <w:rsid w:val="00C76317"/>
    <w:rsid w:val="00C87412"/>
    <w:rsid w:val="00CA13AD"/>
    <w:rsid w:val="00CA30E9"/>
    <w:rsid w:val="00CB2222"/>
    <w:rsid w:val="00CC6E0B"/>
    <w:rsid w:val="00CD4614"/>
    <w:rsid w:val="00CD5D3C"/>
    <w:rsid w:val="00D8461B"/>
    <w:rsid w:val="00DC68AF"/>
    <w:rsid w:val="00DE57BE"/>
    <w:rsid w:val="00E24048"/>
    <w:rsid w:val="00E36FBA"/>
    <w:rsid w:val="00F340C6"/>
    <w:rsid w:val="00F47965"/>
    <w:rsid w:val="00F91FE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B01A6"/>
    <w:pPr>
      <w:tabs>
        <w:tab w:val="center" w:pos="4677"/>
        <w:tab w:val="right" w:pos="9355"/>
      </w:tabs>
      <w:suppressAutoHyphens/>
      <w:autoSpaceDN/>
      <w:adjustRightInd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AB01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rsid w:val="00AB01A6"/>
    <w:pPr>
      <w:tabs>
        <w:tab w:val="center" w:pos="4677"/>
        <w:tab w:val="right" w:pos="9355"/>
      </w:tabs>
      <w:suppressAutoHyphens/>
      <w:autoSpaceDN/>
      <w:adjustRightInd/>
    </w:pPr>
    <w:rPr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B01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AB01A6"/>
    <w:pPr>
      <w:widowControl/>
      <w:suppressAutoHyphens/>
      <w:autoSpaceDE/>
      <w:autoSpaceDN/>
      <w:adjustRightInd/>
      <w:jc w:val="both"/>
    </w:pPr>
    <w:rPr>
      <w:rFonts w:eastAsia="Calibri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AB01A6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a">
    <w:name w:val="Основной текст_"/>
    <w:link w:val="1"/>
    <w:rsid w:val="00AB01A6"/>
    <w:rPr>
      <w:sz w:val="26"/>
      <w:szCs w:val="26"/>
      <w:shd w:val="clear" w:color="auto" w:fill="FFFFFF"/>
    </w:rPr>
  </w:style>
  <w:style w:type="character" w:customStyle="1" w:styleId="10">
    <w:name w:val="Заголовок №1"/>
    <w:rsid w:val="00AB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">
    <w:name w:val="Основной текст1"/>
    <w:basedOn w:val="a"/>
    <w:link w:val="aa"/>
    <w:rsid w:val="00AB01A6"/>
    <w:pPr>
      <w:widowControl/>
      <w:shd w:val="clear" w:color="auto" w:fill="FFFFFF"/>
      <w:autoSpaceDE/>
      <w:autoSpaceDN/>
      <w:adjustRightInd/>
      <w:spacing w:line="49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b">
    <w:name w:val="List Paragraph"/>
    <w:basedOn w:val="a"/>
    <w:uiPriority w:val="99"/>
    <w:qFormat/>
    <w:rsid w:val="00C87412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  <w:style w:type="paragraph" w:customStyle="1" w:styleId="Standard">
    <w:name w:val="Standard"/>
    <w:rsid w:val="00C87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3C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0A3C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А_основной"/>
    <w:basedOn w:val="a"/>
    <w:link w:val="ad"/>
    <w:qFormat/>
    <w:rsid w:val="000A3C98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link w:val="ac"/>
    <w:rsid w:val="000A3C98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6C2B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2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B4CF8"/>
    <w:pPr>
      <w:suppressLineNumbers/>
    </w:pPr>
  </w:style>
  <w:style w:type="paragraph" w:customStyle="1" w:styleId="21">
    <w:name w:val="Основной текст 21"/>
    <w:basedOn w:val="a"/>
    <w:rsid w:val="005B4CF8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bodytext">
    <w:name w:val="bodytext"/>
    <w:basedOn w:val="a0"/>
    <w:rsid w:val="006D1697"/>
  </w:style>
  <w:style w:type="character" w:styleId="ae">
    <w:name w:val="page number"/>
    <w:basedOn w:val="a0"/>
    <w:uiPriority w:val="99"/>
    <w:rsid w:val="00CB2222"/>
  </w:style>
  <w:style w:type="paragraph" w:customStyle="1" w:styleId="-12">
    <w:name w:val="Цветной список - Акцент 12"/>
    <w:basedOn w:val="a"/>
    <w:qFormat/>
    <w:rsid w:val="00CB2222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B2222"/>
    <w:pPr>
      <w:widowControl/>
      <w:autoSpaceDE/>
      <w:autoSpaceDN/>
      <w:adjustRightInd/>
    </w:pPr>
    <w:rPr>
      <w:sz w:val="24"/>
      <w:szCs w:val="24"/>
    </w:rPr>
  </w:style>
  <w:style w:type="paragraph" w:customStyle="1" w:styleId="af">
    <w:name w:val="Содержимое таблицы"/>
    <w:basedOn w:val="a"/>
    <w:rsid w:val="00CA30E9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customStyle="1" w:styleId="Default">
    <w:name w:val="Default"/>
    <w:rsid w:val="00715D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rsid w:val="000D3971"/>
    <w:pPr>
      <w:widowControl/>
      <w:suppressAutoHyphens/>
      <w:autoSpaceDE/>
      <w:autoSpaceDN/>
      <w:adjustRightInd/>
      <w:spacing w:after="210"/>
      <w:ind w:firstLine="284"/>
      <w:jc w:val="both"/>
    </w:pPr>
    <w:rPr>
      <w:sz w:val="24"/>
      <w:szCs w:val="24"/>
      <w:lang w:eastAsia="ar-SA"/>
    </w:rPr>
  </w:style>
  <w:style w:type="paragraph" w:customStyle="1" w:styleId="11">
    <w:name w:val="Обычный (веб)1"/>
    <w:basedOn w:val="a"/>
    <w:uiPriority w:val="99"/>
    <w:rsid w:val="000D3971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36130</Words>
  <Characters>205941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30</cp:revision>
  <dcterms:created xsi:type="dcterms:W3CDTF">2019-01-25T10:24:00Z</dcterms:created>
  <dcterms:modified xsi:type="dcterms:W3CDTF">2019-03-15T05:55:00Z</dcterms:modified>
</cp:coreProperties>
</file>