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31CF" w:rsidRDefault="00CA31CF" w:rsidP="000E321E">
      <w:pPr>
        <w:jc w:val="center"/>
        <w:rPr>
          <w:b/>
          <w:color w:val="000000"/>
          <w:w w:val="0"/>
          <w:sz w:val="28"/>
          <w:lang w:val="ru-RU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08"/>
        <w:gridCol w:w="4920"/>
      </w:tblGrid>
      <w:tr w:rsidR="00CA31CF" w:rsidTr="00290EEB"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1CF" w:rsidRDefault="00CA31CF" w:rsidP="00290EEB">
            <w:pPr>
              <w:pStyle w:val="afa"/>
              <w:snapToGrid w:val="0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proofErr w:type="gramStart"/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Принят</w:t>
            </w:r>
            <w:proofErr w:type="gramEnd"/>
            <w:r>
              <w:rPr>
                <w:color w:val="auto"/>
                <w:sz w:val="22"/>
                <w:szCs w:val="22"/>
                <w:lang w:val="ru-RU"/>
              </w:rPr>
              <w:t xml:space="preserve"> на заседании педагогического совета муниципального бюджетного общеобразовательного учреждения «</w:t>
            </w:r>
            <w:r w:rsidR="007B2E5F">
              <w:rPr>
                <w:color w:val="auto"/>
                <w:sz w:val="22"/>
                <w:szCs w:val="22"/>
                <w:lang w:val="ru-RU"/>
              </w:rPr>
              <w:t>Ерёмовская основная</w:t>
            </w:r>
            <w:r>
              <w:rPr>
                <w:color w:val="auto"/>
                <w:sz w:val="22"/>
                <w:szCs w:val="22"/>
                <w:lang w:val="ru-RU"/>
              </w:rPr>
              <w:t xml:space="preserve"> общеобразовательная школа Ровеньского района Белгородской области»,</w:t>
            </w:r>
          </w:p>
          <w:p w:rsidR="00CA31CF" w:rsidRDefault="00CA31CF" w:rsidP="00331092">
            <w:pPr>
              <w:pStyle w:val="afa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протокол    № 1от 2</w:t>
            </w:r>
            <w:r w:rsidR="00E12920">
              <w:rPr>
                <w:color w:val="auto"/>
                <w:sz w:val="22"/>
                <w:szCs w:val="22"/>
                <w:lang w:val="ru-RU"/>
              </w:rPr>
              <w:t>6</w:t>
            </w:r>
            <w:r>
              <w:rPr>
                <w:color w:val="auto"/>
                <w:sz w:val="22"/>
                <w:szCs w:val="22"/>
                <w:lang w:val="ru-RU"/>
              </w:rPr>
              <w:t xml:space="preserve"> августа 20</w:t>
            </w:r>
            <w:r w:rsidR="00331092">
              <w:rPr>
                <w:color w:val="auto"/>
                <w:sz w:val="22"/>
                <w:szCs w:val="22"/>
                <w:lang w:val="ru-RU"/>
              </w:rPr>
              <w:t>20</w:t>
            </w:r>
            <w:r>
              <w:rPr>
                <w:color w:val="auto"/>
                <w:sz w:val="22"/>
                <w:szCs w:val="22"/>
                <w:lang w:val="ru-RU"/>
              </w:rPr>
              <w:t>г.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1CF" w:rsidRDefault="00CA31CF" w:rsidP="00290EEB">
            <w:pPr>
              <w:pStyle w:val="afa"/>
              <w:snapToGrid w:val="0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proofErr w:type="gramStart"/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Утверждён</w:t>
            </w:r>
            <w:proofErr w:type="gramEnd"/>
            <w:r>
              <w:rPr>
                <w:color w:val="auto"/>
                <w:sz w:val="22"/>
                <w:szCs w:val="22"/>
                <w:lang w:val="ru-RU"/>
              </w:rPr>
              <w:t xml:space="preserve"> приказом по муниципальному бюджетному общеобразовательному учреждению «</w:t>
            </w:r>
            <w:r w:rsidR="007B2E5F">
              <w:rPr>
                <w:color w:val="auto"/>
                <w:sz w:val="22"/>
                <w:szCs w:val="22"/>
                <w:lang w:val="ru-RU"/>
              </w:rPr>
              <w:t xml:space="preserve">Ерёмовская основная </w:t>
            </w:r>
            <w:r>
              <w:rPr>
                <w:color w:val="auto"/>
                <w:sz w:val="22"/>
                <w:szCs w:val="22"/>
                <w:lang w:val="ru-RU"/>
              </w:rPr>
              <w:t>общеобразовательная школа Ровеньского района Белгородской области»</w:t>
            </w:r>
          </w:p>
          <w:p w:rsidR="00CA31CF" w:rsidRDefault="00CA31CF" w:rsidP="00331092">
            <w:pPr>
              <w:pStyle w:val="afa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 xml:space="preserve">№ </w:t>
            </w:r>
            <w:r w:rsidR="00E12920">
              <w:rPr>
                <w:color w:val="auto"/>
                <w:sz w:val="22"/>
                <w:szCs w:val="22"/>
                <w:lang w:val="ru-RU"/>
              </w:rPr>
              <w:t>178</w:t>
            </w:r>
            <w:r w:rsidR="00331092">
              <w:rPr>
                <w:color w:val="auto"/>
                <w:sz w:val="22"/>
                <w:szCs w:val="22"/>
                <w:lang w:val="ru-RU"/>
              </w:rPr>
              <w:t xml:space="preserve">   </w:t>
            </w:r>
            <w:r w:rsidR="00E12920">
              <w:rPr>
                <w:color w:val="auto"/>
                <w:sz w:val="22"/>
                <w:szCs w:val="22"/>
                <w:lang w:val="ru-RU"/>
              </w:rPr>
              <w:t xml:space="preserve"> от  28</w:t>
            </w:r>
            <w:r>
              <w:rPr>
                <w:color w:val="auto"/>
                <w:sz w:val="22"/>
                <w:szCs w:val="22"/>
                <w:lang w:val="ru-RU"/>
              </w:rPr>
              <w:t xml:space="preserve"> августа 20</w:t>
            </w:r>
            <w:r w:rsidR="00331092">
              <w:rPr>
                <w:color w:val="auto"/>
                <w:sz w:val="22"/>
                <w:szCs w:val="22"/>
                <w:lang w:val="ru-RU"/>
              </w:rPr>
              <w:t xml:space="preserve">20 </w:t>
            </w:r>
            <w:r>
              <w:rPr>
                <w:color w:val="auto"/>
                <w:sz w:val="22"/>
                <w:szCs w:val="22"/>
                <w:lang w:val="ru-RU"/>
              </w:rPr>
              <w:t>г.</w:t>
            </w:r>
          </w:p>
        </w:tc>
      </w:tr>
    </w:tbl>
    <w:p w:rsidR="00CA31CF" w:rsidRDefault="00CA31CF" w:rsidP="000E321E">
      <w:pPr>
        <w:jc w:val="center"/>
        <w:rPr>
          <w:b/>
          <w:color w:val="000000"/>
          <w:w w:val="0"/>
          <w:sz w:val="28"/>
          <w:lang w:val="ru-RU"/>
        </w:rPr>
      </w:pPr>
    </w:p>
    <w:p w:rsidR="00CA31CF" w:rsidRDefault="00CA31CF" w:rsidP="000E321E">
      <w:pPr>
        <w:jc w:val="center"/>
        <w:rPr>
          <w:b/>
          <w:color w:val="000000"/>
          <w:w w:val="0"/>
          <w:sz w:val="28"/>
          <w:lang w:val="ru-RU"/>
        </w:rPr>
      </w:pPr>
    </w:p>
    <w:p w:rsidR="00B25CC8" w:rsidRPr="00995C19" w:rsidRDefault="00995C19" w:rsidP="000E321E">
      <w:pPr>
        <w:jc w:val="center"/>
        <w:rPr>
          <w:b/>
          <w:color w:val="000000"/>
          <w:w w:val="0"/>
          <w:sz w:val="28"/>
          <w:lang w:val="ru-RU"/>
        </w:rPr>
      </w:pPr>
      <w:r w:rsidRPr="00995C19">
        <w:rPr>
          <w:b/>
          <w:color w:val="000000"/>
          <w:w w:val="0"/>
          <w:sz w:val="28"/>
          <w:lang w:val="ru-RU"/>
        </w:rPr>
        <w:t xml:space="preserve">МБОУ </w:t>
      </w:r>
      <w:r w:rsidRPr="007B2E5F">
        <w:rPr>
          <w:b/>
          <w:color w:val="000000"/>
          <w:w w:val="0"/>
          <w:sz w:val="28"/>
          <w:szCs w:val="28"/>
          <w:lang w:val="ru-RU"/>
        </w:rPr>
        <w:t>«</w:t>
      </w:r>
      <w:r w:rsidR="007B2E5F" w:rsidRPr="007B2E5F">
        <w:rPr>
          <w:b/>
          <w:sz w:val="28"/>
          <w:szCs w:val="28"/>
          <w:lang w:val="ru-RU"/>
        </w:rPr>
        <w:t xml:space="preserve">Ерёмовская основная </w:t>
      </w:r>
      <w:r w:rsidRPr="007B2E5F">
        <w:rPr>
          <w:b/>
          <w:color w:val="000000"/>
          <w:w w:val="0"/>
          <w:sz w:val="28"/>
          <w:szCs w:val="28"/>
          <w:lang w:val="ru-RU"/>
        </w:rPr>
        <w:t>общеобразовательная</w:t>
      </w:r>
      <w:r w:rsidRPr="00995C19">
        <w:rPr>
          <w:b/>
          <w:color w:val="000000"/>
          <w:w w:val="0"/>
          <w:sz w:val="28"/>
          <w:lang w:val="ru-RU"/>
        </w:rPr>
        <w:t xml:space="preserve"> школа Ровеньского района Белгородской области»</w:t>
      </w:r>
    </w:p>
    <w:p w:rsidR="00B25CC8" w:rsidRPr="000E321E" w:rsidRDefault="00B25CC8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B25CC8" w:rsidRPr="000E321E" w:rsidRDefault="00B25CC8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B25CC8" w:rsidRPr="000E321E" w:rsidRDefault="00B25CC8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B25CC8" w:rsidRPr="000E321E" w:rsidRDefault="00B25CC8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B25CC8" w:rsidRPr="000E321E" w:rsidRDefault="00B25CC8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0E321E" w:rsidRDefault="000E321E" w:rsidP="00CA31CF">
      <w:pPr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0E321E" w:rsidRPr="00995C19" w:rsidRDefault="000E321E" w:rsidP="000E321E">
      <w:pPr>
        <w:jc w:val="center"/>
        <w:rPr>
          <w:b/>
          <w:color w:val="000000"/>
          <w:w w:val="0"/>
          <w:sz w:val="24"/>
          <w:lang w:val="ru-RU"/>
        </w:rPr>
      </w:pPr>
    </w:p>
    <w:p w:rsidR="000E321E" w:rsidRPr="00995C19" w:rsidRDefault="000E321E" w:rsidP="000E321E">
      <w:pPr>
        <w:spacing w:line="360" w:lineRule="auto"/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B25CC8" w:rsidRPr="00995C19" w:rsidRDefault="00B25CC8" w:rsidP="000E321E">
      <w:pPr>
        <w:spacing w:line="360" w:lineRule="auto"/>
        <w:jc w:val="center"/>
        <w:rPr>
          <w:b/>
          <w:color w:val="000000"/>
          <w:w w:val="0"/>
          <w:sz w:val="40"/>
          <w:szCs w:val="40"/>
          <w:lang w:val="ru-RU"/>
        </w:rPr>
      </w:pPr>
      <w:r w:rsidRPr="00995C19">
        <w:rPr>
          <w:b/>
          <w:color w:val="000000"/>
          <w:w w:val="0"/>
          <w:sz w:val="40"/>
          <w:szCs w:val="40"/>
          <w:lang w:val="ru-RU"/>
        </w:rPr>
        <w:t>ПРОГРАММА ВОСП</w:t>
      </w:r>
      <w:bookmarkStart w:id="0" w:name="_GoBack"/>
      <w:bookmarkEnd w:id="0"/>
      <w:r w:rsidRPr="00995C19">
        <w:rPr>
          <w:b/>
          <w:color w:val="000000"/>
          <w:w w:val="0"/>
          <w:sz w:val="40"/>
          <w:szCs w:val="40"/>
          <w:lang w:val="ru-RU"/>
        </w:rPr>
        <w:t>ИТАНИЯ</w:t>
      </w:r>
    </w:p>
    <w:p w:rsidR="00B25CC8" w:rsidRPr="00023E7C" w:rsidRDefault="00023E7C" w:rsidP="000E321E">
      <w:pPr>
        <w:jc w:val="center"/>
        <w:rPr>
          <w:color w:val="000000"/>
          <w:w w:val="0"/>
          <w:sz w:val="40"/>
          <w:szCs w:val="40"/>
          <w:lang w:val="ru-RU"/>
        </w:rPr>
      </w:pPr>
      <w:r>
        <w:rPr>
          <w:color w:val="000000"/>
          <w:w w:val="0"/>
          <w:sz w:val="40"/>
          <w:szCs w:val="40"/>
          <w:lang w:val="ru-RU"/>
        </w:rPr>
        <w:t>н</w:t>
      </w:r>
      <w:r w:rsidRPr="00023E7C">
        <w:rPr>
          <w:color w:val="000000"/>
          <w:w w:val="0"/>
          <w:sz w:val="40"/>
          <w:szCs w:val="40"/>
          <w:lang w:val="ru-RU"/>
        </w:rPr>
        <w:t xml:space="preserve">а 2020- 2025 </w:t>
      </w:r>
      <w:proofErr w:type="gramStart"/>
      <w:r w:rsidRPr="00023E7C">
        <w:rPr>
          <w:color w:val="000000"/>
          <w:w w:val="0"/>
          <w:sz w:val="40"/>
          <w:szCs w:val="40"/>
          <w:lang w:val="ru-RU"/>
        </w:rPr>
        <w:t>гг</w:t>
      </w:r>
      <w:proofErr w:type="gramEnd"/>
    </w:p>
    <w:p w:rsidR="00B25CC8" w:rsidRPr="00867D31" w:rsidRDefault="00B25CC8" w:rsidP="000E321E">
      <w:pPr>
        <w:jc w:val="center"/>
        <w:rPr>
          <w:rFonts w:ascii="Arial" w:hAnsi="Arial" w:cs="Arial"/>
          <w:b/>
          <w:color w:val="000000"/>
          <w:w w:val="0"/>
          <w:sz w:val="40"/>
          <w:szCs w:val="40"/>
          <w:lang w:val="ru-RU"/>
        </w:rPr>
      </w:pPr>
    </w:p>
    <w:p w:rsidR="00B25CC8" w:rsidRPr="00867D31" w:rsidRDefault="00B25CC8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B25CC8" w:rsidRPr="00867D31" w:rsidRDefault="00B25CC8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B25CC8" w:rsidRPr="00867D31" w:rsidRDefault="00B25CC8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B25CC8" w:rsidRPr="00867D31" w:rsidRDefault="00B25CC8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B25CC8" w:rsidRPr="00867D31" w:rsidRDefault="00B25CC8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B25CC8" w:rsidRPr="00867D31" w:rsidRDefault="00B25CC8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B25CC8" w:rsidRPr="00867D31" w:rsidRDefault="00B25CC8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B25CC8" w:rsidRPr="00867D31" w:rsidRDefault="00B25CC8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B25CC8" w:rsidRPr="00867D31" w:rsidRDefault="00B25CC8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B25CC8" w:rsidRPr="00867D31" w:rsidRDefault="00B25CC8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B25CC8" w:rsidRPr="00867D31" w:rsidRDefault="00B25CC8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B25CC8" w:rsidRPr="00867D31" w:rsidRDefault="00B25CC8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B25CC8" w:rsidRPr="00867D31" w:rsidRDefault="00B25CC8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B25CC8" w:rsidRPr="00867D31" w:rsidRDefault="00B25CC8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B25CC8" w:rsidRPr="00867D31" w:rsidRDefault="00B25CC8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B25CC8" w:rsidRPr="00867D31" w:rsidRDefault="00B25CC8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48355D" w:rsidRPr="00867D31" w:rsidRDefault="0048355D" w:rsidP="000E321E">
      <w:pPr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48355D" w:rsidRPr="00867D31" w:rsidRDefault="0048355D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021E47" w:rsidRPr="00867D31" w:rsidRDefault="00021E47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021E47" w:rsidRPr="00867D31" w:rsidRDefault="00021E47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021E47" w:rsidRPr="00867D31" w:rsidRDefault="00021E47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021E47" w:rsidRPr="00867D31" w:rsidRDefault="00021E47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1E3326" w:rsidRDefault="001E3326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CA31CF" w:rsidRDefault="00CA31CF" w:rsidP="000E321E">
      <w:pPr>
        <w:jc w:val="center"/>
        <w:rPr>
          <w:color w:val="000000"/>
          <w:w w:val="0"/>
          <w:sz w:val="28"/>
          <w:lang w:val="ru-RU"/>
        </w:rPr>
      </w:pPr>
    </w:p>
    <w:p w:rsidR="00B25CC8" w:rsidRDefault="00995C19" w:rsidP="000E321E">
      <w:pPr>
        <w:jc w:val="center"/>
        <w:rPr>
          <w:color w:val="000000"/>
          <w:w w:val="0"/>
          <w:sz w:val="28"/>
          <w:lang w:val="ru-RU"/>
        </w:rPr>
      </w:pPr>
      <w:r w:rsidRPr="00995C19">
        <w:rPr>
          <w:color w:val="000000"/>
          <w:w w:val="0"/>
          <w:sz w:val="28"/>
          <w:lang w:val="ru-RU"/>
        </w:rPr>
        <w:t xml:space="preserve">с. </w:t>
      </w:r>
      <w:r w:rsidR="007B2E5F">
        <w:rPr>
          <w:color w:val="000000"/>
          <w:w w:val="0"/>
          <w:sz w:val="28"/>
          <w:lang w:val="ru-RU"/>
        </w:rPr>
        <w:t>Ерёмовка</w:t>
      </w:r>
      <w:r w:rsidR="00B25CC8" w:rsidRPr="00995C19">
        <w:rPr>
          <w:color w:val="000000"/>
          <w:w w:val="0"/>
          <w:sz w:val="28"/>
          <w:lang w:val="ru-RU"/>
        </w:rPr>
        <w:t>, 20</w:t>
      </w:r>
      <w:r w:rsidR="00D6079B" w:rsidRPr="00995C19">
        <w:rPr>
          <w:color w:val="000000"/>
          <w:w w:val="0"/>
          <w:sz w:val="28"/>
          <w:lang w:val="ru-RU"/>
        </w:rPr>
        <w:t>20</w:t>
      </w:r>
    </w:p>
    <w:p w:rsidR="00CA31CF" w:rsidRDefault="00CA31CF" w:rsidP="000E321E">
      <w:pPr>
        <w:jc w:val="center"/>
        <w:rPr>
          <w:color w:val="000000"/>
          <w:w w:val="0"/>
          <w:sz w:val="28"/>
          <w:lang w:val="ru-RU"/>
        </w:rPr>
      </w:pPr>
    </w:p>
    <w:p w:rsidR="000E321E" w:rsidRPr="00867D31" w:rsidRDefault="000E321E" w:rsidP="000E321E">
      <w:pPr>
        <w:tabs>
          <w:tab w:val="left" w:pos="851"/>
        </w:tabs>
        <w:ind w:firstLine="567"/>
        <w:rPr>
          <w:rFonts w:ascii="Arial" w:hAnsi="Arial" w:cs="Arial"/>
          <w:color w:val="000000"/>
          <w:w w:val="0"/>
          <w:sz w:val="24"/>
          <w:lang w:val="ru-RU"/>
        </w:rPr>
      </w:pPr>
    </w:p>
    <w:p w:rsidR="00C820A2" w:rsidRPr="00023E7C" w:rsidRDefault="00D6079B" w:rsidP="00C820A2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 w:rsidRPr="00023E7C">
        <w:rPr>
          <w:b/>
          <w:color w:val="000000"/>
          <w:w w:val="0"/>
          <w:sz w:val="28"/>
          <w:szCs w:val="28"/>
          <w:lang w:val="ru-RU"/>
        </w:rPr>
        <w:t xml:space="preserve">ПОЯСНИТЕЛЬНАЯ ЗАПИСКА </w:t>
      </w:r>
    </w:p>
    <w:p w:rsidR="00D2654F" w:rsidRPr="00023E7C" w:rsidRDefault="00995C19" w:rsidP="00D2654F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  <w:r w:rsidRPr="00023E7C">
        <w:rPr>
          <w:color w:val="000000"/>
          <w:w w:val="0"/>
          <w:sz w:val="28"/>
          <w:szCs w:val="28"/>
          <w:lang w:val="ru-RU"/>
        </w:rPr>
        <w:t>П</w:t>
      </w:r>
      <w:r w:rsidR="00D2654F" w:rsidRPr="00023E7C">
        <w:rPr>
          <w:color w:val="000000"/>
          <w:w w:val="0"/>
          <w:sz w:val="28"/>
          <w:szCs w:val="28"/>
          <w:lang w:val="ru-RU"/>
        </w:rPr>
        <w:t>рограмм</w:t>
      </w:r>
      <w:r w:rsidRPr="00023E7C">
        <w:rPr>
          <w:color w:val="000000"/>
          <w:w w:val="0"/>
          <w:sz w:val="28"/>
          <w:szCs w:val="28"/>
          <w:lang w:val="ru-RU"/>
        </w:rPr>
        <w:t>а</w:t>
      </w:r>
      <w:r w:rsidR="00D2654F" w:rsidRPr="00023E7C">
        <w:rPr>
          <w:color w:val="000000"/>
          <w:w w:val="0"/>
          <w:sz w:val="28"/>
          <w:szCs w:val="28"/>
          <w:lang w:val="ru-RU"/>
        </w:rPr>
        <w:t xml:space="preserve"> воспитания</w:t>
      </w:r>
      <w:r w:rsidRPr="00023E7C">
        <w:rPr>
          <w:color w:val="000000"/>
          <w:w w:val="0"/>
          <w:sz w:val="28"/>
          <w:szCs w:val="28"/>
          <w:lang w:val="ru-RU"/>
        </w:rPr>
        <w:t xml:space="preserve"> МБОУ </w:t>
      </w:r>
      <w:r w:rsidRPr="007B2E5F">
        <w:rPr>
          <w:color w:val="000000"/>
          <w:w w:val="0"/>
          <w:sz w:val="28"/>
          <w:szCs w:val="28"/>
          <w:lang w:val="ru-RU"/>
        </w:rPr>
        <w:t>«</w:t>
      </w:r>
      <w:r w:rsidR="007B2E5F" w:rsidRPr="007B2E5F">
        <w:rPr>
          <w:sz w:val="28"/>
          <w:szCs w:val="28"/>
          <w:lang w:val="ru-RU"/>
        </w:rPr>
        <w:t xml:space="preserve">Ерёмовская основная </w:t>
      </w:r>
      <w:r w:rsidRPr="007B2E5F">
        <w:rPr>
          <w:color w:val="000000"/>
          <w:w w:val="0"/>
          <w:sz w:val="28"/>
          <w:szCs w:val="28"/>
          <w:lang w:val="ru-RU"/>
        </w:rPr>
        <w:t>общеобразовательная</w:t>
      </w:r>
      <w:r w:rsidRPr="00023E7C">
        <w:rPr>
          <w:color w:val="000000"/>
          <w:w w:val="0"/>
          <w:sz w:val="28"/>
          <w:szCs w:val="28"/>
          <w:lang w:val="ru-RU"/>
        </w:rPr>
        <w:t xml:space="preserve"> школа»</w:t>
      </w:r>
      <w:r w:rsidR="00D2654F" w:rsidRPr="00023E7C">
        <w:rPr>
          <w:color w:val="000000"/>
          <w:w w:val="0"/>
          <w:sz w:val="28"/>
          <w:szCs w:val="28"/>
          <w:lang w:val="ru-RU"/>
        </w:rPr>
        <w:t>, направлен</w:t>
      </w:r>
      <w:r w:rsidRPr="00023E7C">
        <w:rPr>
          <w:color w:val="000000"/>
          <w:w w:val="0"/>
          <w:sz w:val="28"/>
          <w:szCs w:val="28"/>
          <w:lang w:val="ru-RU"/>
        </w:rPr>
        <w:t>а</w:t>
      </w:r>
      <w:r w:rsidR="00D2654F" w:rsidRPr="00023E7C">
        <w:rPr>
          <w:color w:val="000000"/>
          <w:w w:val="0"/>
          <w:sz w:val="28"/>
          <w:szCs w:val="28"/>
          <w:lang w:val="ru-RU"/>
        </w:rPr>
        <w:t xml:space="preserve"> на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  <w:r w:rsidRPr="00023E7C">
        <w:rPr>
          <w:color w:val="000000"/>
          <w:w w:val="0"/>
          <w:sz w:val="28"/>
          <w:szCs w:val="28"/>
          <w:lang w:val="ru-RU"/>
        </w:rPr>
        <w:t xml:space="preserve">Программа </w:t>
      </w:r>
      <w:r w:rsidR="00D2654F" w:rsidRPr="00023E7C">
        <w:rPr>
          <w:color w:val="000000"/>
          <w:w w:val="0"/>
          <w:sz w:val="28"/>
          <w:szCs w:val="28"/>
          <w:lang w:val="ru-RU"/>
        </w:rPr>
        <w:t xml:space="preserve"> показывает, каким образом педагоги могут реализовать воспитательный потенциал их совместной с детьми деяте</w:t>
      </w:r>
      <w:r w:rsidRPr="00023E7C">
        <w:rPr>
          <w:color w:val="000000"/>
          <w:w w:val="0"/>
          <w:sz w:val="28"/>
          <w:szCs w:val="28"/>
          <w:lang w:val="ru-RU"/>
        </w:rPr>
        <w:t>льности</w:t>
      </w:r>
      <w:r w:rsidR="00D2654F" w:rsidRPr="00023E7C">
        <w:rPr>
          <w:color w:val="000000"/>
          <w:w w:val="0"/>
          <w:sz w:val="28"/>
          <w:szCs w:val="28"/>
          <w:lang w:val="ru-RU"/>
        </w:rPr>
        <w:t xml:space="preserve">. </w:t>
      </w:r>
    </w:p>
    <w:p w:rsidR="00D2654F" w:rsidRPr="00023E7C" w:rsidRDefault="00995C19" w:rsidP="00995C19">
      <w:pPr>
        <w:tabs>
          <w:tab w:val="left" w:pos="851"/>
        </w:tabs>
        <w:ind w:firstLine="567"/>
        <w:rPr>
          <w:rStyle w:val="CharAttribute1"/>
          <w:rFonts w:eastAsia="Times New Roman" w:hAnsi="Times New Roman"/>
          <w:color w:val="000000"/>
          <w:w w:val="0"/>
          <w:szCs w:val="28"/>
          <w:lang w:val="ru-RU"/>
        </w:rPr>
      </w:pPr>
      <w:r w:rsidRPr="00023E7C">
        <w:rPr>
          <w:color w:val="000000"/>
          <w:w w:val="0"/>
          <w:sz w:val="28"/>
          <w:szCs w:val="28"/>
          <w:lang w:val="ru-RU"/>
        </w:rPr>
        <w:t xml:space="preserve">В центре </w:t>
      </w:r>
      <w:r w:rsidR="00D2654F" w:rsidRPr="00023E7C">
        <w:rPr>
          <w:color w:val="000000"/>
          <w:w w:val="0"/>
          <w:sz w:val="28"/>
          <w:szCs w:val="28"/>
          <w:lang w:val="ru-RU"/>
        </w:rPr>
        <w:t xml:space="preserve">программы воспитания в соответствии с ФГОС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</w:t>
      </w:r>
      <w:r w:rsidR="00C820A2" w:rsidRPr="00023E7C">
        <w:rPr>
          <w:color w:val="000000"/>
          <w:w w:val="0"/>
          <w:sz w:val="28"/>
          <w:szCs w:val="28"/>
          <w:lang w:val="ru-RU"/>
        </w:rPr>
        <w:t xml:space="preserve">нашем </w:t>
      </w:r>
      <w:r w:rsidR="00D2654F" w:rsidRPr="00023E7C">
        <w:rPr>
          <w:color w:val="000000"/>
          <w:w w:val="0"/>
          <w:sz w:val="28"/>
          <w:szCs w:val="28"/>
          <w:lang w:val="ru-RU"/>
        </w:rPr>
        <w:t xml:space="preserve">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D2654F" w:rsidRPr="00023E7C" w:rsidRDefault="00D2654F" w:rsidP="00995C19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  <w:r w:rsidRPr="00023E7C">
        <w:rPr>
          <w:color w:val="000000"/>
          <w:w w:val="0"/>
          <w:sz w:val="28"/>
          <w:szCs w:val="28"/>
          <w:lang w:val="ru-RU"/>
        </w:rPr>
        <w:t xml:space="preserve"> </w:t>
      </w:r>
      <w:r w:rsidR="00995C19" w:rsidRPr="00023E7C">
        <w:rPr>
          <w:color w:val="000000"/>
          <w:w w:val="0"/>
          <w:sz w:val="28"/>
          <w:szCs w:val="28"/>
          <w:lang w:val="ru-RU"/>
        </w:rPr>
        <w:t>П</w:t>
      </w:r>
      <w:r w:rsidRPr="00023E7C">
        <w:rPr>
          <w:color w:val="000000"/>
          <w:w w:val="0"/>
          <w:sz w:val="28"/>
          <w:szCs w:val="28"/>
          <w:lang w:val="ru-RU"/>
        </w:rPr>
        <w:t>рограмм</w:t>
      </w:r>
      <w:r w:rsidR="00995C19" w:rsidRPr="00023E7C">
        <w:rPr>
          <w:color w:val="000000"/>
          <w:w w:val="0"/>
          <w:sz w:val="28"/>
          <w:szCs w:val="28"/>
          <w:lang w:val="ru-RU"/>
        </w:rPr>
        <w:t xml:space="preserve">а воспитания </w:t>
      </w:r>
      <w:r w:rsidRPr="00023E7C">
        <w:rPr>
          <w:color w:val="000000"/>
          <w:w w:val="0"/>
          <w:sz w:val="28"/>
          <w:szCs w:val="28"/>
          <w:lang w:val="ru-RU"/>
        </w:rPr>
        <w:t xml:space="preserve"> включа</w:t>
      </w:r>
      <w:r w:rsidR="00995C19" w:rsidRPr="00023E7C">
        <w:rPr>
          <w:color w:val="000000"/>
          <w:w w:val="0"/>
          <w:sz w:val="28"/>
          <w:szCs w:val="28"/>
          <w:lang w:val="ru-RU"/>
        </w:rPr>
        <w:t>ет</w:t>
      </w:r>
      <w:r w:rsidRPr="00023E7C">
        <w:rPr>
          <w:color w:val="000000"/>
          <w:w w:val="0"/>
          <w:sz w:val="28"/>
          <w:szCs w:val="28"/>
          <w:lang w:val="ru-RU"/>
        </w:rPr>
        <w:t xml:space="preserve"> в себя четыре основных раздела:</w:t>
      </w:r>
    </w:p>
    <w:p w:rsidR="00995C19" w:rsidRPr="00023E7C" w:rsidRDefault="00D2654F" w:rsidP="00673834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023E7C">
        <w:rPr>
          <w:i/>
          <w:iCs/>
          <w:color w:val="000000"/>
          <w:w w:val="0"/>
          <w:sz w:val="28"/>
          <w:szCs w:val="28"/>
          <w:lang w:val="ru-RU"/>
        </w:rPr>
        <w:t>- Раздел</w:t>
      </w:r>
      <w:r w:rsidRPr="00023E7C">
        <w:rPr>
          <w:color w:val="000000"/>
          <w:w w:val="0"/>
          <w:sz w:val="28"/>
          <w:szCs w:val="28"/>
          <w:lang w:val="ru-RU"/>
        </w:rPr>
        <w:t xml:space="preserve"> </w:t>
      </w:r>
      <w:r w:rsidRPr="00023E7C">
        <w:rPr>
          <w:i/>
          <w:color w:val="000000"/>
          <w:w w:val="0"/>
          <w:sz w:val="28"/>
          <w:szCs w:val="28"/>
          <w:lang w:val="ru-RU"/>
        </w:rPr>
        <w:t>«Особенности организуемого в школе воспитательного процесса</w:t>
      </w:r>
      <w:r w:rsidRPr="00023E7C">
        <w:rPr>
          <w:iCs/>
          <w:color w:val="000000"/>
          <w:w w:val="0"/>
          <w:sz w:val="28"/>
          <w:szCs w:val="28"/>
          <w:lang w:val="ru-RU"/>
        </w:rPr>
        <w:t xml:space="preserve">», </w:t>
      </w:r>
    </w:p>
    <w:p w:rsidR="00D2654F" w:rsidRPr="00023E7C" w:rsidRDefault="00995C19" w:rsidP="00D2654F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023E7C">
        <w:rPr>
          <w:color w:val="000000"/>
          <w:w w:val="0"/>
          <w:sz w:val="28"/>
          <w:szCs w:val="28"/>
          <w:lang w:val="ru-RU"/>
        </w:rPr>
        <w:t>(</w:t>
      </w:r>
      <w:r w:rsidR="00D2654F" w:rsidRPr="00023E7C">
        <w:rPr>
          <w:color w:val="000000"/>
          <w:w w:val="0"/>
          <w:sz w:val="28"/>
          <w:szCs w:val="28"/>
          <w:lang w:val="ru-RU"/>
        </w:rPr>
        <w:t>специфик</w:t>
      </w:r>
      <w:r w:rsidRPr="00023E7C">
        <w:rPr>
          <w:color w:val="000000"/>
          <w:w w:val="0"/>
          <w:sz w:val="28"/>
          <w:szCs w:val="28"/>
          <w:lang w:val="ru-RU"/>
        </w:rPr>
        <w:t xml:space="preserve">а </w:t>
      </w:r>
      <w:r w:rsidR="00D2654F" w:rsidRPr="00023E7C">
        <w:rPr>
          <w:color w:val="000000"/>
          <w:w w:val="0"/>
          <w:sz w:val="28"/>
          <w:szCs w:val="28"/>
          <w:lang w:val="ru-RU"/>
        </w:rPr>
        <w:t>расположения школы, особенност</w:t>
      </w:r>
      <w:r w:rsidRPr="00023E7C">
        <w:rPr>
          <w:color w:val="000000"/>
          <w:w w:val="0"/>
          <w:sz w:val="28"/>
          <w:szCs w:val="28"/>
          <w:lang w:val="ru-RU"/>
        </w:rPr>
        <w:t>и</w:t>
      </w:r>
      <w:r w:rsidR="00D2654F" w:rsidRPr="00023E7C">
        <w:rPr>
          <w:color w:val="000000"/>
          <w:w w:val="0"/>
          <w:sz w:val="28"/>
          <w:szCs w:val="28"/>
          <w:lang w:val="ru-RU"/>
        </w:rPr>
        <w:t xml:space="preserve"> ее социального окружения, источник</w:t>
      </w:r>
      <w:r w:rsidRPr="00023E7C">
        <w:rPr>
          <w:color w:val="000000"/>
          <w:w w:val="0"/>
          <w:sz w:val="28"/>
          <w:szCs w:val="28"/>
          <w:lang w:val="ru-RU"/>
        </w:rPr>
        <w:t>и</w:t>
      </w:r>
      <w:r w:rsidR="00D2654F" w:rsidRPr="00023E7C">
        <w:rPr>
          <w:color w:val="000000"/>
          <w:w w:val="0"/>
          <w:sz w:val="28"/>
          <w:szCs w:val="28"/>
          <w:lang w:val="ru-RU"/>
        </w:rPr>
        <w:t xml:space="preserve"> положительного или отрицательного влияния на детей, значимы</w:t>
      </w:r>
      <w:r w:rsidR="00673834" w:rsidRPr="00023E7C">
        <w:rPr>
          <w:color w:val="000000"/>
          <w:w w:val="0"/>
          <w:sz w:val="28"/>
          <w:szCs w:val="28"/>
          <w:lang w:val="ru-RU"/>
        </w:rPr>
        <w:t>е</w:t>
      </w:r>
      <w:r w:rsidR="00D2654F" w:rsidRPr="00023E7C">
        <w:rPr>
          <w:color w:val="000000"/>
          <w:w w:val="0"/>
          <w:sz w:val="28"/>
          <w:szCs w:val="28"/>
          <w:lang w:val="ru-RU"/>
        </w:rPr>
        <w:t xml:space="preserve"> партнерах школы, особенност</w:t>
      </w:r>
      <w:r w:rsidR="00673834" w:rsidRPr="00023E7C">
        <w:rPr>
          <w:color w:val="000000"/>
          <w:w w:val="0"/>
          <w:sz w:val="28"/>
          <w:szCs w:val="28"/>
          <w:lang w:val="ru-RU"/>
        </w:rPr>
        <w:t xml:space="preserve">и </w:t>
      </w:r>
      <w:r w:rsidR="00D2654F" w:rsidRPr="00023E7C">
        <w:rPr>
          <w:color w:val="000000"/>
          <w:w w:val="0"/>
          <w:sz w:val="28"/>
          <w:szCs w:val="28"/>
          <w:lang w:val="ru-RU"/>
        </w:rPr>
        <w:t>контингента учащихся, оригинальных воспитательных находках школы</w:t>
      </w:r>
      <w:r w:rsidR="00673834" w:rsidRPr="00023E7C">
        <w:rPr>
          <w:color w:val="000000"/>
          <w:w w:val="0"/>
          <w:sz w:val="28"/>
          <w:szCs w:val="28"/>
          <w:lang w:val="ru-RU"/>
        </w:rPr>
        <w:t xml:space="preserve">, </w:t>
      </w:r>
      <w:r w:rsidR="00D2654F" w:rsidRPr="00023E7C">
        <w:rPr>
          <w:color w:val="000000"/>
          <w:w w:val="0"/>
          <w:sz w:val="28"/>
          <w:szCs w:val="28"/>
          <w:lang w:val="ru-RU"/>
        </w:rPr>
        <w:t xml:space="preserve"> принципах и традициях воспитания</w:t>
      </w:r>
      <w:r w:rsidR="00673834" w:rsidRPr="00023E7C">
        <w:rPr>
          <w:color w:val="000000"/>
          <w:w w:val="0"/>
          <w:sz w:val="28"/>
          <w:szCs w:val="28"/>
          <w:lang w:val="ru-RU"/>
        </w:rPr>
        <w:t>)</w:t>
      </w:r>
      <w:r w:rsidR="00D2654F" w:rsidRPr="00023E7C">
        <w:rPr>
          <w:color w:val="000000"/>
          <w:w w:val="0"/>
          <w:sz w:val="28"/>
          <w:szCs w:val="28"/>
          <w:lang w:val="ru-RU"/>
        </w:rPr>
        <w:t>.</w:t>
      </w:r>
    </w:p>
    <w:p w:rsidR="00D2654F" w:rsidRPr="00023E7C" w:rsidRDefault="00D2654F" w:rsidP="00D2654F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023E7C">
        <w:rPr>
          <w:i/>
          <w:iCs/>
          <w:color w:val="000000"/>
          <w:w w:val="0"/>
          <w:sz w:val="28"/>
          <w:szCs w:val="28"/>
          <w:lang w:val="ru-RU"/>
        </w:rPr>
        <w:t>- Раздел «Цель и задачи воспитания</w:t>
      </w:r>
      <w:r w:rsidR="00673834" w:rsidRPr="00023E7C">
        <w:rPr>
          <w:i/>
          <w:iCs/>
          <w:color w:val="000000"/>
          <w:w w:val="0"/>
          <w:sz w:val="28"/>
          <w:szCs w:val="28"/>
          <w:lang w:val="ru-RU"/>
        </w:rPr>
        <w:t>»</w:t>
      </w:r>
      <w:r w:rsidRPr="00023E7C">
        <w:rPr>
          <w:iCs/>
          <w:color w:val="000000"/>
          <w:w w:val="0"/>
          <w:sz w:val="28"/>
          <w:szCs w:val="28"/>
          <w:lang w:val="ru-RU"/>
        </w:rPr>
        <w:t xml:space="preserve">. </w:t>
      </w:r>
    </w:p>
    <w:p w:rsidR="00673834" w:rsidRPr="00023E7C" w:rsidRDefault="00D2654F" w:rsidP="00D2654F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023E7C">
        <w:rPr>
          <w:i/>
          <w:iCs/>
          <w:color w:val="000000"/>
          <w:w w:val="0"/>
          <w:sz w:val="28"/>
          <w:szCs w:val="28"/>
          <w:lang w:val="ru-RU"/>
        </w:rPr>
        <w:t>- Раздел</w:t>
      </w:r>
      <w:r w:rsidRPr="00023E7C">
        <w:rPr>
          <w:color w:val="000000"/>
          <w:w w:val="0"/>
          <w:sz w:val="28"/>
          <w:szCs w:val="28"/>
          <w:lang w:val="ru-RU"/>
        </w:rPr>
        <w:t xml:space="preserve"> </w:t>
      </w:r>
      <w:r w:rsidRPr="00023E7C">
        <w:rPr>
          <w:i/>
          <w:color w:val="000000"/>
          <w:w w:val="0"/>
          <w:sz w:val="28"/>
          <w:szCs w:val="28"/>
          <w:lang w:val="ru-RU"/>
        </w:rPr>
        <w:t>«Виды, формы и содержание деятельности»</w:t>
      </w:r>
    </w:p>
    <w:p w:rsidR="00673834" w:rsidRPr="00023E7C" w:rsidRDefault="00673834" w:rsidP="00D2654F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023E7C">
        <w:rPr>
          <w:iCs/>
          <w:color w:val="000000"/>
          <w:w w:val="0"/>
          <w:sz w:val="28"/>
          <w:szCs w:val="28"/>
          <w:lang w:val="ru-RU"/>
        </w:rPr>
        <w:t xml:space="preserve"> (</w:t>
      </w:r>
      <w:r w:rsidRPr="00023E7C">
        <w:rPr>
          <w:color w:val="000000"/>
          <w:w w:val="0"/>
          <w:sz w:val="28"/>
          <w:szCs w:val="28"/>
          <w:lang w:val="ru-RU"/>
        </w:rPr>
        <w:t xml:space="preserve">раздел </w:t>
      </w:r>
      <w:r w:rsidR="00D2654F" w:rsidRPr="00023E7C">
        <w:rPr>
          <w:color w:val="000000"/>
          <w:w w:val="0"/>
          <w:sz w:val="28"/>
          <w:szCs w:val="28"/>
          <w:lang w:val="ru-RU"/>
        </w:rPr>
        <w:t xml:space="preserve"> состо</w:t>
      </w:r>
      <w:r w:rsidRPr="00023E7C">
        <w:rPr>
          <w:color w:val="000000"/>
          <w:w w:val="0"/>
          <w:sz w:val="28"/>
          <w:szCs w:val="28"/>
          <w:lang w:val="ru-RU"/>
        </w:rPr>
        <w:t xml:space="preserve">ит из </w:t>
      </w:r>
      <w:r w:rsidR="00D2654F" w:rsidRPr="00023E7C">
        <w:rPr>
          <w:color w:val="000000"/>
          <w:w w:val="0"/>
          <w:sz w:val="28"/>
          <w:szCs w:val="28"/>
          <w:lang w:val="ru-RU"/>
        </w:rPr>
        <w:t>инвариантных и вариативных модулей, каждый из которых ориентирован на одну из поставленных школой задач воспитания и соответствует одному из направлений воспитательной работы школы</w:t>
      </w:r>
      <w:r w:rsidRPr="00023E7C">
        <w:rPr>
          <w:color w:val="000000"/>
          <w:w w:val="0"/>
          <w:sz w:val="28"/>
          <w:szCs w:val="28"/>
          <w:lang w:val="ru-RU"/>
        </w:rPr>
        <w:t>).</w:t>
      </w:r>
    </w:p>
    <w:p w:rsidR="00673834" w:rsidRPr="00023E7C" w:rsidRDefault="00D2654F" w:rsidP="00D2654F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023E7C">
        <w:rPr>
          <w:color w:val="000000"/>
          <w:w w:val="0"/>
          <w:sz w:val="28"/>
          <w:szCs w:val="28"/>
          <w:lang w:val="ru-RU"/>
        </w:rPr>
        <w:t>Инвариантны</w:t>
      </w:r>
      <w:r w:rsidR="00673834" w:rsidRPr="00023E7C">
        <w:rPr>
          <w:color w:val="000000"/>
          <w:w w:val="0"/>
          <w:sz w:val="28"/>
          <w:szCs w:val="28"/>
          <w:lang w:val="ru-RU"/>
        </w:rPr>
        <w:t xml:space="preserve">ми модулями </w:t>
      </w:r>
      <w:r w:rsidRPr="00023E7C">
        <w:rPr>
          <w:color w:val="000000"/>
          <w:w w:val="0"/>
          <w:sz w:val="28"/>
          <w:szCs w:val="28"/>
          <w:lang w:val="ru-RU"/>
        </w:rPr>
        <w:t>являются: «Классное руководство», «Школьный урок», «Курсы внеурочной деятельности», «Работа с родителями», «Самоуправление»</w:t>
      </w:r>
      <w:proofErr w:type="gramStart"/>
      <w:r w:rsidRPr="00023E7C">
        <w:rPr>
          <w:color w:val="000000"/>
          <w:w w:val="0"/>
          <w:sz w:val="28"/>
          <w:szCs w:val="28"/>
          <w:lang w:val="ru-RU"/>
        </w:rPr>
        <w:t xml:space="preserve"> </w:t>
      </w:r>
      <w:r w:rsidR="007B2E5F">
        <w:rPr>
          <w:color w:val="000000"/>
          <w:w w:val="0"/>
          <w:sz w:val="28"/>
          <w:szCs w:val="28"/>
          <w:lang w:val="ru-RU"/>
        </w:rPr>
        <w:t>.</w:t>
      </w:r>
      <w:proofErr w:type="gramEnd"/>
    </w:p>
    <w:p w:rsidR="00D2654F" w:rsidRPr="00023E7C" w:rsidRDefault="00D2654F" w:rsidP="00D2654F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023E7C">
        <w:rPr>
          <w:color w:val="000000"/>
          <w:w w:val="0"/>
          <w:sz w:val="28"/>
          <w:szCs w:val="28"/>
          <w:lang w:val="ru-RU"/>
        </w:rPr>
        <w:t xml:space="preserve"> Вариативны</w:t>
      </w:r>
      <w:r w:rsidR="00673834" w:rsidRPr="00023E7C">
        <w:rPr>
          <w:color w:val="000000"/>
          <w:w w:val="0"/>
          <w:sz w:val="28"/>
          <w:szCs w:val="28"/>
          <w:lang w:val="ru-RU"/>
        </w:rPr>
        <w:t xml:space="preserve">е модули </w:t>
      </w:r>
      <w:r w:rsidRPr="00023E7C">
        <w:rPr>
          <w:color w:val="000000"/>
          <w:w w:val="0"/>
          <w:sz w:val="28"/>
          <w:szCs w:val="28"/>
          <w:lang w:val="ru-RU"/>
        </w:rPr>
        <w:t xml:space="preserve"> «Ключевые общешкольные дела», «Школьные медиа», «Экскурсии, экспедиции, походы», «Организация предметно-эстетической среды».</w:t>
      </w:r>
    </w:p>
    <w:p w:rsidR="00D2654F" w:rsidRPr="00023E7C" w:rsidRDefault="00D2654F" w:rsidP="00D2654F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  <w:r w:rsidRPr="00023E7C">
        <w:rPr>
          <w:i/>
          <w:iCs/>
          <w:color w:val="000000"/>
          <w:w w:val="0"/>
          <w:sz w:val="28"/>
          <w:szCs w:val="28"/>
          <w:lang w:val="ru-RU"/>
        </w:rPr>
        <w:t>- Раздел «Основные направления самоанализа воспитательной работы»</w:t>
      </w:r>
      <w:r w:rsidR="00673834" w:rsidRPr="00023E7C">
        <w:rPr>
          <w:color w:val="000000"/>
          <w:w w:val="0"/>
          <w:sz w:val="28"/>
          <w:szCs w:val="28"/>
          <w:lang w:val="ru-RU"/>
        </w:rPr>
        <w:t xml:space="preserve">, </w:t>
      </w:r>
      <w:r w:rsidRPr="00023E7C">
        <w:rPr>
          <w:color w:val="000000"/>
          <w:w w:val="0"/>
          <w:sz w:val="28"/>
          <w:szCs w:val="28"/>
          <w:lang w:val="ru-RU"/>
        </w:rPr>
        <w:t xml:space="preserve"> </w:t>
      </w:r>
      <w:r w:rsidR="00673834" w:rsidRPr="00023E7C">
        <w:rPr>
          <w:color w:val="000000"/>
          <w:w w:val="0"/>
          <w:sz w:val="28"/>
          <w:szCs w:val="28"/>
          <w:lang w:val="ru-RU"/>
        </w:rPr>
        <w:t>(</w:t>
      </w:r>
      <w:r w:rsidRPr="00023E7C">
        <w:rPr>
          <w:color w:val="000000"/>
          <w:w w:val="0"/>
          <w:sz w:val="28"/>
          <w:szCs w:val="28"/>
          <w:lang w:val="ru-RU"/>
        </w:rPr>
        <w:t>перечень основных направлений,</w:t>
      </w:r>
      <w:r w:rsidR="00673834" w:rsidRPr="00023E7C">
        <w:rPr>
          <w:color w:val="000000"/>
          <w:w w:val="0"/>
          <w:sz w:val="28"/>
          <w:szCs w:val="28"/>
          <w:lang w:val="ru-RU"/>
        </w:rPr>
        <w:t xml:space="preserve"> самоанализа) </w:t>
      </w:r>
    </w:p>
    <w:p w:rsidR="00D2654F" w:rsidRPr="00023E7C" w:rsidRDefault="00952811" w:rsidP="00D2654F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023E7C">
        <w:rPr>
          <w:sz w:val="28"/>
          <w:szCs w:val="28"/>
          <w:lang w:val="ru-RU"/>
        </w:rPr>
        <w:t xml:space="preserve"> На основе данной программы воспитания создана «</w:t>
      </w:r>
      <w:r w:rsidR="00D2654F" w:rsidRPr="00023E7C">
        <w:rPr>
          <w:sz w:val="28"/>
          <w:szCs w:val="28"/>
          <w:lang w:val="ru-RU"/>
        </w:rPr>
        <w:t>Рабочая программа воспитания</w:t>
      </w:r>
      <w:r w:rsidRPr="00023E7C">
        <w:rPr>
          <w:sz w:val="28"/>
          <w:szCs w:val="28"/>
          <w:lang w:val="ru-RU"/>
        </w:rPr>
        <w:t>» школы.</w:t>
      </w:r>
      <w:r w:rsidR="00D2654F" w:rsidRPr="00023E7C">
        <w:rPr>
          <w:sz w:val="28"/>
          <w:szCs w:val="28"/>
          <w:lang w:val="ru-RU"/>
        </w:rPr>
        <w:t xml:space="preserve"> </w:t>
      </w:r>
    </w:p>
    <w:p w:rsidR="00D2654F" w:rsidRPr="00023E7C" w:rsidRDefault="00D2654F" w:rsidP="00952811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  <w:r w:rsidRPr="00023E7C">
        <w:rPr>
          <w:sz w:val="28"/>
          <w:szCs w:val="28"/>
          <w:lang w:val="ru-RU"/>
        </w:rPr>
        <w:t xml:space="preserve">К </w:t>
      </w:r>
      <w:r w:rsidR="00952811" w:rsidRPr="00023E7C">
        <w:rPr>
          <w:sz w:val="28"/>
          <w:szCs w:val="28"/>
          <w:lang w:val="ru-RU"/>
        </w:rPr>
        <w:t xml:space="preserve">программе воспитания </w:t>
      </w:r>
      <w:r w:rsidRPr="00023E7C">
        <w:rPr>
          <w:sz w:val="28"/>
          <w:szCs w:val="28"/>
          <w:lang w:val="ru-RU"/>
        </w:rPr>
        <w:t xml:space="preserve"> </w:t>
      </w:r>
      <w:r w:rsidR="00952811" w:rsidRPr="00023E7C">
        <w:rPr>
          <w:sz w:val="28"/>
          <w:szCs w:val="28"/>
          <w:lang w:val="ru-RU"/>
        </w:rPr>
        <w:t>школы</w:t>
      </w:r>
      <w:r w:rsidRPr="00023E7C">
        <w:rPr>
          <w:sz w:val="28"/>
          <w:szCs w:val="28"/>
          <w:lang w:val="ru-RU"/>
        </w:rPr>
        <w:t xml:space="preserve"> прилагается ежегодный календарный план воспитательной работы. </w:t>
      </w:r>
    </w:p>
    <w:p w:rsidR="00D2654F" w:rsidRPr="00023E7C" w:rsidRDefault="00D2654F" w:rsidP="001E3326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</w:p>
    <w:p w:rsidR="00CB3B22" w:rsidRPr="00023E7C" w:rsidRDefault="00661A74" w:rsidP="000E321E">
      <w:pPr>
        <w:ind w:firstLine="567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023E7C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 xml:space="preserve">1. </w:t>
      </w:r>
      <w:r w:rsidR="003E5884" w:rsidRPr="00023E7C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 xml:space="preserve">ОСОБЕННОСТИ </w:t>
      </w:r>
      <w:proofErr w:type="gramStart"/>
      <w:r w:rsidR="003E5884" w:rsidRPr="00023E7C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ОРГАНИЗУЕМОГО</w:t>
      </w:r>
      <w:proofErr w:type="gramEnd"/>
      <w:r w:rsidR="003E5884" w:rsidRPr="00023E7C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 xml:space="preserve"> В ШКОЛЕ </w:t>
      </w:r>
    </w:p>
    <w:p w:rsidR="002B0B9C" w:rsidRPr="00023E7C" w:rsidRDefault="003E5884" w:rsidP="00952811">
      <w:pPr>
        <w:ind w:firstLine="567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023E7C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ВОСПИТАТЕЛЬНОГО ПРОЦЕССА</w:t>
      </w:r>
    </w:p>
    <w:p w:rsidR="00AB6A36" w:rsidRDefault="00AB6A36" w:rsidP="000E321E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</w:p>
    <w:p w:rsidR="007B2E5F" w:rsidRDefault="007B2E5F" w:rsidP="000E321E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  <w:lang w:val="ru-RU"/>
        </w:rPr>
        <w:lastRenderedPageBreak/>
        <w:t>Ерёмовская школа ведет свою историю с 1987</w:t>
      </w:r>
      <w:r w:rsidR="00AB6A36">
        <w:rPr>
          <w:iCs/>
          <w:color w:val="000000"/>
          <w:w w:val="0"/>
          <w:sz w:val="28"/>
          <w:szCs w:val="28"/>
          <w:lang w:val="ru-RU"/>
        </w:rPr>
        <w:t xml:space="preserve"> года. За это время она прошла большой путь в своем развитии, сформировав неповторимы уклад школьной жизни, традиции. </w:t>
      </w:r>
      <w:r w:rsidR="0051578B">
        <w:rPr>
          <w:iCs/>
          <w:color w:val="000000"/>
          <w:w w:val="0"/>
          <w:sz w:val="28"/>
          <w:szCs w:val="28"/>
          <w:lang w:val="ru-RU"/>
        </w:rPr>
        <w:t>В школе накоплен и систематизирован богатый опыт по гражданско – патриотическому воспитанию, наблюдается позитивная тенденция разви</w:t>
      </w:r>
      <w:r>
        <w:rPr>
          <w:iCs/>
          <w:color w:val="000000"/>
          <w:w w:val="0"/>
          <w:sz w:val="28"/>
          <w:szCs w:val="28"/>
          <w:lang w:val="ru-RU"/>
        </w:rPr>
        <w:t>тия ученического самоуправления.</w:t>
      </w:r>
      <w:r w:rsidR="0051578B">
        <w:rPr>
          <w:iCs/>
          <w:color w:val="000000"/>
          <w:w w:val="0"/>
          <w:sz w:val="28"/>
          <w:szCs w:val="28"/>
          <w:lang w:val="ru-RU"/>
        </w:rPr>
        <w:t xml:space="preserve"> </w:t>
      </w:r>
    </w:p>
    <w:p w:rsidR="00301D14" w:rsidRPr="00023E7C" w:rsidRDefault="00AB6A36" w:rsidP="000E321E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  <w:lang w:val="ru-RU"/>
        </w:rPr>
        <w:t>В микрорайоне школы находятся МКУК «</w:t>
      </w:r>
      <w:r w:rsidR="007B2E5F">
        <w:rPr>
          <w:iCs/>
          <w:color w:val="000000"/>
          <w:w w:val="0"/>
          <w:sz w:val="28"/>
          <w:szCs w:val="28"/>
          <w:lang w:val="ru-RU"/>
        </w:rPr>
        <w:t xml:space="preserve">Ерёмовский </w:t>
      </w:r>
      <w:r>
        <w:rPr>
          <w:iCs/>
          <w:color w:val="000000"/>
          <w:w w:val="0"/>
          <w:sz w:val="28"/>
          <w:szCs w:val="28"/>
          <w:lang w:val="ru-RU"/>
        </w:rPr>
        <w:t>сельский Дом культуры», МКУК «</w:t>
      </w:r>
      <w:r w:rsidR="007B2E5F">
        <w:rPr>
          <w:iCs/>
          <w:color w:val="000000"/>
          <w:w w:val="0"/>
          <w:sz w:val="28"/>
          <w:szCs w:val="28"/>
          <w:lang w:val="ru-RU"/>
        </w:rPr>
        <w:t xml:space="preserve">Ерёмовская сельская библиотека». </w:t>
      </w:r>
      <w:r w:rsidR="0051578B">
        <w:rPr>
          <w:iCs/>
          <w:color w:val="000000"/>
          <w:w w:val="0"/>
          <w:sz w:val="28"/>
          <w:szCs w:val="28"/>
          <w:lang w:val="ru-RU"/>
        </w:rPr>
        <w:t xml:space="preserve">Школа активно сотрудничает с учреждениями дополнительного образования, что позволяет расширять предметные области, добавляет к ним новые компоненты, </w:t>
      </w:r>
      <w:r>
        <w:rPr>
          <w:iCs/>
          <w:color w:val="000000"/>
          <w:w w:val="0"/>
          <w:sz w:val="28"/>
          <w:szCs w:val="28"/>
          <w:lang w:val="ru-RU"/>
        </w:rPr>
        <w:t xml:space="preserve"> </w:t>
      </w:r>
      <w:r w:rsidR="0051578B">
        <w:rPr>
          <w:iCs/>
          <w:color w:val="000000"/>
          <w:w w:val="0"/>
          <w:sz w:val="28"/>
          <w:szCs w:val="28"/>
          <w:lang w:val="ru-RU"/>
        </w:rPr>
        <w:t xml:space="preserve">повышает мотивацию познавательной деятельности. </w:t>
      </w:r>
      <w:r w:rsidR="00FB103D" w:rsidRPr="00023E7C">
        <w:rPr>
          <w:iCs/>
          <w:color w:val="000000"/>
          <w:w w:val="0"/>
          <w:sz w:val="28"/>
          <w:szCs w:val="28"/>
          <w:lang w:val="ru-RU"/>
        </w:rPr>
        <w:t xml:space="preserve">Процесс воспитания </w:t>
      </w:r>
      <w:r w:rsidR="002B0B9C" w:rsidRPr="00023E7C">
        <w:rPr>
          <w:iCs/>
          <w:color w:val="000000"/>
          <w:w w:val="0"/>
          <w:sz w:val="28"/>
          <w:szCs w:val="28"/>
          <w:lang w:val="ru-RU"/>
        </w:rPr>
        <w:t xml:space="preserve"> </w:t>
      </w:r>
      <w:r w:rsidR="00301D14" w:rsidRPr="00023E7C">
        <w:rPr>
          <w:iCs/>
          <w:color w:val="000000"/>
          <w:w w:val="0"/>
          <w:sz w:val="28"/>
          <w:szCs w:val="28"/>
          <w:lang w:val="ru-RU"/>
        </w:rPr>
        <w:t xml:space="preserve">основывается на </w:t>
      </w:r>
      <w:r w:rsidR="002B0B9C" w:rsidRPr="00023E7C">
        <w:rPr>
          <w:iCs/>
          <w:color w:val="000000"/>
          <w:w w:val="0"/>
          <w:sz w:val="28"/>
          <w:szCs w:val="28"/>
          <w:lang w:val="ru-RU"/>
        </w:rPr>
        <w:t xml:space="preserve">следующих </w:t>
      </w:r>
      <w:r w:rsidR="00301D14" w:rsidRPr="00023E7C">
        <w:rPr>
          <w:iCs/>
          <w:color w:val="000000"/>
          <w:w w:val="0"/>
          <w:sz w:val="28"/>
          <w:szCs w:val="28"/>
          <w:lang w:val="ru-RU"/>
        </w:rPr>
        <w:t>принципах взаимодействия педагогов и школьников</w:t>
      </w:r>
      <w:r w:rsidR="002B0B9C" w:rsidRPr="00023E7C">
        <w:rPr>
          <w:iCs/>
          <w:color w:val="000000"/>
          <w:w w:val="0"/>
          <w:sz w:val="28"/>
          <w:szCs w:val="28"/>
          <w:lang w:val="ru-RU"/>
        </w:rPr>
        <w:t>:</w:t>
      </w:r>
    </w:p>
    <w:p w:rsidR="002B0B9C" w:rsidRPr="00023E7C" w:rsidRDefault="002B0B9C" w:rsidP="000E321E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023E7C">
        <w:rPr>
          <w:iCs/>
          <w:color w:val="000000"/>
          <w:w w:val="0"/>
          <w:sz w:val="28"/>
          <w:szCs w:val="28"/>
          <w:lang w:val="ru-RU"/>
        </w:rPr>
        <w:t>- неукоснительно</w:t>
      </w:r>
      <w:r w:rsidR="00665302" w:rsidRPr="00023E7C">
        <w:rPr>
          <w:iCs/>
          <w:color w:val="000000"/>
          <w:w w:val="0"/>
          <w:sz w:val="28"/>
          <w:szCs w:val="28"/>
          <w:lang w:val="ru-RU"/>
        </w:rPr>
        <w:t xml:space="preserve">е </w:t>
      </w:r>
      <w:r w:rsidRPr="00023E7C">
        <w:rPr>
          <w:iCs/>
          <w:color w:val="000000"/>
          <w:w w:val="0"/>
          <w:sz w:val="28"/>
          <w:szCs w:val="28"/>
          <w:lang w:val="ru-RU"/>
        </w:rPr>
        <w:t>соблюдени</w:t>
      </w:r>
      <w:r w:rsidR="00665302" w:rsidRPr="00023E7C">
        <w:rPr>
          <w:iCs/>
          <w:color w:val="000000"/>
          <w:w w:val="0"/>
          <w:sz w:val="28"/>
          <w:szCs w:val="28"/>
          <w:lang w:val="ru-RU"/>
        </w:rPr>
        <w:t>е</w:t>
      </w:r>
      <w:r w:rsidRPr="00023E7C">
        <w:rPr>
          <w:iCs/>
          <w:color w:val="000000"/>
          <w:w w:val="0"/>
          <w:sz w:val="28"/>
          <w:szCs w:val="28"/>
          <w:lang w:val="ru-RU"/>
        </w:rPr>
        <w:t xml:space="preserve">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2B0B9C" w:rsidRPr="00023E7C" w:rsidRDefault="002B0B9C" w:rsidP="000E321E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023E7C">
        <w:rPr>
          <w:iCs/>
          <w:color w:val="000000"/>
          <w:w w:val="0"/>
          <w:sz w:val="28"/>
          <w:szCs w:val="28"/>
          <w:lang w:val="ru-RU"/>
        </w:rPr>
        <w:t>- организаци</w:t>
      </w:r>
      <w:r w:rsidR="00665302" w:rsidRPr="00023E7C">
        <w:rPr>
          <w:iCs/>
          <w:color w:val="000000"/>
          <w:w w:val="0"/>
          <w:sz w:val="28"/>
          <w:szCs w:val="28"/>
          <w:lang w:val="ru-RU"/>
        </w:rPr>
        <w:t>я</w:t>
      </w:r>
      <w:r w:rsidRPr="00023E7C">
        <w:rPr>
          <w:iCs/>
          <w:color w:val="000000"/>
          <w:w w:val="0"/>
          <w:sz w:val="28"/>
          <w:szCs w:val="28"/>
          <w:lang w:val="ru-RU"/>
        </w:rPr>
        <w:t xml:space="preserve"> основных совместных дел школьников и педагогов как предмета совместной заботы и взрослых, и детей;</w:t>
      </w:r>
    </w:p>
    <w:p w:rsidR="003020B2" w:rsidRPr="00023E7C" w:rsidRDefault="00301D14" w:rsidP="000E321E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023E7C">
        <w:rPr>
          <w:iCs/>
          <w:color w:val="000000"/>
          <w:w w:val="0"/>
          <w:sz w:val="28"/>
          <w:szCs w:val="28"/>
          <w:lang w:val="ru-RU"/>
        </w:rPr>
        <w:t xml:space="preserve">- </w:t>
      </w:r>
      <w:r w:rsidR="00552A1C" w:rsidRPr="00023E7C">
        <w:rPr>
          <w:iCs/>
          <w:color w:val="000000"/>
          <w:w w:val="0"/>
          <w:sz w:val="28"/>
          <w:szCs w:val="28"/>
          <w:lang w:val="ru-RU"/>
        </w:rPr>
        <w:t>системност</w:t>
      </w:r>
      <w:r w:rsidR="00665302" w:rsidRPr="00023E7C">
        <w:rPr>
          <w:iCs/>
          <w:color w:val="000000"/>
          <w:w w:val="0"/>
          <w:sz w:val="28"/>
          <w:szCs w:val="28"/>
          <w:lang w:val="ru-RU"/>
        </w:rPr>
        <w:t>ь</w:t>
      </w:r>
      <w:r w:rsidR="00552A1C" w:rsidRPr="00023E7C">
        <w:rPr>
          <w:iCs/>
          <w:color w:val="000000"/>
          <w:w w:val="0"/>
          <w:sz w:val="28"/>
          <w:szCs w:val="28"/>
          <w:lang w:val="ru-RU"/>
        </w:rPr>
        <w:t>, целесообразност</w:t>
      </w:r>
      <w:r w:rsidR="00665302" w:rsidRPr="00023E7C">
        <w:rPr>
          <w:iCs/>
          <w:color w:val="000000"/>
          <w:w w:val="0"/>
          <w:sz w:val="28"/>
          <w:szCs w:val="28"/>
          <w:lang w:val="ru-RU"/>
        </w:rPr>
        <w:t>ь</w:t>
      </w:r>
      <w:r w:rsidR="00552A1C" w:rsidRPr="00023E7C">
        <w:rPr>
          <w:iCs/>
          <w:color w:val="000000"/>
          <w:w w:val="0"/>
          <w:sz w:val="28"/>
          <w:szCs w:val="28"/>
          <w:lang w:val="ru-RU"/>
        </w:rPr>
        <w:t xml:space="preserve"> и нешаблонност</w:t>
      </w:r>
      <w:r w:rsidR="00665302" w:rsidRPr="00023E7C">
        <w:rPr>
          <w:iCs/>
          <w:color w:val="000000"/>
          <w:w w:val="0"/>
          <w:sz w:val="28"/>
          <w:szCs w:val="28"/>
          <w:lang w:val="ru-RU"/>
        </w:rPr>
        <w:t>ь</w:t>
      </w:r>
      <w:r w:rsidR="00552A1C" w:rsidRPr="00023E7C">
        <w:rPr>
          <w:iCs/>
          <w:color w:val="000000"/>
          <w:w w:val="0"/>
          <w:sz w:val="28"/>
          <w:szCs w:val="28"/>
          <w:lang w:val="ru-RU"/>
        </w:rPr>
        <w:t xml:space="preserve"> воспитания как услови</w:t>
      </w:r>
      <w:r w:rsidR="003477DA" w:rsidRPr="00023E7C">
        <w:rPr>
          <w:iCs/>
          <w:color w:val="000000"/>
          <w:w w:val="0"/>
          <w:sz w:val="28"/>
          <w:szCs w:val="28"/>
          <w:lang w:val="ru-RU"/>
        </w:rPr>
        <w:t>я</w:t>
      </w:r>
      <w:r w:rsidR="00552A1C" w:rsidRPr="00023E7C">
        <w:rPr>
          <w:iCs/>
          <w:color w:val="000000"/>
          <w:w w:val="0"/>
          <w:sz w:val="28"/>
          <w:szCs w:val="28"/>
          <w:lang w:val="ru-RU"/>
        </w:rPr>
        <w:t xml:space="preserve"> его эффективности</w:t>
      </w:r>
      <w:r w:rsidR="00E02182" w:rsidRPr="00023E7C">
        <w:rPr>
          <w:iCs/>
          <w:color w:val="000000"/>
          <w:w w:val="0"/>
          <w:sz w:val="28"/>
          <w:szCs w:val="28"/>
          <w:lang w:val="ru-RU"/>
        </w:rPr>
        <w:t>.</w:t>
      </w:r>
    </w:p>
    <w:p w:rsidR="00FB103D" w:rsidRPr="00023E7C" w:rsidRDefault="00FB103D" w:rsidP="000E321E">
      <w:pPr>
        <w:ind w:firstLine="719"/>
        <w:rPr>
          <w:iCs/>
          <w:color w:val="000000"/>
          <w:w w:val="0"/>
          <w:sz w:val="28"/>
          <w:szCs w:val="28"/>
          <w:lang w:val="ru-RU"/>
        </w:rPr>
      </w:pPr>
      <w:r w:rsidRPr="00023E7C">
        <w:rPr>
          <w:color w:val="00000A"/>
          <w:sz w:val="28"/>
          <w:szCs w:val="28"/>
          <w:lang w:val="ru-RU"/>
        </w:rPr>
        <w:t xml:space="preserve">Основными традициями воспитания в </w:t>
      </w:r>
      <w:r w:rsidR="0007005D" w:rsidRPr="00023E7C">
        <w:rPr>
          <w:color w:val="00000A"/>
          <w:sz w:val="28"/>
          <w:szCs w:val="28"/>
          <w:lang w:val="ru-RU"/>
        </w:rPr>
        <w:t>МБОУ «</w:t>
      </w:r>
      <w:r w:rsidR="007B2E5F" w:rsidRPr="007B2E5F">
        <w:rPr>
          <w:sz w:val="28"/>
          <w:szCs w:val="28"/>
          <w:lang w:val="ru-RU"/>
        </w:rPr>
        <w:t xml:space="preserve">Ерёмовская основная </w:t>
      </w:r>
      <w:r w:rsidR="0007005D" w:rsidRPr="00023E7C">
        <w:rPr>
          <w:color w:val="00000A"/>
          <w:sz w:val="28"/>
          <w:szCs w:val="28"/>
          <w:lang w:val="ru-RU"/>
        </w:rPr>
        <w:t>общеобразовательная школа»</w:t>
      </w:r>
      <w:r w:rsidRPr="00023E7C">
        <w:rPr>
          <w:color w:val="00000A"/>
          <w:sz w:val="28"/>
          <w:szCs w:val="28"/>
          <w:lang w:val="ru-RU"/>
        </w:rPr>
        <w:t xml:space="preserve"> являются</w:t>
      </w:r>
      <w:r w:rsidR="00012A08" w:rsidRPr="00023E7C">
        <w:rPr>
          <w:color w:val="00000A"/>
          <w:sz w:val="28"/>
          <w:szCs w:val="28"/>
          <w:lang w:val="ru-RU"/>
        </w:rPr>
        <w:t xml:space="preserve"> следующие</w:t>
      </w:r>
      <w:r w:rsidRPr="00023E7C">
        <w:rPr>
          <w:iCs/>
          <w:color w:val="000000"/>
          <w:w w:val="0"/>
          <w:sz w:val="28"/>
          <w:szCs w:val="28"/>
          <w:lang w:val="ru-RU"/>
        </w:rPr>
        <w:t xml:space="preserve">: </w:t>
      </w:r>
    </w:p>
    <w:p w:rsidR="003020B2" w:rsidRPr="00023E7C" w:rsidRDefault="004E496C" w:rsidP="0007005D">
      <w:pPr>
        <w:ind w:firstLine="719"/>
        <w:rPr>
          <w:sz w:val="28"/>
          <w:szCs w:val="28"/>
          <w:lang w:val="ru-RU" w:eastAsia="ru-RU"/>
        </w:rPr>
      </w:pPr>
      <w:r w:rsidRPr="00023E7C">
        <w:rPr>
          <w:color w:val="00000A"/>
          <w:sz w:val="28"/>
          <w:szCs w:val="28"/>
          <w:lang w:val="ru-RU"/>
        </w:rPr>
        <w:t>-</w:t>
      </w:r>
      <w:r w:rsidR="00FB103D" w:rsidRPr="00023E7C">
        <w:rPr>
          <w:color w:val="00000A"/>
          <w:sz w:val="28"/>
          <w:szCs w:val="28"/>
          <w:lang w:val="ru-RU"/>
        </w:rPr>
        <w:t xml:space="preserve"> стержнем г</w:t>
      </w:r>
      <w:r w:rsidR="003020B2" w:rsidRPr="00023E7C">
        <w:rPr>
          <w:color w:val="00000A"/>
          <w:sz w:val="28"/>
          <w:szCs w:val="28"/>
          <w:lang w:val="ru-RU"/>
        </w:rPr>
        <w:t xml:space="preserve">одового цикла воспитательной работы школы являются ключевые общешкольные дела, </w:t>
      </w:r>
      <w:r w:rsidR="003020B2" w:rsidRPr="00023E7C">
        <w:rPr>
          <w:sz w:val="28"/>
          <w:szCs w:val="28"/>
          <w:lang w:val="ru-RU" w:eastAsia="ru-RU"/>
        </w:rPr>
        <w:t>через которые осуществляется интеграция воспитательных усилий педагогов</w:t>
      </w:r>
      <w:r w:rsidRPr="00023E7C">
        <w:rPr>
          <w:sz w:val="28"/>
          <w:szCs w:val="28"/>
          <w:lang w:val="ru-RU" w:eastAsia="ru-RU"/>
        </w:rPr>
        <w:t>;</w:t>
      </w:r>
    </w:p>
    <w:p w:rsidR="004E496C" w:rsidRPr="00023E7C" w:rsidRDefault="004E496C" w:rsidP="000E321E">
      <w:pPr>
        <w:ind w:firstLine="719"/>
        <w:rPr>
          <w:sz w:val="28"/>
          <w:szCs w:val="28"/>
          <w:lang w:val="ru-RU" w:eastAsia="ru-RU"/>
        </w:rPr>
      </w:pPr>
      <w:r w:rsidRPr="00023E7C">
        <w:rPr>
          <w:sz w:val="28"/>
          <w:szCs w:val="28"/>
          <w:lang w:val="ru-RU" w:eastAsia="ru-RU"/>
        </w:rPr>
        <w:t xml:space="preserve">- в школе создаются такие условия, </w:t>
      </w:r>
      <w:r w:rsidR="00665302" w:rsidRPr="00023E7C">
        <w:rPr>
          <w:sz w:val="28"/>
          <w:szCs w:val="28"/>
          <w:lang w:val="ru-RU" w:eastAsia="ru-RU"/>
        </w:rPr>
        <w:t>при которых</w:t>
      </w:r>
      <w:r w:rsidRPr="00023E7C">
        <w:rPr>
          <w:sz w:val="28"/>
          <w:szCs w:val="28"/>
          <w:lang w:val="ru-RU" w:eastAsia="ru-RU"/>
        </w:rPr>
        <w:t xml:space="preserve"> по мере взросления ребен</w:t>
      </w:r>
      <w:r w:rsidR="00C51259" w:rsidRPr="00023E7C">
        <w:rPr>
          <w:sz w:val="28"/>
          <w:szCs w:val="28"/>
          <w:lang w:val="ru-RU" w:eastAsia="ru-RU"/>
        </w:rPr>
        <w:t>ка увеличива</w:t>
      </w:r>
      <w:r w:rsidR="00665302" w:rsidRPr="00023E7C">
        <w:rPr>
          <w:sz w:val="28"/>
          <w:szCs w:val="28"/>
          <w:lang w:val="ru-RU" w:eastAsia="ru-RU"/>
        </w:rPr>
        <w:t xml:space="preserve">ется </w:t>
      </w:r>
      <w:r w:rsidR="00C51259" w:rsidRPr="00023E7C">
        <w:rPr>
          <w:sz w:val="28"/>
          <w:szCs w:val="28"/>
          <w:lang w:val="ru-RU" w:eastAsia="ru-RU"/>
        </w:rPr>
        <w:t>и его роль в совместных делах (от пассивного наблюдателя до организатора);</w:t>
      </w:r>
    </w:p>
    <w:p w:rsidR="00C51259" w:rsidRPr="00023E7C" w:rsidRDefault="00C51259" w:rsidP="000E321E">
      <w:pPr>
        <w:ind w:firstLine="719"/>
        <w:rPr>
          <w:sz w:val="28"/>
          <w:szCs w:val="28"/>
          <w:lang w:val="ru-RU" w:eastAsia="ru-RU"/>
        </w:rPr>
      </w:pPr>
      <w:r w:rsidRPr="00023E7C">
        <w:rPr>
          <w:sz w:val="28"/>
          <w:szCs w:val="28"/>
          <w:lang w:val="ru-RU" w:eastAsia="ru-RU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023E7C">
        <w:rPr>
          <w:color w:val="000000"/>
          <w:w w:val="0"/>
          <w:sz w:val="28"/>
          <w:szCs w:val="28"/>
          <w:lang w:val="ru-RU"/>
        </w:rPr>
        <w:t>установление в них доброжелательных и товарищеских взаимоотношений;</w:t>
      </w:r>
    </w:p>
    <w:p w:rsidR="003020B2" w:rsidRPr="00023E7C" w:rsidRDefault="004E496C" w:rsidP="000E321E">
      <w:pPr>
        <w:ind w:firstLine="719"/>
        <w:rPr>
          <w:sz w:val="28"/>
          <w:szCs w:val="28"/>
          <w:lang w:val="ru-RU" w:eastAsia="ru-RU"/>
        </w:rPr>
      </w:pPr>
      <w:r w:rsidRPr="00023E7C">
        <w:rPr>
          <w:sz w:val="28"/>
          <w:szCs w:val="28"/>
          <w:lang w:val="ru-RU" w:eastAsia="ru-RU"/>
        </w:rPr>
        <w:t xml:space="preserve">- </w:t>
      </w:r>
      <w:r w:rsidR="003020B2" w:rsidRPr="00023E7C">
        <w:rPr>
          <w:sz w:val="28"/>
          <w:szCs w:val="28"/>
          <w:lang w:val="ru-RU" w:eastAsia="ru-RU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3E5884" w:rsidRPr="00023E7C" w:rsidRDefault="003E5884" w:rsidP="000E321E">
      <w:pPr>
        <w:ind w:firstLine="709"/>
        <w:rPr>
          <w:rStyle w:val="CharAttribute0"/>
          <w:rFonts w:eastAsia="Batang"/>
          <w:szCs w:val="28"/>
          <w:lang w:val="ru-RU"/>
        </w:rPr>
      </w:pPr>
    </w:p>
    <w:p w:rsidR="00543431" w:rsidRPr="00023E7C" w:rsidRDefault="00E229E0" w:rsidP="000E321E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 w:rsidRPr="00023E7C">
        <w:rPr>
          <w:b/>
          <w:color w:val="000000"/>
          <w:w w:val="0"/>
          <w:sz w:val="28"/>
          <w:szCs w:val="28"/>
          <w:lang w:val="ru-RU"/>
        </w:rPr>
        <w:t>2</w:t>
      </w:r>
      <w:r w:rsidR="003B6F94" w:rsidRPr="00023E7C">
        <w:rPr>
          <w:b/>
          <w:color w:val="000000"/>
          <w:w w:val="0"/>
          <w:sz w:val="28"/>
          <w:szCs w:val="28"/>
          <w:lang w:val="ru-RU"/>
        </w:rPr>
        <w:t xml:space="preserve">. </w:t>
      </w:r>
      <w:r w:rsidR="003E5884" w:rsidRPr="00023E7C">
        <w:rPr>
          <w:b/>
          <w:color w:val="000000"/>
          <w:w w:val="0"/>
          <w:sz w:val="28"/>
          <w:szCs w:val="28"/>
          <w:lang w:val="ru-RU"/>
        </w:rPr>
        <w:t>ЦЕЛЬ И ЗАДАЧИ ВОСПИТАНИЯ</w:t>
      </w:r>
    </w:p>
    <w:p w:rsidR="001B5779" w:rsidRPr="00023E7C" w:rsidRDefault="001B5779" w:rsidP="001B5779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023E7C">
        <w:rPr>
          <w:rStyle w:val="CharAttribute484"/>
          <w:rFonts w:eastAsia="№Е"/>
          <w:i w:val="0"/>
          <w:szCs w:val="28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EF1CB1" w:rsidRPr="00023E7C" w:rsidRDefault="0056026B" w:rsidP="000E321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proofErr w:type="gramStart"/>
      <w:r w:rsidRPr="00023E7C">
        <w:rPr>
          <w:rStyle w:val="CharAttribute484"/>
          <w:rFonts w:eastAsia="№Е"/>
          <w:i w:val="0"/>
          <w:szCs w:val="28"/>
          <w:lang w:val="ru-RU"/>
        </w:rPr>
        <w:t>Исходя из этого</w:t>
      </w:r>
      <w:r w:rsidR="0037567E" w:rsidRPr="00023E7C">
        <w:rPr>
          <w:rStyle w:val="CharAttribute484"/>
          <w:rFonts w:eastAsia="№Е"/>
          <w:i w:val="0"/>
          <w:szCs w:val="28"/>
          <w:lang w:val="ru-RU"/>
        </w:rPr>
        <w:t xml:space="preserve"> воспитательн</w:t>
      </w:r>
      <w:r w:rsidRPr="00023E7C">
        <w:rPr>
          <w:rStyle w:val="CharAttribute484"/>
          <w:rFonts w:eastAsia="№Е"/>
          <w:i w:val="0"/>
          <w:szCs w:val="28"/>
          <w:lang w:val="ru-RU"/>
        </w:rPr>
        <w:t>ого</w:t>
      </w:r>
      <w:r w:rsidR="0037567E" w:rsidRPr="00023E7C">
        <w:rPr>
          <w:rStyle w:val="CharAttribute484"/>
          <w:rFonts w:eastAsia="№Е"/>
          <w:i w:val="0"/>
          <w:szCs w:val="28"/>
          <w:lang w:val="ru-RU"/>
        </w:rPr>
        <w:t xml:space="preserve"> идеал</w:t>
      </w:r>
      <w:r w:rsidRPr="00023E7C">
        <w:rPr>
          <w:rStyle w:val="CharAttribute484"/>
          <w:rFonts w:eastAsia="№Е"/>
          <w:i w:val="0"/>
          <w:szCs w:val="28"/>
          <w:lang w:val="ru-RU"/>
        </w:rPr>
        <w:t>а</w:t>
      </w:r>
      <w:r w:rsidR="00E23C40" w:rsidRPr="00023E7C">
        <w:rPr>
          <w:rStyle w:val="CharAttribute484"/>
          <w:rFonts w:eastAsia="№Е"/>
          <w:i w:val="0"/>
          <w:szCs w:val="28"/>
          <w:lang w:val="ru-RU"/>
        </w:rPr>
        <w:t>,</w:t>
      </w:r>
      <w:r w:rsidR="00C26494" w:rsidRPr="00023E7C">
        <w:rPr>
          <w:rStyle w:val="CharAttribute484"/>
          <w:rFonts w:eastAsia="№Е"/>
          <w:i w:val="0"/>
          <w:szCs w:val="28"/>
          <w:lang w:val="ru-RU"/>
        </w:rPr>
        <w:t xml:space="preserve"> </w:t>
      </w:r>
      <w:r w:rsidR="00CC6630" w:rsidRPr="00023E7C">
        <w:rPr>
          <w:rStyle w:val="CharAttribute484"/>
          <w:rFonts w:eastAsia="№Е"/>
          <w:i w:val="0"/>
          <w:szCs w:val="28"/>
          <w:lang w:val="ru-RU"/>
        </w:rPr>
        <w:t xml:space="preserve">а также основываясь на </w:t>
      </w:r>
      <w:r w:rsidR="00CC6630" w:rsidRPr="00023E7C">
        <w:rPr>
          <w:rStyle w:val="CharAttribute484"/>
          <w:rFonts w:eastAsia="№Е"/>
          <w:i w:val="0"/>
          <w:iCs/>
          <w:szCs w:val="28"/>
          <w:lang w:val="ru-RU"/>
        </w:rPr>
        <w:t>базовых для нашего общества ценностях (</w:t>
      </w:r>
      <w:r w:rsidR="009E3F52" w:rsidRPr="00023E7C">
        <w:rPr>
          <w:rStyle w:val="CharAttribute484"/>
          <w:rFonts w:eastAsia="№Е"/>
          <w:i w:val="0"/>
          <w:iCs/>
          <w:szCs w:val="28"/>
          <w:lang w:val="ru-RU"/>
        </w:rPr>
        <w:t xml:space="preserve">таких как </w:t>
      </w:r>
      <w:r w:rsidR="00CC6630" w:rsidRPr="00023E7C">
        <w:rPr>
          <w:rStyle w:val="CharAttribute484"/>
          <w:rFonts w:eastAsia="№Е"/>
          <w:i w:val="0"/>
          <w:iCs/>
          <w:szCs w:val="28"/>
          <w:lang w:val="ru-RU"/>
        </w:rPr>
        <w:t xml:space="preserve">семья, </w:t>
      </w:r>
      <w:r w:rsidR="004D6D3F" w:rsidRPr="00023E7C">
        <w:rPr>
          <w:rStyle w:val="CharAttribute484"/>
          <w:rFonts w:eastAsia="№Е"/>
          <w:i w:val="0"/>
          <w:iCs/>
          <w:szCs w:val="28"/>
          <w:lang w:val="ru-RU"/>
        </w:rPr>
        <w:t xml:space="preserve">труд, </w:t>
      </w:r>
      <w:r w:rsidR="00CC6630" w:rsidRPr="00023E7C">
        <w:rPr>
          <w:rStyle w:val="CharAttribute484"/>
          <w:rFonts w:eastAsia="№Е"/>
          <w:i w:val="0"/>
          <w:iCs/>
          <w:szCs w:val="28"/>
          <w:lang w:val="ru-RU"/>
        </w:rPr>
        <w:t xml:space="preserve">отечество, </w:t>
      </w:r>
      <w:r w:rsidR="000C3516" w:rsidRPr="00023E7C">
        <w:rPr>
          <w:rStyle w:val="CharAttribute484"/>
          <w:rFonts w:eastAsia="№Е"/>
          <w:i w:val="0"/>
          <w:iCs/>
          <w:szCs w:val="28"/>
          <w:lang w:val="ru-RU"/>
        </w:rPr>
        <w:t xml:space="preserve">природа, мир, </w:t>
      </w:r>
      <w:r w:rsidR="00CC6630" w:rsidRPr="00023E7C">
        <w:rPr>
          <w:rStyle w:val="CharAttribute484"/>
          <w:rFonts w:eastAsia="№Е"/>
          <w:i w:val="0"/>
          <w:iCs/>
          <w:szCs w:val="28"/>
          <w:lang w:val="ru-RU"/>
        </w:rPr>
        <w:t xml:space="preserve">знания, культура, </w:t>
      </w:r>
      <w:r w:rsidR="000C3516" w:rsidRPr="00023E7C">
        <w:rPr>
          <w:rStyle w:val="CharAttribute484"/>
          <w:rFonts w:eastAsia="№Е"/>
          <w:i w:val="0"/>
          <w:iCs/>
          <w:szCs w:val="28"/>
          <w:lang w:val="ru-RU"/>
        </w:rPr>
        <w:t xml:space="preserve">здоровье, </w:t>
      </w:r>
      <w:r w:rsidR="00CC6630" w:rsidRPr="00023E7C">
        <w:rPr>
          <w:rStyle w:val="CharAttribute484"/>
          <w:rFonts w:eastAsia="№Е"/>
          <w:i w:val="0"/>
          <w:iCs/>
          <w:szCs w:val="28"/>
          <w:lang w:val="ru-RU"/>
        </w:rPr>
        <w:t xml:space="preserve">человек) </w:t>
      </w:r>
      <w:r w:rsidR="00C26494" w:rsidRPr="00023E7C">
        <w:rPr>
          <w:rStyle w:val="CharAttribute484"/>
          <w:rFonts w:eastAsia="№Е"/>
          <w:i w:val="0"/>
          <w:szCs w:val="28"/>
          <w:lang w:val="ru-RU"/>
        </w:rPr>
        <w:t xml:space="preserve">формулируется общая </w:t>
      </w:r>
      <w:r w:rsidR="00C26494" w:rsidRPr="00023E7C">
        <w:rPr>
          <w:rStyle w:val="CharAttribute484"/>
          <w:rFonts w:eastAsia="№Е"/>
          <w:b/>
          <w:bCs/>
          <w:iCs/>
          <w:szCs w:val="28"/>
          <w:lang w:val="ru-RU"/>
        </w:rPr>
        <w:t>цель</w:t>
      </w:r>
      <w:r w:rsidR="00C26494" w:rsidRPr="00023E7C">
        <w:rPr>
          <w:rStyle w:val="CharAttribute484"/>
          <w:rFonts w:eastAsia="№Е"/>
          <w:i w:val="0"/>
          <w:szCs w:val="28"/>
          <w:lang w:val="ru-RU"/>
        </w:rPr>
        <w:t xml:space="preserve"> </w:t>
      </w:r>
      <w:r w:rsidR="00C26494" w:rsidRPr="00023E7C">
        <w:rPr>
          <w:rStyle w:val="CharAttribute484"/>
          <w:rFonts w:eastAsia="№Е"/>
          <w:b/>
          <w:szCs w:val="28"/>
          <w:lang w:val="ru-RU"/>
        </w:rPr>
        <w:t>воспитания</w:t>
      </w:r>
      <w:r w:rsidR="00C26494" w:rsidRPr="00023E7C">
        <w:rPr>
          <w:rStyle w:val="CharAttribute484"/>
          <w:rFonts w:eastAsia="№Е"/>
          <w:i w:val="0"/>
          <w:szCs w:val="28"/>
          <w:lang w:val="ru-RU"/>
        </w:rPr>
        <w:t xml:space="preserve"> в </w:t>
      </w:r>
      <w:r w:rsidR="00E23C40" w:rsidRPr="00023E7C">
        <w:rPr>
          <w:rStyle w:val="CharAttribute484"/>
          <w:rFonts w:eastAsia="№Е"/>
          <w:i w:val="0"/>
          <w:szCs w:val="28"/>
          <w:lang w:val="ru-RU"/>
        </w:rPr>
        <w:t>обще</w:t>
      </w:r>
      <w:r w:rsidRPr="00023E7C">
        <w:rPr>
          <w:rStyle w:val="CharAttribute484"/>
          <w:rFonts w:eastAsia="№Е"/>
          <w:i w:val="0"/>
          <w:szCs w:val="28"/>
          <w:lang w:val="ru-RU"/>
        </w:rPr>
        <w:t>образовательн</w:t>
      </w:r>
      <w:r w:rsidR="00C26494" w:rsidRPr="00023E7C">
        <w:rPr>
          <w:rStyle w:val="CharAttribute484"/>
          <w:rFonts w:eastAsia="№Е"/>
          <w:i w:val="0"/>
          <w:szCs w:val="28"/>
          <w:lang w:val="ru-RU"/>
        </w:rPr>
        <w:t>ой</w:t>
      </w:r>
      <w:r w:rsidRPr="00023E7C">
        <w:rPr>
          <w:rStyle w:val="CharAttribute484"/>
          <w:rFonts w:eastAsia="№Е"/>
          <w:i w:val="0"/>
          <w:szCs w:val="28"/>
          <w:lang w:val="ru-RU"/>
        </w:rPr>
        <w:t xml:space="preserve"> </w:t>
      </w:r>
      <w:r w:rsidR="009E3F52" w:rsidRPr="00023E7C">
        <w:rPr>
          <w:rStyle w:val="CharAttribute484"/>
          <w:rFonts w:eastAsia="№Е"/>
          <w:i w:val="0"/>
          <w:szCs w:val="28"/>
          <w:lang w:val="ru-RU"/>
        </w:rPr>
        <w:t>организации</w:t>
      </w:r>
      <w:r w:rsidR="007467DE" w:rsidRPr="00023E7C">
        <w:rPr>
          <w:rStyle w:val="CharAttribute484"/>
          <w:rFonts w:eastAsia="№Е"/>
          <w:i w:val="0"/>
          <w:szCs w:val="28"/>
          <w:lang w:val="ru-RU"/>
        </w:rPr>
        <w:t xml:space="preserve"> –</w:t>
      </w:r>
      <w:r w:rsidR="00C26494" w:rsidRPr="00023E7C">
        <w:rPr>
          <w:rStyle w:val="CharAttribute484"/>
          <w:rFonts w:eastAsia="№Е"/>
          <w:i w:val="0"/>
          <w:szCs w:val="28"/>
          <w:lang w:val="ru-RU"/>
        </w:rPr>
        <w:t xml:space="preserve"> </w:t>
      </w:r>
      <w:r w:rsidR="00EF1CB1" w:rsidRPr="00023E7C">
        <w:rPr>
          <w:rStyle w:val="CharAttribute484"/>
          <w:rFonts w:eastAsia="№Е"/>
          <w:i w:val="0"/>
          <w:iCs/>
          <w:szCs w:val="28"/>
          <w:lang w:val="ru-RU"/>
        </w:rPr>
        <w:t>личностное развитие школьников, проявляющееся:</w:t>
      </w:r>
      <w:proofErr w:type="gramEnd"/>
    </w:p>
    <w:p w:rsidR="00EF1CB1" w:rsidRPr="00023E7C" w:rsidRDefault="00EF1CB1" w:rsidP="000E321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 w:rsidRPr="00023E7C">
        <w:rPr>
          <w:rStyle w:val="CharAttribute484"/>
          <w:rFonts w:eastAsia="№Е"/>
          <w:i w:val="0"/>
          <w:iCs/>
          <w:szCs w:val="28"/>
          <w:lang w:val="ru-RU"/>
        </w:rPr>
        <w:t>1) в усвоении ими знаний основных норм, которые общество выработало на основе этих ценностей (</w:t>
      </w:r>
      <w:r w:rsidR="000C3516" w:rsidRPr="00023E7C">
        <w:rPr>
          <w:rStyle w:val="CharAttribute484"/>
          <w:rFonts w:eastAsia="№Е"/>
          <w:i w:val="0"/>
          <w:iCs/>
          <w:szCs w:val="28"/>
          <w:lang w:val="ru-RU"/>
        </w:rPr>
        <w:t xml:space="preserve">то есть, в </w:t>
      </w:r>
      <w:r w:rsidRPr="00023E7C">
        <w:rPr>
          <w:rStyle w:val="CharAttribute484"/>
          <w:rFonts w:eastAsia="№Е"/>
          <w:i w:val="0"/>
          <w:iCs/>
          <w:szCs w:val="28"/>
          <w:lang w:val="ru-RU"/>
        </w:rPr>
        <w:t xml:space="preserve">усвоении </w:t>
      </w:r>
      <w:r w:rsidR="000C3516" w:rsidRPr="00023E7C">
        <w:rPr>
          <w:rStyle w:val="CharAttribute484"/>
          <w:rFonts w:eastAsia="№Е"/>
          <w:i w:val="0"/>
          <w:iCs/>
          <w:szCs w:val="28"/>
          <w:lang w:val="ru-RU"/>
        </w:rPr>
        <w:t xml:space="preserve">ими </w:t>
      </w:r>
      <w:r w:rsidRPr="00023E7C">
        <w:rPr>
          <w:rStyle w:val="CharAttribute484"/>
          <w:rFonts w:eastAsia="№Е"/>
          <w:i w:val="0"/>
          <w:iCs/>
          <w:szCs w:val="28"/>
          <w:lang w:val="ru-RU"/>
        </w:rPr>
        <w:t xml:space="preserve">социально значимых знаний); </w:t>
      </w:r>
    </w:p>
    <w:p w:rsidR="00EF1CB1" w:rsidRPr="00023E7C" w:rsidRDefault="00EF1CB1" w:rsidP="000E321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 w:rsidRPr="00023E7C">
        <w:rPr>
          <w:rStyle w:val="CharAttribute484"/>
          <w:rFonts w:eastAsia="№Е"/>
          <w:i w:val="0"/>
          <w:iCs/>
          <w:szCs w:val="28"/>
          <w:lang w:val="ru-RU"/>
        </w:rPr>
        <w:lastRenderedPageBreak/>
        <w:t>2) в развитии их позитивных отношений к этим общественным ценностям (</w:t>
      </w:r>
      <w:r w:rsidR="000C3516" w:rsidRPr="00023E7C">
        <w:rPr>
          <w:rStyle w:val="CharAttribute484"/>
          <w:rFonts w:eastAsia="№Е"/>
          <w:i w:val="0"/>
          <w:iCs/>
          <w:szCs w:val="28"/>
          <w:lang w:val="ru-RU"/>
        </w:rPr>
        <w:t xml:space="preserve">то есть в </w:t>
      </w:r>
      <w:r w:rsidRPr="00023E7C">
        <w:rPr>
          <w:rStyle w:val="CharAttribute484"/>
          <w:rFonts w:eastAsia="№Е"/>
          <w:i w:val="0"/>
          <w:iCs/>
          <w:szCs w:val="28"/>
          <w:lang w:val="ru-RU"/>
        </w:rPr>
        <w:t xml:space="preserve">развитии </w:t>
      </w:r>
      <w:r w:rsidR="000C3516" w:rsidRPr="00023E7C">
        <w:rPr>
          <w:rStyle w:val="CharAttribute484"/>
          <w:rFonts w:eastAsia="№Е"/>
          <w:i w:val="0"/>
          <w:iCs/>
          <w:szCs w:val="28"/>
          <w:lang w:val="ru-RU"/>
        </w:rPr>
        <w:t xml:space="preserve">их </w:t>
      </w:r>
      <w:r w:rsidRPr="00023E7C">
        <w:rPr>
          <w:rStyle w:val="CharAttribute484"/>
          <w:rFonts w:eastAsia="№Е"/>
          <w:i w:val="0"/>
          <w:iCs/>
          <w:szCs w:val="28"/>
          <w:lang w:val="ru-RU"/>
        </w:rPr>
        <w:t>социально значимых отношений);</w:t>
      </w:r>
    </w:p>
    <w:p w:rsidR="00EF1CB1" w:rsidRPr="00023E7C" w:rsidRDefault="00EF1CB1" w:rsidP="000E321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 w:rsidRPr="00023E7C">
        <w:rPr>
          <w:rStyle w:val="CharAttribute484"/>
          <w:rFonts w:eastAsia="№Е"/>
          <w:i w:val="0"/>
          <w:iCs/>
          <w:szCs w:val="28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</w:t>
      </w:r>
      <w:r w:rsidR="000C3516" w:rsidRPr="00023E7C">
        <w:rPr>
          <w:rStyle w:val="CharAttribute484"/>
          <w:rFonts w:eastAsia="№Е"/>
          <w:i w:val="0"/>
          <w:iCs/>
          <w:szCs w:val="28"/>
          <w:lang w:val="ru-RU"/>
        </w:rPr>
        <w:t xml:space="preserve">то есть в </w:t>
      </w:r>
      <w:r w:rsidRPr="00023E7C">
        <w:rPr>
          <w:rStyle w:val="CharAttribute484"/>
          <w:rFonts w:eastAsia="№Е"/>
          <w:i w:val="0"/>
          <w:iCs/>
          <w:szCs w:val="28"/>
          <w:lang w:val="ru-RU"/>
        </w:rPr>
        <w:t xml:space="preserve">приобретении </w:t>
      </w:r>
      <w:r w:rsidR="000C3516" w:rsidRPr="00023E7C">
        <w:rPr>
          <w:rStyle w:val="CharAttribute484"/>
          <w:rFonts w:eastAsia="№Е"/>
          <w:i w:val="0"/>
          <w:iCs/>
          <w:szCs w:val="28"/>
          <w:lang w:val="ru-RU"/>
        </w:rPr>
        <w:t xml:space="preserve">ими </w:t>
      </w:r>
      <w:r w:rsidRPr="00023E7C">
        <w:rPr>
          <w:rStyle w:val="CharAttribute484"/>
          <w:rFonts w:eastAsia="№Е"/>
          <w:i w:val="0"/>
          <w:iCs/>
          <w:szCs w:val="28"/>
          <w:lang w:val="ru-RU"/>
        </w:rPr>
        <w:t>опыта осуществления социально значимых дел).</w:t>
      </w:r>
    </w:p>
    <w:p w:rsidR="00557246" w:rsidRPr="00023E7C" w:rsidRDefault="00C26494" w:rsidP="000E321E">
      <w:pPr>
        <w:pStyle w:val="ParaAttribute10"/>
        <w:ind w:firstLine="567"/>
        <w:rPr>
          <w:color w:val="00000A"/>
          <w:sz w:val="28"/>
          <w:szCs w:val="28"/>
        </w:rPr>
      </w:pPr>
      <w:r w:rsidRPr="00023E7C">
        <w:rPr>
          <w:rStyle w:val="CharAttribute484"/>
          <w:rFonts w:eastAsia="№Е"/>
          <w:bCs/>
          <w:i w:val="0"/>
          <w:iCs/>
          <w:szCs w:val="28"/>
        </w:rPr>
        <w:t>В воспитании детей младшего школьного возраста (</w:t>
      </w:r>
      <w:r w:rsidRPr="00023E7C">
        <w:rPr>
          <w:rStyle w:val="CharAttribute484"/>
          <w:rFonts w:eastAsia="№Е"/>
          <w:b/>
          <w:bCs/>
          <w:iCs/>
          <w:szCs w:val="28"/>
        </w:rPr>
        <w:t>уровень начального общего образования</w:t>
      </w:r>
      <w:r w:rsidR="005C46A1" w:rsidRPr="00023E7C">
        <w:rPr>
          <w:rStyle w:val="CharAttribute484"/>
          <w:rFonts w:eastAsia="№Е"/>
          <w:bCs/>
          <w:i w:val="0"/>
          <w:iCs/>
          <w:szCs w:val="28"/>
        </w:rPr>
        <w:t xml:space="preserve">) </w:t>
      </w:r>
      <w:r w:rsidRPr="00023E7C">
        <w:rPr>
          <w:rStyle w:val="CharAttribute484"/>
          <w:rFonts w:eastAsia="№Е"/>
          <w:bCs/>
          <w:i w:val="0"/>
          <w:iCs/>
          <w:szCs w:val="28"/>
        </w:rPr>
        <w:t xml:space="preserve"> </w:t>
      </w:r>
      <w:r w:rsidR="00234F41" w:rsidRPr="00023E7C">
        <w:rPr>
          <w:rStyle w:val="CharAttribute484"/>
          <w:rFonts w:eastAsia="№Е"/>
          <w:bCs/>
          <w:i w:val="0"/>
          <w:iCs/>
          <w:szCs w:val="28"/>
        </w:rPr>
        <w:t xml:space="preserve">целевым </w:t>
      </w:r>
      <w:r w:rsidRPr="00023E7C">
        <w:rPr>
          <w:rStyle w:val="CharAttribute484"/>
          <w:rFonts w:eastAsia="№Е"/>
          <w:bCs/>
          <w:i w:val="0"/>
          <w:iCs/>
          <w:szCs w:val="28"/>
        </w:rPr>
        <w:t xml:space="preserve">приоритетом является </w:t>
      </w:r>
      <w:r w:rsidR="005B168B" w:rsidRPr="00023E7C">
        <w:rPr>
          <w:rStyle w:val="CharAttribute484"/>
          <w:rFonts w:eastAsia="Calibri"/>
          <w:i w:val="0"/>
          <w:szCs w:val="28"/>
        </w:rPr>
        <w:t xml:space="preserve">создание благоприятных условий для </w:t>
      </w:r>
      <w:r w:rsidR="00E12967" w:rsidRPr="00023E7C">
        <w:rPr>
          <w:rStyle w:val="CharAttribute484"/>
          <w:rFonts w:eastAsia="Calibri"/>
          <w:i w:val="0"/>
          <w:szCs w:val="28"/>
        </w:rPr>
        <w:t>усвоения</w:t>
      </w:r>
      <w:r w:rsidR="005B168B" w:rsidRPr="00023E7C">
        <w:rPr>
          <w:rStyle w:val="CharAttribute484"/>
          <w:rFonts w:eastAsia="Calibri"/>
          <w:i w:val="0"/>
          <w:szCs w:val="28"/>
        </w:rPr>
        <w:t xml:space="preserve"> школьниками социально значимых знаний</w:t>
      </w:r>
      <w:r w:rsidR="00557246" w:rsidRPr="00023E7C">
        <w:rPr>
          <w:rStyle w:val="CharAttribute484"/>
          <w:rFonts w:eastAsia="Calibri"/>
          <w:i w:val="0"/>
          <w:szCs w:val="28"/>
        </w:rPr>
        <w:t xml:space="preserve"> – знаний основных </w:t>
      </w:r>
      <w:r w:rsidR="00557246" w:rsidRPr="00023E7C">
        <w:rPr>
          <w:color w:val="00000A"/>
          <w:sz w:val="28"/>
          <w:szCs w:val="28"/>
        </w:rPr>
        <w:t>норм и традиций того общества, в котором он</w:t>
      </w:r>
      <w:r w:rsidR="008F7423" w:rsidRPr="00023E7C">
        <w:rPr>
          <w:color w:val="00000A"/>
          <w:sz w:val="28"/>
          <w:szCs w:val="28"/>
        </w:rPr>
        <w:t>и</w:t>
      </w:r>
      <w:r w:rsidR="00557246" w:rsidRPr="00023E7C">
        <w:rPr>
          <w:color w:val="00000A"/>
          <w:sz w:val="28"/>
          <w:szCs w:val="28"/>
        </w:rPr>
        <w:t xml:space="preserve"> жив</w:t>
      </w:r>
      <w:r w:rsidR="008F7423" w:rsidRPr="00023E7C">
        <w:rPr>
          <w:color w:val="00000A"/>
          <w:sz w:val="28"/>
          <w:szCs w:val="28"/>
        </w:rPr>
        <w:t>ут</w:t>
      </w:r>
      <w:r w:rsidR="00557246" w:rsidRPr="00023E7C">
        <w:rPr>
          <w:color w:val="00000A"/>
          <w:sz w:val="28"/>
          <w:szCs w:val="28"/>
        </w:rPr>
        <w:t xml:space="preserve">. </w:t>
      </w:r>
    </w:p>
    <w:p w:rsidR="00557246" w:rsidRPr="00023E7C" w:rsidRDefault="005C46A1" w:rsidP="000E321E">
      <w:pPr>
        <w:ind w:firstLine="567"/>
        <w:rPr>
          <w:rStyle w:val="CharAttribute3"/>
          <w:rFonts w:hAnsi="Times New Roman"/>
          <w:szCs w:val="28"/>
          <w:lang w:val="ru-RU"/>
        </w:rPr>
      </w:pPr>
      <w:r w:rsidRPr="00023E7C">
        <w:rPr>
          <w:rStyle w:val="CharAttribute484"/>
          <w:rFonts w:eastAsia="Calibri"/>
          <w:i w:val="0"/>
          <w:szCs w:val="28"/>
          <w:lang w:val="ru-RU"/>
        </w:rPr>
        <w:t>Д</w:t>
      </w:r>
      <w:r w:rsidRPr="00023E7C">
        <w:rPr>
          <w:rStyle w:val="CharAttribute484"/>
          <w:rFonts w:eastAsia="№Е"/>
          <w:i w:val="0"/>
          <w:szCs w:val="28"/>
          <w:lang w:val="ru-RU"/>
        </w:rPr>
        <w:t>ети младшего школьного возраста</w:t>
      </w:r>
      <w:r w:rsidR="00557246" w:rsidRPr="00023E7C">
        <w:rPr>
          <w:rStyle w:val="CharAttribute484"/>
          <w:rFonts w:eastAsia="№Е"/>
          <w:i w:val="0"/>
          <w:szCs w:val="28"/>
          <w:lang w:val="ru-RU"/>
        </w:rPr>
        <w:t xml:space="preserve"> </w:t>
      </w:r>
      <w:r w:rsidRPr="00023E7C">
        <w:rPr>
          <w:rStyle w:val="CharAttribute484"/>
          <w:rFonts w:eastAsia="Calibri"/>
          <w:i w:val="0"/>
          <w:szCs w:val="28"/>
          <w:lang w:val="ru-RU"/>
        </w:rPr>
        <w:t xml:space="preserve">учатся </w:t>
      </w:r>
      <w:r w:rsidR="00557246" w:rsidRPr="00023E7C">
        <w:rPr>
          <w:rStyle w:val="CharAttribute484"/>
          <w:rFonts w:eastAsia="Calibri"/>
          <w:i w:val="0"/>
          <w:szCs w:val="28"/>
          <w:lang w:val="ru-RU"/>
        </w:rPr>
        <w:t xml:space="preserve"> самоутвер</w:t>
      </w:r>
      <w:r w:rsidRPr="00023E7C">
        <w:rPr>
          <w:rStyle w:val="CharAttribute484"/>
          <w:rFonts w:eastAsia="Calibri"/>
          <w:i w:val="0"/>
          <w:szCs w:val="28"/>
          <w:lang w:val="ru-RU"/>
        </w:rPr>
        <w:t>жда</w:t>
      </w:r>
      <w:r w:rsidR="00557246" w:rsidRPr="00023E7C">
        <w:rPr>
          <w:rStyle w:val="CharAttribute484"/>
          <w:rFonts w:eastAsia="Calibri"/>
          <w:i w:val="0"/>
          <w:szCs w:val="28"/>
          <w:lang w:val="ru-RU"/>
        </w:rPr>
        <w:t>ться в своем новом социальном статусе -</w:t>
      </w:r>
      <w:r w:rsidRPr="00023E7C">
        <w:rPr>
          <w:rStyle w:val="CharAttribute484"/>
          <w:rFonts w:eastAsia="Calibri"/>
          <w:i w:val="0"/>
          <w:szCs w:val="28"/>
          <w:lang w:val="ru-RU"/>
        </w:rPr>
        <w:t xml:space="preserve"> статусе школьника</w:t>
      </w:r>
      <w:r w:rsidR="00557246" w:rsidRPr="00023E7C">
        <w:rPr>
          <w:rStyle w:val="CharAttribute484"/>
          <w:rFonts w:eastAsia="Calibri"/>
          <w:i w:val="0"/>
          <w:szCs w:val="28"/>
          <w:lang w:val="ru-RU"/>
        </w:rPr>
        <w:t xml:space="preserve">. </w:t>
      </w:r>
      <w:r w:rsidRPr="00023E7C">
        <w:rPr>
          <w:rStyle w:val="CharAttribute484"/>
          <w:rFonts w:eastAsia="Calibri"/>
          <w:i w:val="0"/>
          <w:szCs w:val="28"/>
          <w:lang w:val="ru-RU"/>
        </w:rPr>
        <w:t>Формируют наиболее важные качества, такие как</w:t>
      </w:r>
      <w:r w:rsidR="000A3106" w:rsidRPr="00023E7C">
        <w:rPr>
          <w:rStyle w:val="CharAttribute484"/>
          <w:rFonts w:eastAsia="Calibri"/>
          <w:i w:val="0"/>
          <w:szCs w:val="28"/>
          <w:lang w:val="ru-RU"/>
        </w:rPr>
        <w:t xml:space="preserve">: </w:t>
      </w:r>
      <w:r w:rsidR="00557246" w:rsidRPr="00023E7C">
        <w:rPr>
          <w:rStyle w:val="CharAttribute3"/>
          <w:rFonts w:hAnsi="Times New Roman"/>
          <w:szCs w:val="28"/>
          <w:lang w:val="ru-RU"/>
        </w:rPr>
        <w:t xml:space="preserve"> </w:t>
      </w:r>
    </w:p>
    <w:p w:rsidR="00557246" w:rsidRPr="00023E7C" w:rsidRDefault="00557246" w:rsidP="000E321E">
      <w:pPr>
        <w:pStyle w:val="a8"/>
        <w:ind w:firstLine="709"/>
        <w:rPr>
          <w:rStyle w:val="CharAttribute3"/>
          <w:rFonts w:hAnsi="Times New Roman"/>
          <w:szCs w:val="28"/>
          <w:lang w:val="ru-RU"/>
        </w:rPr>
      </w:pPr>
      <w:proofErr w:type="gramStart"/>
      <w:r w:rsidRPr="00023E7C">
        <w:rPr>
          <w:rStyle w:val="CharAttribute3"/>
          <w:rFonts w:hAnsi="Times New Roman"/>
          <w:szCs w:val="28"/>
          <w:lang w:val="ru-RU"/>
        </w:rPr>
        <w:t>- быть</w:t>
      </w:r>
      <w:r w:rsidR="00B25EE9" w:rsidRPr="00023E7C">
        <w:rPr>
          <w:rStyle w:val="CharAttribute3"/>
          <w:rFonts w:hAnsi="Times New Roman"/>
          <w:szCs w:val="28"/>
          <w:lang w:val="ru-RU"/>
        </w:rPr>
        <w:t xml:space="preserve"> любящим, </w:t>
      </w:r>
      <w:r w:rsidRPr="00023E7C">
        <w:rPr>
          <w:rStyle w:val="CharAttribute3"/>
          <w:rFonts w:hAnsi="Times New Roman"/>
          <w:szCs w:val="28"/>
          <w:lang w:val="ru-RU"/>
        </w:rPr>
        <w:t>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  <w:proofErr w:type="gramEnd"/>
    </w:p>
    <w:p w:rsidR="0058146F" w:rsidRPr="00023E7C" w:rsidRDefault="004D6D3F" w:rsidP="0058146F">
      <w:pPr>
        <w:pStyle w:val="a8"/>
        <w:ind w:firstLine="709"/>
        <w:rPr>
          <w:rStyle w:val="CharAttribute3"/>
          <w:rFonts w:hAnsi="Times New Roman"/>
          <w:szCs w:val="28"/>
          <w:lang w:val="ru-RU"/>
        </w:rPr>
      </w:pPr>
      <w:r w:rsidRPr="00023E7C">
        <w:rPr>
          <w:rStyle w:val="CharAttribute3"/>
          <w:rFonts w:hAnsi="Times New Roman"/>
          <w:szCs w:val="28"/>
          <w:lang w:val="ru-RU"/>
        </w:rPr>
        <w:t xml:space="preserve">- быть трудолюбивым, следуя принципу «делу </w:t>
      </w:r>
      <w:r w:rsidRPr="00023E7C">
        <w:rPr>
          <w:rFonts w:ascii="Times New Roman"/>
          <w:sz w:val="28"/>
          <w:szCs w:val="28"/>
          <w:lang w:val="ru-RU"/>
        </w:rPr>
        <w:t>—</w:t>
      </w:r>
      <w:r w:rsidRPr="00023E7C">
        <w:rPr>
          <w:rStyle w:val="CharAttribute3"/>
          <w:rFonts w:hAnsi="Times New Roman"/>
          <w:szCs w:val="28"/>
          <w:lang w:val="ru-RU"/>
        </w:rPr>
        <w:t xml:space="preserve"> время, потехе </w:t>
      </w:r>
      <w:r w:rsidRPr="00023E7C">
        <w:rPr>
          <w:rFonts w:ascii="Times New Roman"/>
          <w:sz w:val="28"/>
          <w:szCs w:val="28"/>
          <w:lang w:val="ru-RU"/>
        </w:rPr>
        <w:t>—</w:t>
      </w:r>
      <w:r w:rsidRPr="00023E7C">
        <w:rPr>
          <w:rStyle w:val="CharAttribute3"/>
          <w:rFonts w:hAnsi="Times New Roman"/>
          <w:szCs w:val="28"/>
          <w:lang w:val="ru-RU"/>
        </w:rPr>
        <w:t xml:space="preserve"> час» как в учебных занятиях, так и в домашних делах</w:t>
      </w:r>
      <w:r w:rsidR="0058146F" w:rsidRPr="00023E7C">
        <w:rPr>
          <w:rStyle w:val="CharAttribute3"/>
          <w:rFonts w:hAnsi="Times New Roman"/>
          <w:szCs w:val="28"/>
          <w:lang w:val="ru-RU"/>
        </w:rPr>
        <w:t>, доводить начатое дело до конца;</w:t>
      </w:r>
    </w:p>
    <w:p w:rsidR="00557246" w:rsidRPr="00023E7C" w:rsidRDefault="00557246" w:rsidP="000E321E">
      <w:pPr>
        <w:pStyle w:val="a8"/>
        <w:ind w:firstLine="709"/>
        <w:rPr>
          <w:rStyle w:val="CharAttribute3"/>
          <w:rFonts w:hAnsi="Times New Roman"/>
          <w:szCs w:val="28"/>
          <w:lang w:val="ru-RU"/>
        </w:rPr>
      </w:pPr>
      <w:r w:rsidRPr="00023E7C">
        <w:rPr>
          <w:rStyle w:val="CharAttribute3"/>
          <w:rFonts w:hAnsi="Times New Roman"/>
          <w:szCs w:val="28"/>
          <w:lang w:val="ru-RU"/>
        </w:rPr>
        <w:t xml:space="preserve">- </w:t>
      </w:r>
      <w:r w:rsidR="004F012D" w:rsidRPr="00023E7C">
        <w:rPr>
          <w:rStyle w:val="CharAttribute3"/>
          <w:rFonts w:hAnsi="Times New Roman"/>
          <w:szCs w:val="28"/>
          <w:lang w:val="ru-RU"/>
        </w:rPr>
        <w:t>знать и любить</w:t>
      </w:r>
      <w:r w:rsidRPr="00023E7C">
        <w:rPr>
          <w:rStyle w:val="CharAttribute3"/>
          <w:rFonts w:hAnsi="Times New Roman"/>
          <w:szCs w:val="28"/>
          <w:lang w:val="ru-RU"/>
        </w:rPr>
        <w:t xml:space="preserve"> свою Родину</w:t>
      </w:r>
      <w:r w:rsidR="003C31B3" w:rsidRPr="00023E7C">
        <w:rPr>
          <w:rStyle w:val="CharAttribute3"/>
          <w:rFonts w:hAnsi="Times New Roman"/>
          <w:szCs w:val="28"/>
          <w:lang w:val="ru-RU"/>
        </w:rPr>
        <w:t xml:space="preserve"> – свой родной дом, двор,</w:t>
      </w:r>
      <w:r w:rsidR="004F012D" w:rsidRPr="00023E7C">
        <w:rPr>
          <w:rStyle w:val="CharAttribute3"/>
          <w:rFonts w:hAnsi="Times New Roman"/>
          <w:szCs w:val="28"/>
          <w:lang w:val="ru-RU"/>
        </w:rPr>
        <w:t xml:space="preserve"> улицу,</w:t>
      </w:r>
      <w:r w:rsidR="003C31B3" w:rsidRPr="00023E7C">
        <w:rPr>
          <w:rStyle w:val="CharAttribute3"/>
          <w:rFonts w:hAnsi="Times New Roman"/>
          <w:szCs w:val="28"/>
          <w:lang w:val="ru-RU"/>
        </w:rPr>
        <w:t xml:space="preserve"> город</w:t>
      </w:r>
      <w:r w:rsidR="00512A05" w:rsidRPr="00023E7C">
        <w:rPr>
          <w:rStyle w:val="CharAttribute3"/>
          <w:rFonts w:hAnsi="Times New Roman"/>
          <w:szCs w:val="28"/>
          <w:lang w:val="ru-RU"/>
        </w:rPr>
        <w:t>,</w:t>
      </w:r>
      <w:r w:rsidR="003C31B3" w:rsidRPr="00023E7C">
        <w:rPr>
          <w:rStyle w:val="CharAttribute3"/>
          <w:rFonts w:hAnsi="Times New Roman"/>
          <w:szCs w:val="28"/>
          <w:lang w:val="ru-RU"/>
        </w:rPr>
        <w:t xml:space="preserve"> село, </w:t>
      </w:r>
      <w:r w:rsidR="004F012D" w:rsidRPr="00023E7C">
        <w:rPr>
          <w:rStyle w:val="CharAttribute3"/>
          <w:rFonts w:hAnsi="Times New Roman"/>
          <w:szCs w:val="28"/>
          <w:lang w:val="ru-RU"/>
        </w:rPr>
        <w:t>свою с</w:t>
      </w:r>
      <w:r w:rsidR="003C31B3" w:rsidRPr="00023E7C">
        <w:rPr>
          <w:rStyle w:val="CharAttribute3"/>
          <w:rFonts w:hAnsi="Times New Roman"/>
          <w:szCs w:val="28"/>
          <w:lang w:val="ru-RU"/>
        </w:rPr>
        <w:t>трану</w:t>
      </w:r>
      <w:r w:rsidRPr="00023E7C">
        <w:rPr>
          <w:rStyle w:val="CharAttribute3"/>
          <w:rFonts w:hAnsi="Times New Roman"/>
          <w:szCs w:val="28"/>
          <w:lang w:val="ru-RU"/>
        </w:rPr>
        <w:t>;</w:t>
      </w:r>
      <w:r w:rsidR="003C31B3" w:rsidRPr="00023E7C">
        <w:rPr>
          <w:rStyle w:val="CharAttribute3"/>
          <w:rFonts w:hAnsi="Times New Roman"/>
          <w:szCs w:val="28"/>
          <w:lang w:val="ru-RU"/>
        </w:rPr>
        <w:t xml:space="preserve"> </w:t>
      </w:r>
    </w:p>
    <w:p w:rsidR="00557246" w:rsidRPr="00023E7C" w:rsidRDefault="00557246" w:rsidP="000E321E">
      <w:pPr>
        <w:pStyle w:val="a8"/>
        <w:ind w:firstLine="709"/>
        <w:rPr>
          <w:rStyle w:val="CharAttribute3"/>
          <w:rFonts w:hAnsi="Times New Roman"/>
          <w:szCs w:val="28"/>
          <w:lang w:val="ru-RU"/>
        </w:rPr>
      </w:pPr>
      <w:r w:rsidRPr="00023E7C">
        <w:rPr>
          <w:rStyle w:val="CharAttribute3"/>
          <w:rFonts w:hAnsi="Times New Roman"/>
          <w:szCs w:val="28"/>
          <w:lang w:val="ru-RU"/>
        </w:rPr>
        <w:t>- беречь и охранять природу (ухаживать за комнатными растениями в классе или дома, заботиться о своих домашних питомцах</w:t>
      </w:r>
      <w:r w:rsidR="00E23C40" w:rsidRPr="00023E7C">
        <w:rPr>
          <w:rStyle w:val="CharAttribute3"/>
          <w:rFonts w:hAnsi="Times New Roman"/>
          <w:szCs w:val="28"/>
          <w:lang w:val="ru-RU"/>
        </w:rPr>
        <w:t xml:space="preserve"> и</w:t>
      </w:r>
      <w:r w:rsidR="008536A3" w:rsidRPr="00023E7C">
        <w:rPr>
          <w:rStyle w:val="CharAttribute3"/>
          <w:rFonts w:hAnsi="Times New Roman"/>
          <w:szCs w:val="28"/>
          <w:lang w:val="ru-RU"/>
        </w:rPr>
        <w:t xml:space="preserve">, по возможности, о </w:t>
      </w:r>
      <w:r w:rsidRPr="00023E7C">
        <w:rPr>
          <w:rStyle w:val="CharAttribute3"/>
          <w:rFonts w:hAnsi="Times New Roman"/>
          <w:szCs w:val="28"/>
          <w:lang w:val="ru-RU"/>
        </w:rPr>
        <w:t>бездомных животных</w:t>
      </w:r>
      <w:r w:rsidR="00E23C40" w:rsidRPr="00023E7C">
        <w:rPr>
          <w:rStyle w:val="CharAttribute3"/>
          <w:rFonts w:hAnsi="Times New Roman"/>
          <w:szCs w:val="28"/>
          <w:lang w:val="ru-RU"/>
        </w:rPr>
        <w:t xml:space="preserve"> в своем дворе</w:t>
      </w:r>
      <w:r w:rsidRPr="00023E7C">
        <w:rPr>
          <w:rStyle w:val="CharAttribute3"/>
          <w:rFonts w:hAnsi="Times New Roman"/>
          <w:szCs w:val="28"/>
          <w:lang w:val="ru-RU"/>
        </w:rPr>
        <w:t xml:space="preserve">; подкармливать птиц в морозные зимы; не засорять бытовым мусором улицы, леса, водоёмы);  </w:t>
      </w:r>
    </w:p>
    <w:p w:rsidR="00557246" w:rsidRPr="00023E7C" w:rsidRDefault="00557246" w:rsidP="000E321E">
      <w:pPr>
        <w:pStyle w:val="a8"/>
        <w:ind w:firstLine="709"/>
        <w:rPr>
          <w:rStyle w:val="CharAttribute3"/>
          <w:rFonts w:hAnsi="Times New Roman"/>
          <w:szCs w:val="28"/>
          <w:lang w:val="ru-RU"/>
        </w:rPr>
      </w:pPr>
      <w:r w:rsidRPr="00023E7C">
        <w:rPr>
          <w:rStyle w:val="CharAttribute3"/>
          <w:rFonts w:hAnsi="Times New Roman"/>
          <w:szCs w:val="28"/>
          <w:lang w:val="ru-RU"/>
        </w:rPr>
        <w:t>- проявлять миролюбие</w:t>
      </w:r>
      <w:r w:rsidR="00B25EE9" w:rsidRPr="00023E7C">
        <w:rPr>
          <w:rStyle w:val="CharAttribute3"/>
          <w:rFonts w:hAnsi="Times New Roman"/>
          <w:szCs w:val="28"/>
          <w:lang w:val="ru-RU"/>
        </w:rPr>
        <w:t xml:space="preserve"> </w:t>
      </w:r>
      <w:r w:rsidRPr="00023E7C">
        <w:rPr>
          <w:rStyle w:val="CharAttribute3"/>
          <w:rFonts w:hAnsi="Times New Roman"/>
          <w:szCs w:val="28"/>
          <w:lang w:val="ru-RU"/>
        </w:rPr>
        <w:t xml:space="preserve">— не затевать конфликтов и стремиться решать спорные вопросы, не прибегая к </w:t>
      </w:r>
      <w:r w:rsidR="00E23C40" w:rsidRPr="00023E7C">
        <w:rPr>
          <w:rStyle w:val="CharAttribute3"/>
          <w:rFonts w:hAnsi="Times New Roman"/>
          <w:szCs w:val="28"/>
          <w:lang w:val="ru-RU"/>
        </w:rPr>
        <w:t>силе</w:t>
      </w:r>
      <w:r w:rsidRPr="00023E7C">
        <w:rPr>
          <w:rStyle w:val="CharAttribute3"/>
          <w:rFonts w:hAnsi="Times New Roman"/>
          <w:szCs w:val="28"/>
          <w:lang w:val="ru-RU"/>
        </w:rPr>
        <w:t xml:space="preserve">; </w:t>
      </w:r>
    </w:p>
    <w:p w:rsidR="00557246" w:rsidRPr="00023E7C" w:rsidRDefault="00557246" w:rsidP="000E321E">
      <w:pPr>
        <w:pStyle w:val="a8"/>
        <w:ind w:firstLine="709"/>
        <w:rPr>
          <w:rStyle w:val="CharAttribute3"/>
          <w:rFonts w:hAnsi="Times New Roman"/>
          <w:szCs w:val="28"/>
          <w:lang w:val="ru-RU"/>
        </w:rPr>
      </w:pPr>
      <w:r w:rsidRPr="00023E7C">
        <w:rPr>
          <w:rStyle w:val="CharAttribute3"/>
          <w:rFonts w:hAnsi="Times New Roman"/>
          <w:szCs w:val="28"/>
          <w:lang w:val="ru-RU"/>
        </w:rPr>
        <w:t>- стремиться узнавать что-то новое, проявлять любознательность, ценить знания;</w:t>
      </w:r>
    </w:p>
    <w:p w:rsidR="00557246" w:rsidRPr="00023E7C" w:rsidRDefault="00557246" w:rsidP="000E321E">
      <w:pPr>
        <w:pStyle w:val="a8"/>
        <w:ind w:firstLine="709"/>
        <w:rPr>
          <w:rStyle w:val="CharAttribute3"/>
          <w:rFonts w:hAnsi="Times New Roman"/>
          <w:szCs w:val="28"/>
          <w:lang w:val="ru-RU"/>
        </w:rPr>
      </w:pPr>
      <w:r w:rsidRPr="00023E7C">
        <w:rPr>
          <w:rStyle w:val="CharAttribute3"/>
          <w:rFonts w:hAnsi="Times New Roman"/>
          <w:szCs w:val="28"/>
          <w:lang w:val="ru-RU"/>
        </w:rPr>
        <w:t>- быть вежливым и опрятным, скромным и приветливым;</w:t>
      </w:r>
    </w:p>
    <w:p w:rsidR="005F58BB" w:rsidRPr="00023E7C" w:rsidRDefault="005F58BB" w:rsidP="000E321E">
      <w:pPr>
        <w:pStyle w:val="a8"/>
        <w:ind w:firstLine="709"/>
        <w:rPr>
          <w:rStyle w:val="CharAttribute3"/>
          <w:rFonts w:hAnsi="Times New Roman"/>
          <w:szCs w:val="28"/>
          <w:lang w:val="ru-RU"/>
        </w:rPr>
      </w:pPr>
      <w:r w:rsidRPr="00023E7C">
        <w:rPr>
          <w:rStyle w:val="CharAttribute3"/>
          <w:rFonts w:hAnsi="Times New Roman"/>
          <w:szCs w:val="28"/>
          <w:lang w:val="ru-RU"/>
        </w:rPr>
        <w:t xml:space="preserve">- соблюдать правила личной гигиены, режим дня, вести здоровый образ жизни; </w:t>
      </w:r>
    </w:p>
    <w:p w:rsidR="00557246" w:rsidRPr="00023E7C" w:rsidRDefault="00557246" w:rsidP="000E321E">
      <w:pPr>
        <w:pStyle w:val="a8"/>
        <w:ind w:firstLine="709"/>
        <w:rPr>
          <w:rStyle w:val="CharAttribute3"/>
          <w:rFonts w:hAnsi="Times New Roman"/>
          <w:szCs w:val="28"/>
          <w:lang w:val="ru-RU"/>
        </w:rPr>
      </w:pPr>
      <w:proofErr w:type="gramStart"/>
      <w:r w:rsidRPr="00023E7C">
        <w:rPr>
          <w:rStyle w:val="CharAttribute3"/>
          <w:rFonts w:hAnsi="Times New Roman"/>
          <w:szCs w:val="28"/>
          <w:lang w:val="ru-RU"/>
        </w:rPr>
        <w:t xml:space="preserve">- уметь сопереживать, проявлять сострадание к попавшим в беду; стремиться устанавливать хорошие отношения с другими </w:t>
      </w:r>
      <w:r w:rsidR="008536A3" w:rsidRPr="00023E7C">
        <w:rPr>
          <w:rStyle w:val="CharAttribute3"/>
          <w:rFonts w:hAnsi="Times New Roman"/>
          <w:szCs w:val="28"/>
          <w:lang w:val="ru-RU"/>
        </w:rPr>
        <w:t>людьми</w:t>
      </w:r>
      <w:r w:rsidRPr="00023E7C">
        <w:rPr>
          <w:rStyle w:val="CharAttribute3"/>
          <w:rFonts w:hAnsi="Times New Roman"/>
          <w:szCs w:val="28"/>
          <w:lang w:val="ru-RU"/>
        </w:rPr>
        <w:t>;</w:t>
      </w:r>
      <w:r w:rsidR="008536A3" w:rsidRPr="00023E7C">
        <w:rPr>
          <w:rStyle w:val="CharAttribute3"/>
          <w:rFonts w:hAnsi="Times New Roman"/>
          <w:szCs w:val="28"/>
          <w:lang w:val="ru-RU"/>
        </w:rPr>
        <w:t xml:space="preserve"> </w:t>
      </w:r>
      <w:r w:rsidRPr="00023E7C">
        <w:rPr>
          <w:rStyle w:val="CharAttribute3"/>
          <w:rFonts w:hAnsi="Times New Roman"/>
          <w:szCs w:val="28"/>
          <w:lang w:val="ru-RU"/>
        </w:rPr>
        <w:t xml:space="preserve">уметь прощать обиды, защищать слабых, по мере возможности помогать </w:t>
      </w:r>
      <w:r w:rsidR="005F58BB" w:rsidRPr="00023E7C">
        <w:rPr>
          <w:rStyle w:val="CharAttribute3"/>
          <w:rFonts w:hAnsi="Times New Roman"/>
          <w:szCs w:val="28"/>
          <w:lang w:val="ru-RU"/>
        </w:rPr>
        <w:t xml:space="preserve">нуждающимся в этом </w:t>
      </w:r>
      <w:r w:rsidRPr="00023E7C">
        <w:rPr>
          <w:rStyle w:val="CharAttribute3"/>
          <w:rFonts w:hAnsi="Times New Roman"/>
          <w:szCs w:val="28"/>
          <w:lang w:val="ru-RU"/>
        </w:rPr>
        <w:t xml:space="preserve"> людям; </w:t>
      </w:r>
      <w:r w:rsidR="005F58BB" w:rsidRPr="00023E7C">
        <w:rPr>
          <w:rStyle w:val="CharAttribute3"/>
          <w:rFonts w:hAnsi="Times New Roman"/>
          <w:szCs w:val="28"/>
          <w:lang w:val="ru-RU"/>
        </w:rPr>
        <w:t>у</w:t>
      </w:r>
      <w:r w:rsidRPr="00023E7C">
        <w:rPr>
          <w:rStyle w:val="CharAttribute3"/>
          <w:rFonts w:hAnsi="Times New Roman"/>
          <w:szCs w:val="28"/>
          <w:lang w:val="ru-RU"/>
        </w:rPr>
        <w:t xml:space="preserve">важительно относиться к людям иной </w:t>
      </w:r>
      <w:r w:rsidR="00E23C40" w:rsidRPr="00023E7C">
        <w:rPr>
          <w:rStyle w:val="CharAttribute3"/>
          <w:rFonts w:hAnsi="Times New Roman"/>
          <w:szCs w:val="28"/>
          <w:lang w:val="ru-RU"/>
        </w:rPr>
        <w:t xml:space="preserve">национальной </w:t>
      </w:r>
      <w:r w:rsidRPr="00023E7C">
        <w:rPr>
          <w:rStyle w:val="CharAttribute3"/>
          <w:rFonts w:hAnsi="Times New Roman"/>
          <w:szCs w:val="28"/>
          <w:lang w:val="ru-RU"/>
        </w:rPr>
        <w:t>или религиозной принадлежности, иного имущественного положения</w:t>
      </w:r>
      <w:r w:rsidR="00E23C40" w:rsidRPr="00023E7C">
        <w:rPr>
          <w:rStyle w:val="CharAttribute3"/>
          <w:rFonts w:hAnsi="Times New Roman"/>
          <w:szCs w:val="28"/>
          <w:lang w:val="ru-RU"/>
        </w:rPr>
        <w:t xml:space="preserve">, </w:t>
      </w:r>
      <w:r w:rsidR="005F58BB" w:rsidRPr="00023E7C">
        <w:rPr>
          <w:rStyle w:val="CharAttribute3"/>
          <w:rFonts w:hAnsi="Times New Roman"/>
          <w:szCs w:val="28"/>
          <w:lang w:val="ru-RU"/>
        </w:rPr>
        <w:t>людям с ограниченными возможностями здоровья</w:t>
      </w:r>
      <w:r w:rsidRPr="00023E7C">
        <w:rPr>
          <w:rStyle w:val="CharAttribute3"/>
          <w:rFonts w:hAnsi="Times New Roman"/>
          <w:szCs w:val="28"/>
          <w:lang w:val="ru-RU"/>
        </w:rPr>
        <w:t>;</w:t>
      </w:r>
      <w:proofErr w:type="gramEnd"/>
    </w:p>
    <w:p w:rsidR="00557246" w:rsidRPr="00023E7C" w:rsidRDefault="005F58BB" w:rsidP="000E321E">
      <w:pPr>
        <w:pStyle w:val="a8"/>
        <w:ind w:firstLine="709"/>
        <w:rPr>
          <w:rStyle w:val="CharAttribute3"/>
          <w:rFonts w:hAnsi="Times New Roman"/>
          <w:szCs w:val="28"/>
          <w:lang w:val="ru-RU"/>
        </w:rPr>
      </w:pPr>
      <w:r w:rsidRPr="00023E7C">
        <w:rPr>
          <w:rStyle w:val="CharAttribute3"/>
          <w:rFonts w:hAnsi="Times New Roman"/>
          <w:szCs w:val="28"/>
          <w:lang w:val="ru-RU"/>
        </w:rPr>
        <w:t xml:space="preserve">- </w:t>
      </w:r>
      <w:r w:rsidR="00557246" w:rsidRPr="00023E7C">
        <w:rPr>
          <w:rStyle w:val="CharAttribute3"/>
          <w:rFonts w:hAnsi="Times New Roman"/>
          <w:szCs w:val="28"/>
          <w:lang w:val="ru-RU"/>
        </w:rPr>
        <w:t>быть уверенным в себе, открытым и общительным, не стесняться быть в чём-то непохожим на других ребят;</w:t>
      </w:r>
      <w:r w:rsidRPr="00023E7C">
        <w:rPr>
          <w:rStyle w:val="CharAttribute3"/>
          <w:rFonts w:hAnsi="Times New Roman"/>
          <w:szCs w:val="28"/>
          <w:lang w:val="ru-RU"/>
        </w:rPr>
        <w:t xml:space="preserve"> </w:t>
      </w:r>
      <w:r w:rsidR="00557246" w:rsidRPr="00023E7C">
        <w:rPr>
          <w:rStyle w:val="CharAttribute3"/>
          <w:rFonts w:hAnsi="Times New Roman"/>
          <w:szCs w:val="28"/>
          <w:lang w:val="ru-RU"/>
        </w:rPr>
        <w:t>уметь ставить перед собой цели</w:t>
      </w:r>
      <w:r w:rsidR="00B111C2" w:rsidRPr="00023E7C">
        <w:rPr>
          <w:rStyle w:val="CharAttribute3"/>
          <w:rFonts w:hAnsi="Times New Roman"/>
          <w:szCs w:val="28"/>
          <w:lang w:val="ru-RU"/>
        </w:rPr>
        <w:t xml:space="preserve"> и проявлять инициативу</w:t>
      </w:r>
      <w:r w:rsidR="00557246" w:rsidRPr="00023E7C">
        <w:rPr>
          <w:rStyle w:val="CharAttribute3"/>
          <w:rFonts w:hAnsi="Times New Roman"/>
          <w:szCs w:val="28"/>
          <w:lang w:val="ru-RU"/>
        </w:rPr>
        <w:t xml:space="preserve">, отстаивать своё мнение и действовать </w:t>
      </w:r>
      <w:r w:rsidR="00B111C2" w:rsidRPr="00023E7C">
        <w:rPr>
          <w:rStyle w:val="CharAttribute3"/>
          <w:rFonts w:hAnsi="Times New Roman"/>
          <w:szCs w:val="28"/>
          <w:lang w:val="ru-RU"/>
        </w:rPr>
        <w:t>самостоятельно</w:t>
      </w:r>
      <w:r w:rsidR="00557246" w:rsidRPr="00023E7C">
        <w:rPr>
          <w:rStyle w:val="CharAttribute3"/>
          <w:rFonts w:hAnsi="Times New Roman"/>
          <w:szCs w:val="28"/>
          <w:lang w:val="ru-RU"/>
        </w:rPr>
        <w:t xml:space="preserve">, без помощи старших.  </w:t>
      </w:r>
    </w:p>
    <w:p w:rsidR="00557246" w:rsidRPr="00023E7C" w:rsidRDefault="008536A3" w:rsidP="000E321E">
      <w:pPr>
        <w:pStyle w:val="a8"/>
        <w:ind w:firstLine="709"/>
        <w:rPr>
          <w:rStyle w:val="CharAttribute3"/>
          <w:rFonts w:hAnsi="Times New Roman"/>
          <w:szCs w:val="28"/>
          <w:lang w:val="ru-RU"/>
        </w:rPr>
      </w:pPr>
      <w:r w:rsidRPr="00023E7C">
        <w:rPr>
          <w:rStyle w:val="CharAttribute3"/>
          <w:rFonts w:hAnsi="Times New Roman"/>
          <w:szCs w:val="28"/>
          <w:lang w:val="ru-RU"/>
        </w:rPr>
        <w:t>Знание</w:t>
      </w:r>
      <w:r w:rsidR="00557246" w:rsidRPr="00023E7C">
        <w:rPr>
          <w:rStyle w:val="CharAttribute3"/>
          <w:rFonts w:hAnsi="Times New Roman"/>
          <w:szCs w:val="28"/>
          <w:lang w:val="ru-RU"/>
        </w:rPr>
        <w:t xml:space="preserve"> младшим школьником данных </w:t>
      </w:r>
      <w:r w:rsidRPr="00023E7C">
        <w:rPr>
          <w:rStyle w:val="CharAttribute3"/>
          <w:rFonts w:hAnsi="Times New Roman"/>
          <w:szCs w:val="28"/>
          <w:lang w:val="ru-RU"/>
        </w:rPr>
        <w:t xml:space="preserve">социальных </w:t>
      </w:r>
      <w:r w:rsidR="00557246" w:rsidRPr="00023E7C">
        <w:rPr>
          <w:rStyle w:val="CharAttribute3"/>
          <w:rFonts w:hAnsi="Times New Roman"/>
          <w:szCs w:val="28"/>
          <w:lang w:val="ru-RU"/>
        </w:rPr>
        <w:t>норм</w:t>
      </w:r>
      <w:r w:rsidRPr="00023E7C">
        <w:rPr>
          <w:rStyle w:val="CharAttribute3"/>
          <w:rFonts w:hAnsi="Times New Roman"/>
          <w:szCs w:val="28"/>
          <w:lang w:val="ru-RU"/>
        </w:rPr>
        <w:t xml:space="preserve"> и традиций</w:t>
      </w:r>
      <w:r w:rsidR="00557246" w:rsidRPr="00023E7C">
        <w:rPr>
          <w:rStyle w:val="CharAttribute3"/>
          <w:rFonts w:hAnsi="Times New Roman"/>
          <w:szCs w:val="28"/>
          <w:lang w:val="ru-RU"/>
        </w:rPr>
        <w:t>, понимани</w:t>
      </w:r>
      <w:r w:rsidR="006A270D" w:rsidRPr="00023E7C">
        <w:rPr>
          <w:rStyle w:val="CharAttribute3"/>
          <w:rFonts w:hAnsi="Times New Roman"/>
          <w:szCs w:val="28"/>
          <w:lang w:val="ru-RU"/>
        </w:rPr>
        <w:t>е</w:t>
      </w:r>
      <w:r w:rsidR="00557246" w:rsidRPr="00023E7C">
        <w:rPr>
          <w:rStyle w:val="CharAttribute3"/>
          <w:rFonts w:hAnsi="Times New Roman"/>
          <w:szCs w:val="28"/>
          <w:lang w:val="ru-RU"/>
        </w:rPr>
        <w:t xml:space="preserve"> важности </w:t>
      </w:r>
      <w:r w:rsidR="00271D15" w:rsidRPr="00023E7C">
        <w:rPr>
          <w:rStyle w:val="CharAttribute3"/>
          <w:rFonts w:hAnsi="Times New Roman"/>
          <w:szCs w:val="28"/>
          <w:lang w:val="ru-RU"/>
        </w:rPr>
        <w:t>следования им</w:t>
      </w:r>
      <w:r w:rsidR="00557246" w:rsidRPr="00023E7C">
        <w:rPr>
          <w:rStyle w:val="CharAttribute3"/>
          <w:rFonts w:hAnsi="Times New Roman"/>
          <w:szCs w:val="28"/>
          <w:lang w:val="ru-RU"/>
        </w:rPr>
        <w:t xml:space="preserve"> имеет особое значение</w:t>
      </w:r>
      <w:r w:rsidRPr="00023E7C">
        <w:rPr>
          <w:rStyle w:val="CharAttribute3"/>
          <w:rFonts w:hAnsi="Times New Roman"/>
          <w:szCs w:val="28"/>
          <w:lang w:val="ru-RU"/>
        </w:rPr>
        <w:t xml:space="preserve"> для </w:t>
      </w:r>
      <w:r w:rsidR="006A270D" w:rsidRPr="00023E7C">
        <w:rPr>
          <w:rStyle w:val="CharAttribute3"/>
          <w:rFonts w:hAnsi="Times New Roman"/>
          <w:szCs w:val="28"/>
          <w:lang w:val="ru-RU"/>
        </w:rPr>
        <w:t>ребенка этого возраста</w:t>
      </w:r>
      <w:r w:rsidR="00557246" w:rsidRPr="00023E7C">
        <w:rPr>
          <w:rStyle w:val="CharAttribute3"/>
          <w:rFonts w:hAnsi="Times New Roman"/>
          <w:szCs w:val="28"/>
          <w:lang w:val="ru-RU"/>
        </w:rPr>
        <w:t xml:space="preserve">, поскольку </w:t>
      </w:r>
      <w:r w:rsidRPr="00023E7C">
        <w:rPr>
          <w:rStyle w:val="CharAttribute3"/>
          <w:rFonts w:hAnsi="Times New Roman"/>
          <w:szCs w:val="28"/>
          <w:lang w:val="ru-RU"/>
        </w:rPr>
        <w:t xml:space="preserve">облегчает его вхождение в </w:t>
      </w:r>
      <w:r w:rsidR="00557246" w:rsidRPr="00023E7C">
        <w:rPr>
          <w:rStyle w:val="CharAttribute3"/>
          <w:rFonts w:hAnsi="Times New Roman"/>
          <w:szCs w:val="28"/>
          <w:lang w:val="ru-RU"/>
        </w:rPr>
        <w:t>широкий социальный мир, в открыв</w:t>
      </w:r>
      <w:r w:rsidR="00271D15" w:rsidRPr="00023E7C">
        <w:rPr>
          <w:rStyle w:val="CharAttribute3"/>
          <w:rFonts w:hAnsi="Times New Roman"/>
          <w:szCs w:val="28"/>
          <w:lang w:val="ru-RU"/>
        </w:rPr>
        <w:t xml:space="preserve">ающуюся </w:t>
      </w:r>
      <w:r w:rsidR="00557246" w:rsidRPr="00023E7C">
        <w:rPr>
          <w:rStyle w:val="CharAttribute3"/>
          <w:rFonts w:hAnsi="Times New Roman"/>
          <w:szCs w:val="28"/>
          <w:lang w:val="ru-RU"/>
        </w:rPr>
        <w:t xml:space="preserve">ему систему общественных отношений. </w:t>
      </w:r>
    </w:p>
    <w:p w:rsidR="00512B2B" w:rsidRPr="00023E7C" w:rsidRDefault="00C26494" w:rsidP="000E321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023E7C">
        <w:rPr>
          <w:rStyle w:val="CharAttribute484"/>
          <w:rFonts w:eastAsia="№Е"/>
          <w:bCs/>
          <w:i w:val="0"/>
          <w:iCs/>
          <w:szCs w:val="28"/>
        </w:rPr>
        <w:t>В воспитании детей подросткового возраста (</w:t>
      </w:r>
      <w:r w:rsidRPr="00023E7C">
        <w:rPr>
          <w:rStyle w:val="CharAttribute484"/>
          <w:rFonts w:eastAsia="№Е"/>
          <w:b/>
          <w:bCs/>
          <w:iCs/>
          <w:szCs w:val="28"/>
        </w:rPr>
        <w:t>уровень основного общего образования</w:t>
      </w:r>
      <w:r w:rsidR="00A111FE" w:rsidRPr="00023E7C">
        <w:rPr>
          <w:rStyle w:val="CharAttribute484"/>
          <w:rFonts w:eastAsia="№Е"/>
          <w:bCs/>
          <w:i w:val="0"/>
          <w:iCs/>
          <w:szCs w:val="28"/>
        </w:rPr>
        <w:t xml:space="preserve">) </w:t>
      </w:r>
      <w:r w:rsidRPr="00023E7C">
        <w:rPr>
          <w:rStyle w:val="CharAttribute484"/>
          <w:rFonts w:eastAsia="№Е"/>
          <w:bCs/>
          <w:i w:val="0"/>
          <w:iCs/>
          <w:szCs w:val="28"/>
        </w:rPr>
        <w:t xml:space="preserve"> приоритетом является </w:t>
      </w:r>
      <w:r w:rsidRPr="00023E7C">
        <w:rPr>
          <w:rStyle w:val="CharAttribute484"/>
          <w:rFonts w:eastAsia="№Е"/>
          <w:i w:val="0"/>
          <w:szCs w:val="28"/>
        </w:rPr>
        <w:t xml:space="preserve">создание благоприятных условий для </w:t>
      </w:r>
      <w:r w:rsidRPr="00023E7C">
        <w:rPr>
          <w:rStyle w:val="CharAttribute484"/>
          <w:rFonts w:eastAsia="№Е"/>
          <w:i w:val="0"/>
          <w:szCs w:val="28"/>
        </w:rPr>
        <w:lastRenderedPageBreak/>
        <w:t xml:space="preserve">развития социально значимых отношений школьников, и, прежде всего, </w:t>
      </w:r>
      <w:r w:rsidR="005F58BB" w:rsidRPr="00023E7C">
        <w:rPr>
          <w:rStyle w:val="CharAttribute484"/>
          <w:rFonts w:eastAsia="№Е"/>
          <w:i w:val="0"/>
          <w:szCs w:val="28"/>
        </w:rPr>
        <w:t>ценностных</w:t>
      </w:r>
      <w:r w:rsidRPr="00023E7C">
        <w:rPr>
          <w:rStyle w:val="CharAttribute484"/>
          <w:rFonts w:eastAsia="№Е"/>
          <w:i w:val="0"/>
          <w:szCs w:val="28"/>
        </w:rPr>
        <w:t xml:space="preserve"> отношений</w:t>
      </w:r>
      <w:r w:rsidR="00512B2B" w:rsidRPr="00023E7C">
        <w:rPr>
          <w:rStyle w:val="CharAttribute484"/>
          <w:rFonts w:eastAsia="№Е"/>
          <w:i w:val="0"/>
          <w:szCs w:val="28"/>
        </w:rPr>
        <w:t>:</w:t>
      </w:r>
    </w:p>
    <w:p w:rsidR="004D4355" w:rsidRPr="00023E7C" w:rsidRDefault="00512B2B" w:rsidP="000E321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023E7C">
        <w:rPr>
          <w:rStyle w:val="CharAttribute484"/>
          <w:rFonts w:eastAsia="№Е"/>
          <w:i w:val="0"/>
          <w:szCs w:val="28"/>
        </w:rPr>
        <w:t>-</w:t>
      </w:r>
      <w:r w:rsidR="00C26494" w:rsidRPr="00023E7C">
        <w:rPr>
          <w:rStyle w:val="CharAttribute484"/>
          <w:rFonts w:eastAsia="№Е"/>
          <w:i w:val="0"/>
          <w:szCs w:val="28"/>
        </w:rPr>
        <w:t xml:space="preserve"> к </w:t>
      </w:r>
      <w:r w:rsidR="008536A3" w:rsidRPr="00023E7C">
        <w:rPr>
          <w:rStyle w:val="CharAttribute484"/>
          <w:rFonts w:eastAsia="№Е"/>
          <w:i w:val="0"/>
          <w:szCs w:val="28"/>
        </w:rPr>
        <w:t>семь</w:t>
      </w:r>
      <w:r w:rsidR="005F58BB" w:rsidRPr="00023E7C">
        <w:rPr>
          <w:rStyle w:val="CharAttribute484"/>
          <w:rFonts w:eastAsia="№Е"/>
          <w:i w:val="0"/>
          <w:szCs w:val="28"/>
        </w:rPr>
        <w:t>е</w:t>
      </w:r>
      <w:r w:rsidR="004F012D" w:rsidRPr="00023E7C">
        <w:rPr>
          <w:rStyle w:val="CharAttribute484"/>
          <w:rFonts w:eastAsia="№Е"/>
          <w:i w:val="0"/>
          <w:szCs w:val="28"/>
        </w:rPr>
        <w:t xml:space="preserve"> </w:t>
      </w:r>
      <w:r w:rsidR="004D4355" w:rsidRPr="00023E7C">
        <w:rPr>
          <w:rStyle w:val="CharAttribute484"/>
          <w:rFonts w:eastAsia="№Е"/>
          <w:i w:val="0"/>
          <w:szCs w:val="28"/>
        </w:rPr>
        <w:t>как главной опоре в жизни человека и источнику его счастья</w:t>
      </w:r>
      <w:r w:rsidR="00971C21" w:rsidRPr="00023E7C">
        <w:rPr>
          <w:rStyle w:val="CharAttribute484"/>
          <w:rFonts w:eastAsia="№Е"/>
          <w:i w:val="0"/>
          <w:szCs w:val="28"/>
        </w:rPr>
        <w:t>;</w:t>
      </w:r>
    </w:p>
    <w:p w:rsidR="004D6D3F" w:rsidRPr="00023E7C" w:rsidRDefault="004D6D3F" w:rsidP="000E321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023E7C">
        <w:rPr>
          <w:rStyle w:val="CharAttribute484"/>
          <w:rFonts w:eastAsia="№Е"/>
          <w:i w:val="0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512B2B" w:rsidRPr="00023E7C" w:rsidRDefault="00512B2B" w:rsidP="000E321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proofErr w:type="gramStart"/>
      <w:r w:rsidRPr="00023E7C">
        <w:rPr>
          <w:rStyle w:val="CharAttribute484"/>
          <w:rFonts w:eastAsia="№Е"/>
          <w:i w:val="0"/>
          <w:szCs w:val="28"/>
        </w:rPr>
        <w:t xml:space="preserve">- к </w:t>
      </w:r>
      <w:r w:rsidR="005F58BB" w:rsidRPr="00023E7C">
        <w:rPr>
          <w:rStyle w:val="CharAttribute484"/>
          <w:rFonts w:eastAsia="№Е"/>
          <w:i w:val="0"/>
          <w:szCs w:val="28"/>
        </w:rPr>
        <w:t xml:space="preserve">своему </w:t>
      </w:r>
      <w:r w:rsidR="00C26494" w:rsidRPr="00023E7C">
        <w:rPr>
          <w:rStyle w:val="CharAttribute484"/>
          <w:rFonts w:eastAsia="№Е"/>
          <w:i w:val="0"/>
          <w:szCs w:val="28"/>
        </w:rPr>
        <w:t>отечеств</w:t>
      </w:r>
      <w:r w:rsidR="005F58BB" w:rsidRPr="00023E7C">
        <w:rPr>
          <w:rStyle w:val="CharAttribute484"/>
          <w:rFonts w:eastAsia="№Е"/>
          <w:i w:val="0"/>
          <w:szCs w:val="28"/>
        </w:rPr>
        <w:t>у</w:t>
      </w:r>
      <w:r w:rsidR="00971C21" w:rsidRPr="00023E7C">
        <w:rPr>
          <w:rStyle w:val="CharAttribute484"/>
          <w:rFonts w:eastAsia="№Е"/>
          <w:i w:val="0"/>
          <w:szCs w:val="28"/>
        </w:rPr>
        <w:t>, своей малой и большой Родине как месту, в котором человек вырос</w:t>
      </w:r>
      <w:r w:rsidR="00D50AEF" w:rsidRPr="00023E7C">
        <w:rPr>
          <w:rStyle w:val="CharAttribute484"/>
          <w:rFonts w:eastAsia="№Е"/>
          <w:i w:val="0"/>
          <w:szCs w:val="28"/>
        </w:rPr>
        <w:t xml:space="preserve"> и познал первые радости и неудачи, </w:t>
      </w:r>
      <w:r w:rsidR="00971C21" w:rsidRPr="00023E7C">
        <w:rPr>
          <w:rStyle w:val="CharAttribute484"/>
          <w:rFonts w:eastAsia="№Е"/>
          <w:i w:val="0"/>
          <w:szCs w:val="28"/>
        </w:rPr>
        <w:t>котор</w:t>
      </w:r>
      <w:r w:rsidR="00D50AEF" w:rsidRPr="00023E7C">
        <w:rPr>
          <w:rStyle w:val="CharAttribute484"/>
          <w:rFonts w:eastAsia="№Е"/>
          <w:i w:val="0"/>
          <w:szCs w:val="28"/>
        </w:rPr>
        <w:t>ая завещана ему предками и которую нужно оберегать</w:t>
      </w:r>
      <w:r w:rsidR="00971C21" w:rsidRPr="00023E7C">
        <w:rPr>
          <w:rStyle w:val="CharAttribute484"/>
          <w:rFonts w:eastAsia="№Е"/>
          <w:i w:val="0"/>
          <w:szCs w:val="28"/>
        </w:rPr>
        <w:t>;</w:t>
      </w:r>
      <w:r w:rsidR="00C26494" w:rsidRPr="00023E7C">
        <w:rPr>
          <w:rStyle w:val="CharAttribute484"/>
          <w:rFonts w:eastAsia="№Е"/>
          <w:i w:val="0"/>
          <w:szCs w:val="28"/>
        </w:rPr>
        <w:t xml:space="preserve"> </w:t>
      </w:r>
      <w:proofErr w:type="gramEnd"/>
    </w:p>
    <w:p w:rsidR="00512B2B" w:rsidRPr="00023E7C" w:rsidRDefault="00512B2B" w:rsidP="000E321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023E7C">
        <w:rPr>
          <w:rStyle w:val="CharAttribute484"/>
          <w:rFonts w:eastAsia="№Е"/>
          <w:i w:val="0"/>
          <w:szCs w:val="28"/>
        </w:rPr>
        <w:t xml:space="preserve">- к </w:t>
      </w:r>
      <w:r w:rsidR="00C26494" w:rsidRPr="00023E7C">
        <w:rPr>
          <w:rStyle w:val="CharAttribute484"/>
          <w:rFonts w:eastAsia="№Е"/>
          <w:i w:val="0"/>
          <w:szCs w:val="28"/>
        </w:rPr>
        <w:t>природ</w:t>
      </w:r>
      <w:r w:rsidR="005F58BB" w:rsidRPr="00023E7C">
        <w:rPr>
          <w:rStyle w:val="CharAttribute484"/>
          <w:rFonts w:eastAsia="№Е"/>
          <w:i w:val="0"/>
          <w:szCs w:val="28"/>
        </w:rPr>
        <w:t>е</w:t>
      </w:r>
      <w:r w:rsidR="00D50AEF" w:rsidRPr="00023E7C">
        <w:rPr>
          <w:rStyle w:val="CharAttribute484"/>
          <w:rFonts w:eastAsia="№Е"/>
          <w:i w:val="0"/>
          <w:szCs w:val="28"/>
        </w:rPr>
        <w:t xml:space="preserve"> как</w:t>
      </w:r>
      <w:r w:rsidR="00B333BE" w:rsidRPr="00023E7C">
        <w:rPr>
          <w:rStyle w:val="CharAttribute484"/>
          <w:rFonts w:eastAsia="№Е"/>
          <w:i w:val="0"/>
          <w:szCs w:val="28"/>
        </w:rPr>
        <w:t xml:space="preserve"> источнику жизни на Земле, основе самого ее существования, нуждающейся в защите </w:t>
      </w:r>
      <w:r w:rsidR="00AC2AFC" w:rsidRPr="00023E7C">
        <w:rPr>
          <w:rStyle w:val="CharAttribute484"/>
          <w:rFonts w:eastAsia="№Е"/>
          <w:i w:val="0"/>
          <w:szCs w:val="28"/>
        </w:rPr>
        <w:t>и постоянном внимании со стороны человека;</w:t>
      </w:r>
      <w:r w:rsidR="00C26494" w:rsidRPr="00023E7C">
        <w:rPr>
          <w:rStyle w:val="CharAttribute484"/>
          <w:rFonts w:eastAsia="№Е"/>
          <w:i w:val="0"/>
          <w:szCs w:val="28"/>
        </w:rPr>
        <w:t xml:space="preserve"> </w:t>
      </w:r>
    </w:p>
    <w:p w:rsidR="00F613EA" w:rsidRPr="00023E7C" w:rsidRDefault="00512B2B" w:rsidP="000E321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023E7C">
        <w:rPr>
          <w:rStyle w:val="CharAttribute484"/>
          <w:rFonts w:eastAsia="№Е"/>
          <w:i w:val="0"/>
          <w:szCs w:val="28"/>
        </w:rPr>
        <w:t xml:space="preserve">- к </w:t>
      </w:r>
      <w:r w:rsidR="00C26494" w:rsidRPr="00023E7C">
        <w:rPr>
          <w:rStyle w:val="CharAttribute484"/>
          <w:rFonts w:eastAsia="№Е"/>
          <w:i w:val="0"/>
          <w:szCs w:val="28"/>
        </w:rPr>
        <w:t>мир</w:t>
      </w:r>
      <w:r w:rsidR="005F58BB" w:rsidRPr="00023E7C">
        <w:rPr>
          <w:rStyle w:val="CharAttribute484"/>
          <w:rFonts w:eastAsia="№Е"/>
          <w:i w:val="0"/>
          <w:szCs w:val="28"/>
        </w:rPr>
        <w:t>у</w:t>
      </w:r>
      <w:r w:rsidR="00B333BE" w:rsidRPr="00023E7C">
        <w:rPr>
          <w:rStyle w:val="CharAttribute484"/>
          <w:rFonts w:eastAsia="№Е"/>
          <w:i w:val="0"/>
          <w:szCs w:val="28"/>
        </w:rPr>
        <w:t xml:space="preserve"> как главному принципу человеческого общежития</w:t>
      </w:r>
      <w:r w:rsidR="00AC2AFC" w:rsidRPr="00023E7C">
        <w:rPr>
          <w:rStyle w:val="CharAttribute484"/>
          <w:rFonts w:eastAsia="№Е"/>
          <w:i w:val="0"/>
          <w:szCs w:val="28"/>
        </w:rPr>
        <w:t xml:space="preserve">, </w:t>
      </w:r>
      <w:r w:rsidR="00B333BE" w:rsidRPr="00023E7C">
        <w:rPr>
          <w:rStyle w:val="CharAttribute484"/>
          <w:rFonts w:eastAsia="№Е"/>
          <w:i w:val="0"/>
          <w:szCs w:val="28"/>
        </w:rPr>
        <w:t xml:space="preserve">условию </w:t>
      </w:r>
      <w:r w:rsidR="00F613EA" w:rsidRPr="00023E7C">
        <w:rPr>
          <w:rStyle w:val="CharAttribute484"/>
          <w:rFonts w:eastAsia="№Е"/>
          <w:i w:val="0"/>
          <w:szCs w:val="28"/>
        </w:rPr>
        <w:t>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065524" w:rsidRPr="00023E7C" w:rsidRDefault="00512B2B" w:rsidP="000E321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023E7C">
        <w:rPr>
          <w:rStyle w:val="CharAttribute484"/>
          <w:rFonts w:eastAsia="№Е"/>
          <w:i w:val="0"/>
          <w:szCs w:val="28"/>
        </w:rPr>
        <w:t xml:space="preserve">- </w:t>
      </w:r>
      <w:r w:rsidR="004D2081" w:rsidRPr="00023E7C">
        <w:rPr>
          <w:rStyle w:val="CharAttribute484"/>
          <w:rFonts w:eastAsia="№Е"/>
          <w:i w:val="0"/>
          <w:szCs w:val="28"/>
        </w:rPr>
        <w:t xml:space="preserve">к </w:t>
      </w:r>
      <w:r w:rsidR="008536A3" w:rsidRPr="00023E7C">
        <w:rPr>
          <w:rStyle w:val="CharAttribute484"/>
          <w:rFonts w:eastAsia="№Е"/>
          <w:i w:val="0"/>
          <w:szCs w:val="28"/>
        </w:rPr>
        <w:t>знани</w:t>
      </w:r>
      <w:r w:rsidRPr="00023E7C">
        <w:rPr>
          <w:rStyle w:val="CharAttribute484"/>
          <w:rFonts w:eastAsia="№Е"/>
          <w:i w:val="0"/>
          <w:szCs w:val="28"/>
        </w:rPr>
        <w:t>ям</w:t>
      </w:r>
      <w:r w:rsidR="00AC2AFC" w:rsidRPr="00023E7C">
        <w:rPr>
          <w:rStyle w:val="CharAttribute484"/>
          <w:rFonts w:eastAsia="№Е"/>
          <w:i w:val="0"/>
          <w:szCs w:val="28"/>
        </w:rPr>
        <w:t xml:space="preserve"> </w:t>
      </w:r>
      <w:r w:rsidR="00065524" w:rsidRPr="00023E7C">
        <w:rPr>
          <w:rStyle w:val="CharAttribute484"/>
          <w:rFonts w:eastAsia="№Е"/>
          <w:i w:val="0"/>
          <w:szCs w:val="28"/>
        </w:rPr>
        <w:t>как интеллектуальному ресурсу, обеспечивающе</w:t>
      </w:r>
      <w:r w:rsidR="0020609F" w:rsidRPr="00023E7C">
        <w:rPr>
          <w:rStyle w:val="CharAttribute484"/>
          <w:rFonts w:eastAsia="№Е"/>
          <w:i w:val="0"/>
          <w:szCs w:val="28"/>
        </w:rPr>
        <w:t>му</w:t>
      </w:r>
      <w:r w:rsidR="00065524" w:rsidRPr="00023E7C">
        <w:rPr>
          <w:rStyle w:val="CharAttribute484"/>
          <w:rFonts w:eastAsia="№Е"/>
          <w:i w:val="0"/>
          <w:szCs w:val="28"/>
        </w:rPr>
        <w:t xml:space="preserve"> будущее человека, как </w:t>
      </w:r>
      <w:r w:rsidR="00AC2AFC" w:rsidRPr="00023E7C">
        <w:rPr>
          <w:rStyle w:val="CharAttribute484"/>
          <w:rFonts w:eastAsia="№Е"/>
          <w:i w:val="0"/>
          <w:szCs w:val="28"/>
        </w:rPr>
        <w:t xml:space="preserve">результату кропотливого, но увлекательного </w:t>
      </w:r>
      <w:r w:rsidR="00065524" w:rsidRPr="00023E7C">
        <w:rPr>
          <w:rStyle w:val="CharAttribute484"/>
          <w:rFonts w:eastAsia="№Е"/>
          <w:i w:val="0"/>
          <w:szCs w:val="28"/>
        </w:rPr>
        <w:t xml:space="preserve">учебного </w:t>
      </w:r>
      <w:r w:rsidR="00AC2AFC" w:rsidRPr="00023E7C">
        <w:rPr>
          <w:rStyle w:val="CharAttribute484"/>
          <w:rFonts w:eastAsia="№Е"/>
          <w:i w:val="0"/>
          <w:szCs w:val="28"/>
        </w:rPr>
        <w:t>труда</w:t>
      </w:r>
      <w:r w:rsidR="0020609F" w:rsidRPr="00023E7C">
        <w:rPr>
          <w:rStyle w:val="CharAttribute484"/>
          <w:rFonts w:eastAsia="№Е"/>
          <w:i w:val="0"/>
          <w:szCs w:val="28"/>
        </w:rPr>
        <w:t>;</w:t>
      </w:r>
      <w:r w:rsidR="008536A3" w:rsidRPr="00023E7C">
        <w:rPr>
          <w:rStyle w:val="CharAttribute484"/>
          <w:rFonts w:eastAsia="№Е"/>
          <w:i w:val="0"/>
          <w:szCs w:val="28"/>
        </w:rPr>
        <w:t xml:space="preserve"> </w:t>
      </w:r>
    </w:p>
    <w:p w:rsidR="00512B2B" w:rsidRPr="00023E7C" w:rsidRDefault="00512B2B" w:rsidP="000E321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023E7C">
        <w:rPr>
          <w:rStyle w:val="CharAttribute484"/>
          <w:rFonts w:eastAsia="№Е"/>
          <w:i w:val="0"/>
          <w:szCs w:val="28"/>
        </w:rPr>
        <w:t xml:space="preserve">- к </w:t>
      </w:r>
      <w:r w:rsidR="00C26494" w:rsidRPr="00023E7C">
        <w:rPr>
          <w:rStyle w:val="CharAttribute484"/>
          <w:rFonts w:eastAsia="№Е"/>
          <w:i w:val="0"/>
          <w:szCs w:val="28"/>
        </w:rPr>
        <w:t>культур</w:t>
      </w:r>
      <w:r w:rsidR="005F58BB" w:rsidRPr="00023E7C">
        <w:rPr>
          <w:rStyle w:val="CharAttribute484"/>
          <w:rFonts w:eastAsia="№Е"/>
          <w:i w:val="0"/>
          <w:szCs w:val="28"/>
        </w:rPr>
        <w:t>е</w:t>
      </w:r>
      <w:r w:rsidR="00C26494" w:rsidRPr="00023E7C">
        <w:rPr>
          <w:rStyle w:val="CharAttribute484"/>
          <w:rFonts w:eastAsia="№Е"/>
          <w:i w:val="0"/>
          <w:szCs w:val="28"/>
        </w:rPr>
        <w:t xml:space="preserve"> </w:t>
      </w:r>
      <w:r w:rsidR="00065524" w:rsidRPr="00023E7C">
        <w:rPr>
          <w:rStyle w:val="CharAttribute484"/>
          <w:rFonts w:eastAsia="№Е"/>
          <w:i w:val="0"/>
          <w:szCs w:val="28"/>
        </w:rPr>
        <w:t xml:space="preserve">как </w:t>
      </w:r>
      <w:r w:rsidR="00321909" w:rsidRPr="00023E7C">
        <w:rPr>
          <w:rStyle w:val="CharAttribute484"/>
          <w:rFonts w:eastAsia="№Е"/>
          <w:i w:val="0"/>
          <w:szCs w:val="28"/>
        </w:rPr>
        <w:t xml:space="preserve">духовному богатству общества и </w:t>
      </w:r>
      <w:r w:rsidR="0020609F" w:rsidRPr="00023E7C">
        <w:rPr>
          <w:rStyle w:val="CharAttribute484"/>
          <w:rFonts w:eastAsia="№Е"/>
          <w:i w:val="0"/>
          <w:szCs w:val="28"/>
        </w:rPr>
        <w:t xml:space="preserve">важному условию ощущения </w:t>
      </w:r>
      <w:r w:rsidR="00065524" w:rsidRPr="00023E7C">
        <w:rPr>
          <w:rStyle w:val="CharAttribute484"/>
          <w:rFonts w:eastAsia="№Е"/>
          <w:i w:val="0"/>
          <w:szCs w:val="28"/>
        </w:rPr>
        <w:t xml:space="preserve">человеком </w:t>
      </w:r>
      <w:r w:rsidR="0020609F" w:rsidRPr="00023E7C">
        <w:rPr>
          <w:rStyle w:val="CharAttribute484"/>
          <w:rFonts w:eastAsia="№Е"/>
          <w:i w:val="0"/>
          <w:szCs w:val="28"/>
        </w:rPr>
        <w:t xml:space="preserve">полноты проживаемой </w:t>
      </w:r>
      <w:r w:rsidR="00065524" w:rsidRPr="00023E7C">
        <w:rPr>
          <w:rStyle w:val="CharAttribute484"/>
          <w:rFonts w:eastAsia="№Е"/>
          <w:i w:val="0"/>
          <w:szCs w:val="28"/>
        </w:rPr>
        <w:t xml:space="preserve">жизни, </w:t>
      </w:r>
      <w:r w:rsidR="0020609F" w:rsidRPr="00023E7C">
        <w:rPr>
          <w:rStyle w:val="CharAttribute484"/>
          <w:rFonts w:eastAsia="№Е"/>
          <w:i w:val="0"/>
          <w:szCs w:val="28"/>
        </w:rPr>
        <w:t xml:space="preserve">которое дают ему </w:t>
      </w:r>
      <w:r w:rsidR="00065524" w:rsidRPr="00023E7C">
        <w:rPr>
          <w:rStyle w:val="CharAttribute484"/>
          <w:rFonts w:eastAsia="№Е"/>
          <w:i w:val="0"/>
          <w:szCs w:val="28"/>
        </w:rPr>
        <w:t>чтени</w:t>
      </w:r>
      <w:r w:rsidR="0020609F" w:rsidRPr="00023E7C">
        <w:rPr>
          <w:rStyle w:val="CharAttribute484"/>
          <w:rFonts w:eastAsia="№Е"/>
          <w:i w:val="0"/>
          <w:szCs w:val="28"/>
        </w:rPr>
        <w:t>е</w:t>
      </w:r>
      <w:r w:rsidR="00065524" w:rsidRPr="00023E7C">
        <w:rPr>
          <w:rStyle w:val="CharAttribute484"/>
          <w:rFonts w:eastAsia="№Е"/>
          <w:i w:val="0"/>
          <w:szCs w:val="28"/>
        </w:rPr>
        <w:t>, музык</w:t>
      </w:r>
      <w:r w:rsidR="0020609F" w:rsidRPr="00023E7C">
        <w:rPr>
          <w:rStyle w:val="CharAttribute484"/>
          <w:rFonts w:eastAsia="№Е"/>
          <w:i w:val="0"/>
          <w:szCs w:val="28"/>
        </w:rPr>
        <w:t>а</w:t>
      </w:r>
      <w:r w:rsidR="00065524" w:rsidRPr="00023E7C">
        <w:rPr>
          <w:rStyle w:val="CharAttribute484"/>
          <w:rFonts w:eastAsia="№Е"/>
          <w:i w:val="0"/>
          <w:szCs w:val="28"/>
        </w:rPr>
        <w:t>, искусств</w:t>
      </w:r>
      <w:r w:rsidR="0020609F" w:rsidRPr="00023E7C">
        <w:rPr>
          <w:rStyle w:val="CharAttribute484"/>
          <w:rFonts w:eastAsia="№Е"/>
          <w:i w:val="0"/>
          <w:szCs w:val="28"/>
        </w:rPr>
        <w:t>о, театр</w:t>
      </w:r>
      <w:r w:rsidR="00321909" w:rsidRPr="00023E7C">
        <w:rPr>
          <w:rStyle w:val="CharAttribute484"/>
          <w:rFonts w:eastAsia="№Е"/>
          <w:i w:val="0"/>
          <w:szCs w:val="28"/>
        </w:rPr>
        <w:t>, творческое самовыражение;</w:t>
      </w:r>
    </w:p>
    <w:p w:rsidR="00512B2B" w:rsidRPr="00023E7C" w:rsidRDefault="00512B2B" w:rsidP="000E321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023E7C">
        <w:rPr>
          <w:rStyle w:val="CharAttribute484"/>
          <w:rFonts w:eastAsia="№Е"/>
          <w:i w:val="0"/>
          <w:szCs w:val="28"/>
        </w:rPr>
        <w:t xml:space="preserve">- к </w:t>
      </w:r>
      <w:r w:rsidR="00C26494" w:rsidRPr="00023E7C">
        <w:rPr>
          <w:rStyle w:val="CharAttribute484"/>
          <w:rFonts w:eastAsia="№Е"/>
          <w:i w:val="0"/>
          <w:szCs w:val="28"/>
        </w:rPr>
        <w:t>здоровь</w:t>
      </w:r>
      <w:r w:rsidR="005F58BB" w:rsidRPr="00023E7C">
        <w:rPr>
          <w:rStyle w:val="CharAttribute484"/>
          <w:rFonts w:eastAsia="№Е"/>
          <w:i w:val="0"/>
          <w:szCs w:val="28"/>
        </w:rPr>
        <w:t>ю</w:t>
      </w:r>
      <w:r w:rsidRPr="00023E7C">
        <w:rPr>
          <w:rStyle w:val="CharAttribute484"/>
          <w:rFonts w:eastAsia="№Е"/>
          <w:i w:val="0"/>
          <w:szCs w:val="28"/>
        </w:rPr>
        <w:t xml:space="preserve"> </w:t>
      </w:r>
      <w:r w:rsidR="00321909" w:rsidRPr="00023E7C">
        <w:rPr>
          <w:rStyle w:val="CharAttribute484"/>
          <w:rFonts w:eastAsia="№Е"/>
          <w:i w:val="0"/>
          <w:szCs w:val="28"/>
        </w:rPr>
        <w:t>как залогу долгой и активной жизни человека</w:t>
      </w:r>
      <w:r w:rsidR="00F613EA" w:rsidRPr="00023E7C">
        <w:rPr>
          <w:rStyle w:val="CharAttribute484"/>
          <w:rFonts w:eastAsia="№Е"/>
          <w:i w:val="0"/>
          <w:szCs w:val="28"/>
        </w:rPr>
        <w:t>, его хорошего настроения и оптимистичного взгляда на мир</w:t>
      </w:r>
      <w:r w:rsidR="000E6C64" w:rsidRPr="00023E7C">
        <w:rPr>
          <w:rStyle w:val="CharAttribute484"/>
          <w:rFonts w:eastAsia="№Е"/>
          <w:i w:val="0"/>
          <w:szCs w:val="28"/>
        </w:rPr>
        <w:t>;</w:t>
      </w:r>
    </w:p>
    <w:p w:rsidR="000E6C64" w:rsidRPr="00023E7C" w:rsidRDefault="00512B2B" w:rsidP="000E321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023E7C">
        <w:rPr>
          <w:rStyle w:val="CharAttribute484"/>
          <w:rFonts w:eastAsia="№Е"/>
          <w:i w:val="0"/>
          <w:szCs w:val="28"/>
        </w:rPr>
        <w:t xml:space="preserve">- </w:t>
      </w:r>
      <w:r w:rsidR="005F58BB" w:rsidRPr="00023E7C">
        <w:rPr>
          <w:rStyle w:val="CharAttribute484"/>
          <w:rFonts w:eastAsia="№Е"/>
          <w:i w:val="0"/>
          <w:szCs w:val="28"/>
        </w:rPr>
        <w:t>к окружающим людям</w:t>
      </w:r>
      <w:r w:rsidR="000E6C64" w:rsidRPr="00023E7C">
        <w:rPr>
          <w:rStyle w:val="CharAttribute484"/>
          <w:rFonts w:eastAsia="№Е"/>
          <w:i w:val="0"/>
          <w:szCs w:val="28"/>
        </w:rPr>
        <w:t xml:space="preserve"> как </w:t>
      </w:r>
      <w:r w:rsidR="00F613EA" w:rsidRPr="00023E7C">
        <w:rPr>
          <w:rStyle w:val="CharAttribute484"/>
          <w:rFonts w:eastAsia="№Е"/>
          <w:i w:val="0"/>
          <w:szCs w:val="28"/>
        </w:rPr>
        <w:t xml:space="preserve">безусловной и абсолютной ценности, как равноправным социальным партнерам, с которыми необходимо выстраивать </w:t>
      </w:r>
      <w:r w:rsidR="004411C0" w:rsidRPr="00023E7C">
        <w:rPr>
          <w:rStyle w:val="CharAttribute484"/>
          <w:rFonts w:eastAsia="№Е"/>
          <w:i w:val="0"/>
          <w:szCs w:val="28"/>
        </w:rPr>
        <w:t xml:space="preserve">доброжелательные и </w:t>
      </w:r>
      <w:r w:rsidR="00F613EA" w:rsidRPr="00023E7C">
        <w:rPr>
          <w:rStyle w:val="CharAttribute484"/>
          <w:rFonts w:eastAsia="№Е"/>
          <w:i w:val="0"/>
          <w:szCs w:val="28"/>
        </w:rPr>
        <w:t>взаимоподдерживающие отношения</w:t>
      </w:r>
      <w:r w:rsidR="004411C0" w:rsidRPr="00023E7C">
        <w:rPr>
          <w:rStyle w:val="CharAttribute484"/>
          <w:rFonts w:eastAsia="№Е"/>
          <w:i w:val="0"/>
          <w:szCs w:val="28"/>
        </w:rPr>
        <w:t xml:space="preserve">, дающие человеку </w:t>
      </w:r>
      <w:r w:rsidR="000E6C64" w:rsidRPr="00023E7C">
        <w:rPr>
          <w:rStyle w:val="CharAttribute484"/>
          <w:rFonts w:eastAsia="№Е"/>
          <w:i w:val="0"/>
          <w:szCs w:val="28"/>
        </w:rPr>
        <w:t>радость общения</w:t>
      </w:r>
      <w:r w:rsidR="004411C0" w:rsidRPr="00023E7C">
        <w:rPr>
          <w:rStyle w:val="CharAttribute484"/>
          <w:rFonts w:eastAsia="№Е"/>
          <w:i w:val="0"/>
          <w:szCs w:val="28"/>
        </w:rPr>
        <w:t xml:space="preserve"> и </w:t>
      </w:r>
      <w:r w:rsidR="000C3516" w:rsidRPr="00023E7C">
        <w:rPr>
          <w:rStyle w:val="CharAttribute484"/>
          <w:rFonts w:eastAsia="№Е"/>
          <w:i w:val="0"/>
          <w:szCs w:val="28"/>
        </w:rPr>
        <w:t>позволяющие избегать чувства одиночества;</w:t>
      </w:r>
    </w:p>
    <w:p w:rsidR="00512B2B" w:rsidRPr="00023E7C" w:rsidRDefault="00512B2B" w:rsidP="000E321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023E7C">
        <w:rPr>
          <w:rStyle w:val="CharAttribute484"/>
          <w:rFonts w:eastAsia="№Е"/>
          <w:i w:val="0"/>
          <w:szCs w:val="28"/>
        </w:rPr>
        <w:t xml:space="preserve">- </w:t>
      </w:r>
      <w:r w:rsidR="005F58BB" w:rsidRPr="00023E7C">
        <w:rPr>
          <w:rStyle w:val="CharAttribute484"/>
          <w:rFonts w:eastAsia="№Е"/>
          <w:i w:val="0"/>
          <w:szCs w:val="28"/>
        </w:rPr>
        <w:t>к самим себе</w:t>
      </w:r>
      <w:r w:rsidR="000C3516" w:rsidRPr="00023E7C">
        <w:rPr>
          <w:rStyle w:val="CharAttribute484"/>
          <w:rFonts w:eastAsia="№Е"/>
          <w:i w:val="0"/>
          <w:szCs w:val="28"/>
        </w:rPr>
        <w:t xml:space="preserve"> как </w:t>
      </w:r>
      <w:r w:rsidR="004C271D" w:rsidRPr="00023E7C">
        <w:rPr>
          <w:rStyle w:val="CharAttribute484"/>
          <w:rFonts w:eastAsia="№Е"/>
          <w:i w:val="0"/>
          <w:szCs w:val="28"/>
        </w:rPr>
        <w:t xml:space="preserve">хозяевам своей судьбы, </w:t>
      </w:r>
      <w:r w:rsidR="008D439B" w:rsidRPr="00023E7C">
        <w:rPr>
          <w:rStyle w:val="CharAttribute484"/>
          <w:rFonts w:eastAsia="№Е"/>
          <w:i w:val="0"/>
          <w:szCs w:val="28"/>
        </w:rPr>
        <w:t xml:space="preserve">самоопределяющимся и самореализующимся личностям, </w:t>
      </w:r>
      <w:r w:rsidR="004C271D" w:rsidRPr="00023E7C">
        <w:rPr>
          <w:rStyle w:val="CharAttribute484"/>
          <w:rFonts w:eastAsia="№Е"/>
          <w:i w:val="0"/>
          <w:szCs w:val="28"/>
        </w:rPr>
        <w:t>отвечающим за свое собственное будущее</w:t>
      </w:r>
      <w:r w:rsidR="005F58BB" w:rsidRPr="00023E7C">
        <w:rPr>
          <w:rStyle w:val="CharAttribute484"/>
          <w:rFonts w:eastAsia="№Е"/>
          <w:i w:val="0"/>
          <w:szCs w:val="28"/>
        </w:rPr>
        <w:t xml:space="preserve">. </w:t>
      </w:r>
    </w:p>
    <w:p w:rsidR="00C26494" w:rsidRPr="00023E7C" w:rsidRDefault="008D439B" w:rsidP="000E321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023E7C">
        <w:rPr>
          <w:rStyle w:val="CharAttribute484"/>
          <w:rFonts w:eastAsia="№Е"/>
          <w:i w:val="0"/>
          <w:szCs w:val="28"/>
        </w:rPr>
        <w:t>Данный</w:t>
      </w:r>
      <w:r w:rsidR="00C26494" w:rsidRPr="00023E7C">
        <w:rPr>
          <w:rStyle w:val="CharAttribute484"/>
          <w:rFonts w:eastAsia="№Е"/>
          <w:i w:val="0"/>
          <w:szCs w:val="28"/>
        </w:rPr>
        <w:t xml:space="preserve"> ценностный аспект человеческой жизни чрезвычайно важен для личностного развития </w:t>
      </w:r>
      <w:r w:rsidR="005F58BB" w:rsidRPr="00023E7C">
        <w:rPr>
          <w:rStyle w:val="CharAttribute484"/>
          <w:rFonts w:eastAsia="№Е"/>
          <w:i w:val="0"/>
          <w:szCs w:val="28"/>
        </w:rPr>
        <w:t>школьника</w:t>
      </w:r>
      <w:r w:rsidR="00C26494" w:rsidRPr="00023E7C">
        <w:rPr>
          <w:rStyle w:val="CharAttribute484"/>
          <w:rFonts w:eastAsia="№Е"/>
          <w:i w:val="0"/>
          <w:szCs w:val="28"/>
        </w:rPr>
        <w:t xml:space="preserve">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</w:t>
      </w:r>
      <w:r w:rsidR="005F58BB" w:rsidRPr="00023E7C">
        <w:rPr>
          <w:rStyle w:val="CharAttribute484"/>
          <w:rFonts w:eastAsia="№Е"/>
          <w:i w:val="0"/>
          <w:szCs w:val="28"/>
        </w:rPr>
        <w:t>детей</w:t>
      </w:r>
      <w:r w:rsidR="00C26494" w:rsidRPr="00023E7C">
        <w:rPr>
          <w:rStyle w:val="CharAttribute484"/>
          <w:rFonts w:eastAsia="№Е"/>
          <w:i w:val="0"/>
          <w:szCs w:val="28"/>
        </w:rPr>
        <w:t xml:space="preserve"> приобретает становление их собственной жизненной позиции, собственных ценностных ориентаций. </w:t>
      </w:r>
      <w:r w:rsidR="00512B2B" w:rsidRPr="00023E7C">
        <w:rPr>
          <w:rStyle w:val="CharAttribute484"/>
          <w:rFonts w:eastAsia="№Е"/>
          <w:i w:val="0"/>
          <w:szCs w:val="28"/>
        </w:rPr>
        <w:t>Подростковый возраст –</w:t>
      </w:r>
      <w:r w:rsidR="00C26494" w:rsidRPr="00023E7C">
        <w:rPr>
          <w:rStyle w:val="CharAttribute484"/>
          <w:rFonts w:eastAsia="№Е"/>
          <w:i w:val="0"/>
          <w:szCs w:val="28"/>
        </w:rPr>
        <w:t xml:space="preserve"> наиболее удачный возраст для </w:t>
      </w:r>
      <w:r w:rsidR="00512B2B" w:rsidRPr="00023E7C">
        <w:rPr>
          <w:rStyle w:val="CharAttribute484"/>
          <w:rFonts w:eastAsia="№Е"/>
          <w:i w:val="0"/>
          <w:szCs w:val="28"/>
        </w:rPr>
        <w:t>развития</w:t>
      </w:r>
      <w:r w:rsidR="00C26494" w:rsidRPr="00023E7C">
        <w:rPr>
          <w:rStyle w:val="CharAttribute484"/>
          <w:rFonts w:eastAsia="№Е"/>
          <w:i w:val="0"/>
          <w:szCs w:val="28"/>
        </w:rPr>
        <w:t xml:space="preserve"> социально значимых отношений школьников.</w:t>
      </w:r>
    </w:p>
    <w:p w:rsidR="00C26494" w:rsidRPr="00023E7C" w:rsidRDefault="00C26494" w:rsidP="000E321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023E7C">
        <w:rPr>
          <w:rStyle w:val="CharAttribute484"/>
          <w:rFonts w:eastAsia="№Е"/>
          <w:bCs/>
          <w:i w:val="0"/>
          <w:iCs/>
          <w:szCs w:val="28"/>
        </w:rPr>
        <w:t xml:space="preserve"> В воспитании детей юношеского возраста (</w:t>
      </w:r>
      <w:r w:rsidRPr="00023E7C">
        <w:rPr>
          <w:rStyle w:val="CharAttribute484"/>
          <w:rFonts w:eastAsia="№Е"/>
          <w:b/>
          <w:bCs/>
          <w:iCs/>
          <w:szCs w:val="28"/>
        </w:rPr>
        <w:t>уровень среднего общего образования</w:t>
      </w:r>
      <w:r w:rsidR="00A111FE" w:rsidRPr="00023E7C">
        <w:rPr>
          <w:rStyle w:val="CharAttribute484"/>
          <w:rFonts w:eastAsia="№Е"/>
          <w:bCs/>
          <w:i w:val="0"/>
          <w:iCs/>
          <w:szCs w:val="28"/>
        </w:rPr>
        <w:t xml:space="preserve">) </w:t>
      </w:r>
      <w:r w:rsidRPr="00023E7C">
        <w:rPr>
          <w:rStyle w:val="CharAttribute484"/>
          <w:rFonts w:eastAsia="№Е"/>
          <w:bCs/>
          <w:i w:val="0"/>
          <w:iCs/>
          <w:szCs w:val="28"/>
        </w:rPr>
        <w:t xml:space="preserve"> приоритетом является </w:t>
      </w:r>
      <w:r w:rsidR="00F924C5" w:rsidRPr="00023E7C">
        <w:rPr>
          <w:rStyle w:val="CharAttribute484"/>
          <w:rFonts w:eastAsia="№Е"/>
          <w:i w:val="0"/>
          <w:szCs w:val="28"/>
        </w:rPr>
        <w:t xml:space="preserve">создание благоприятных условий для </w:t>
      </w:r>
      <w:r w:rsidR="00E12967" w:rsidRPr="00023E7C">
        <w:rPr>
          <w:rStyle w:val="CharAttribute484"/>
          <w:rFonts w:eastAsia="№Е"/>
          <w:i w:val="0"/>
          <w:szCs w:val="28"/>
        </w:rPr>
        <w:t>приобретения</w:t>
      </w:r>
      <w:r w:rsidR="00F924C5" w:rsidRPr="00023E7C">
        <w:rPr>
          <w:rStyle w:val="CharAttribute484"/>
          <w:rFonts w:eastAsia="№Е"/>
          <w:i w:val="0"/>
          <w:szCs w:val="28"/>
        </w:rPr>
        <w:t xml:space="preserve"> школьниками опыта осуществления социально значимых дел.</w:t>
      </w:r>
    </w:p>
    <w:p w:rsidR="004D2081" w:rsidRPr="00023E7C" w:rsidRDefault="000A3106" w:rsidP="000E321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023E7C">
        <w:rPr>
          <w:rStyle w:val="CharAttribute484"/>
          <w:rFonts w:eastAsia="Calibri"/>
          <w:i w:val="0"/>
          <w:szCs w:val="28"/>
        </w:rPr>
        <w:t xml:space="preserve">Выделение данного приоритета </w:t>
      </w:r>
      <w:r w:rsidRPr="00023E7C">
        <w:rPr>
          <w:rStyle w:val="CharAttribute484"/>
          <w:rFonts w:eastAsia="№Е"/>
          <w:i w:val="0"/>
          <w:szCs w:val="28"/>
        </w:rPr>
        <w:t>связано с особенностями школьников юношеского возраста: с их потребностью в жизненном самоопределении</w:t>
      </w:r>
      <w:r w:rsidR="00E12967" w:rsidRPr="00023E7C">
        <w:rPr>
          <w:rStyle w:val="CharAttribute484"/>
          <w:rFonts w:eastAsia="№Е"/>
          <w:i w:val="0"/>
          <w:szCs w:val="28"/>
        </w:rPr>
        <w:t>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</w:t>
      </w:r>
      <w:r w:rsidR="00941C25" w:rsidRPr="00023E7C">
        <w:rPr>
          <w:rStyle w:val="CharAttribute484"/>
          <w:rFonts w:eastAsia="№Е"/>
          <w:i w:val="0"/>
          <w:szCs w:val="28"/>
        </w:rPr>
        <w:t xml:space="preserve">ам </w:t>
      </w:r>
      <w:r w:rsidR="00E12967" w:rsidRPr="00023E7C">
        <w:rPr>
          <w:rStyle w:val="CharAttribute484"/>
          <w:rFonts w:eastAsia="№Е"/>
          <w:i w:val="0"/>
          <w:szCs w:val="28"/>
        </w:rPr>
        <w:t xml:space="preserve">поможет имеющийся у </w:t>
      </w:r>
      <w:r w:rsidR="00941C25" w:rsidRPr="00023E7C">
        <w:rPr>
          <w:rStyle w:val="CharAttribute484"/>
          <w:rFonts w:eastAsia="№Е"/>
          <w:i w:val="0"/>
          <w:szCs w:val="28"/>
        </w:rPr>
        <w:t xml:space="preserve">них </w:t>
      </w:r>
      <w:r w:rsidR="00E12967" w:rsidRPr="00023E7C">
        <w:rPr>
          <w:rStyle w:val="CharAttribute484"/>
          <w:rFonts w:eastAsia="№Е"/>
          <w:i w:val="0"/>
          <w:szCs w:val="28"/>
        </w:rPr>
        <w:t xml:space="preserve">реальный практический опыт, </w:t>
      </w:r>
      <w:r w:rsidR="00E12967" w:rsidRPr="00023E7C">
        <w:rPr>
          <w:rStyle w:val="CharAttribute484"/>
          <w:rFonts w:eastAsia="№Е"/>
          <w:i w:val="0"/>
          <w:szCs w:val="28"/>
        </w:rPr>
        <w:lastRenderedPageBreak/>
        <w:t>который он</w:t>
      </w:r>
      <w:r w:rsidR="00941C25" w:rsidRPr="00023E7C">
        <w:rPr>
          <w:rStyle w:val="CharAttribute484"/>
          <w:rFonts w:eastAsia="№Е"/>
          <w:i w:val="0"/>
          <w:szCs w:val="28"/>
        </w:rPr>
        <w:t>и</w:t>
      </w:r>
      <w:r w:rsidR="00E12967" w:rsidRPr="00023E7C">
        <w:rPr>
          <w:rStyle w:val="CharAttribute484"/>
          <w:rFonts w:eastAsia="№Е"/>
          <w:i w:val="0"/>
          <w:szCs w:val="28"/>
        </w:rPr>
        <w:t xml:space="preserve"> мо</w:t>
      </w:r>
      <w:r w:rsidR="00941C25" w:rsidRPr="00023E7C">
        <w:rPr>
          <w:rStyle w:val="CharAttribute484"/>
          <w:rFonts w:eastAsia="№Е"/>
          <w:i w:val="0"/>
          <w:szCs w:val="28"/>
        </w:rPr>
        <w:t xml:space="preserve">гут </w:t>
      </w:r>
      <w:proofErr w:type="gramStart"/>
      <w:r w:rsidR="00E12967" w:rsidRPr="00023E7C">
        <w:rPr>
          <w:rStyle w:val="CharAttribute484"/>
          <w:rFonts w:eastAsia="№Е"/>
          <w:i w:val="0"/>
          <w:szCs w:val="28"/>
        </w:rPr>
        <w:t>приобрести</w:t>
      </w:r>
      <w:proofErr w:type="gramEnd"/>
      <w:r w:rsidR="00E12967" w:rsidRPr="00023E7C">
        <w:rPr>
          <w:rStyle w:val="CharAttribute484"/>
          <w:rFonts w:eastAsia="№Е"/>
          <w:i w:val="0"/>
          <w:szCs w:val="28"/>
        </w:rPr>
        <w:t xml:space="preserve"> в том числе и в школе. Важно, чтобы опыт оказался социально </w:t>
      </w:r>
      <w:r w:rsidR="00941C25" w:rsidRPr="00023E7C">
        <w:rPr>
          <w:rStyle w:val="CharAttribute484"/>
          <w:rFonts w:eastAsia="№Е"/>
          <w:i w:val="0"/>
          <w:szCs w:val="28"/>
        </w:rPr>
        <w:t>значимым</w:t>
      </w:r>
      <w:r w:rsidR="00E12967" w:rsidRPr="00023E7C">
        <w:rPr>
          <w:rStyle w:val="CharAttribute484"/>
          <w:rFonts w:eastAsia="№Е"/>
          <w:i w:val="0"/>
          <w:szCs w:val="28"/>
        </w:rPr>
        <w:t xml:space="preserve">, так как именно он поможет гармоничному вхождению </w:t>
      </w:r>
      <w:r w:rsidR="006E3439" w:rsidRPr="00023E7C">
        <w:rPr>
          <w:rStyle w:val="CharAttribute484"/>
          <w:rFonts w:eastAsia="№Е"/>
          <w:i w:val="0"/>
          <w:szCs w:val="28"/>
        </w:rPr>
        <w:t>школьников</w:t>
      </w:r>
      <w:r w:rsidR="00941C25" w:rsidRPr="00023E7C">
        <w:rPr>
          <w:rStyle w:val="CharAttribute484"/>
          <w:rFonts w:eastAsia="№Е"/>
          <w:i w:val="0"/>
          <w:szCs w:val="28"/>
        </w:rPr>
        <w:t xml:space="preserve"> во взрослую жизнь окружающего их общества. Это</w:t>
      </w:r>
      <w:r w:rsidR="004D2081" w:rsidRPr="00023E7C">
        <w:rPr>
          <w:rStyle w:val="CharAttribute484"/>
          <w:rFonts w:eastAsia="№Е"/>
          <w:i w:val="0"/>
          <w:szCs w:val="28"/>
        </w:rPr>
        <w:t>:</w:t>
      </w:r>
    </w:p>
    <w:p w:rsidR="004D2081" w:rsidRPr="00023E7C" w:rsidRDefault="004D2081" w:rsidP="000E321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023E7C">
        <w:rPr>
          <w:rStyle w:val="CharAttribute484"/>
          <w:rFonts w:eastAsia="№Е"/>
          <w:i w:val="0"/>
          <w:szCs w:val="28"/>
        </w:rPr>
        <w:t xml:space="preserve">- опыт дел, направленных на заботу о своей семье, родных и близких; </w:t>
      </w:r>
    </w:p>
    <w:p w:rsidR="004D6D3F" w:rsidRPr="00023E7C" w:rsidRDefault="004D6D3F" w:rsidP="000E321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023E7C">
        <w:rPr>
          <w:rStyle w:val="CharAttribute484"/>
          <w:rFonts w:eastAsia="№Е"/>
          <w:i w:val="0"/>
          <w:szCs w:val="28"/>
        </w:rPr>
        <w:t>- трудовой опыт, опыт участия в производственной практике;</w:t>
      </w:r>
    </w:p>
    <w:p w:rsidR="00E12967" w:rsidRPr="00023E7C" w:rsidRDefault="004D2081" w:rsidP="000E321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023E7C">
        <w:rPr>
          <w:rStyle w:val="CharAttribute484"/>
          <w:rFonts w:eastAsia="№Е"/>
          <w:i w:val="0"/>
          <w:szCs w:val="28"/>
        </w:rPr>
        <w:t xml:space="preserve">- </w:t>
      </w:r>
      <w:r w:rsidR="00E12967" w:rsidRPr="00023E7C">
        <w:rPr>
          <w:rStyle w:val="CharAttribute484"/>
          <w:rFonts w:eastAsia="№Е"/>
          <w:i w:val="0"/>
          <w:szCs w:val="28"/>
        </w:rPr>
        <w:t>опыт</w:t>
      </w:r>
      <w:r w:rsidRPr="00023E7C">
        <w:rPr>
          <w:rStyle w:val="CharAttribute484"/>
          <w:rFonts w:eastAsia="№Е"/>
          <w:i w:val="0"/>
          <w:szCs w:val="28"/>
        </w:rPr>
        <w:t xml:space="preserve"> дел</w:t>
      </w:r>
      <w:r w:rsidR="00E12967" w:rsidRPr="00023E7C">
        <w:rPr>
          <w:rStyle w:val="CharAttribute484"/>
          <w:rFonts w:eastAsia="№Е"/>
          <w:i w:val="0"/>
          <w:szCs w:val="28"/>
        </w:rPr>
        <w:t xml:space="preserve">, направленных на пользу своему </w:t>
      </w:r>
      <w:r w:rsidR="008D439B" w:rsidRPr="00023E7C">
        <w:rPr>
          <w:rStyle w:val="CharAttribute484"/>
          <w:rFonts w:eastAsia="№Е"/>
          <w:i w:val="0"/>
          <w:szCs w:val="28"/>
        </w:rPr>
        <w:t xml:space="preserve">родному городу или селу, стране в целом, </w:t>
      </w:r>
      <w:r w:rsidRPr="00023E7C">
        <w:rPr>
          <w:rStyle w:val="CharAttribute484"/>
          <w:rFonts w:eastAsia="№Е"/>
          <w:i w:val="0"/>
          <w:szCs w:val="28"/>
        </w:rPr>
        <w:t xml:space="preserve">опыт </w:t>
      </w:r>
      <w:r w:rsidR="00E12967" w:rsidRPr="00023E7C">
        <w:rPr>
          <w:rStyle w:val="CharAttribute484"/>
          <w:rFonts w:eastAsia="№Е"/>
          <w:i w:val="0"/>
          <w:szCs w:val="28"/>
        </w:rPr>
        <w:t>деятельного выражения собственной гражданской позиции</w:t>
      </w:r>
      <w:r w:rsidRPr="00023E7C">
        <w:rPr>
          <w:rStyle w:val="CharAttribute484"/>
          <w:rFonts w:eastAsia="№Е"/>
          <w:i w:val="0"/>
          <w:szCs w:val="28"/>
        </w:rPr>
        <w:t>;</w:t>
      </w:r>
      <w:r w:rsidR="00E12967" w:rsidRPr="00023E7C">
        <w:rPr>
          <w:rStyle w:val="CharAttribute484"/>
          <w:rFonts w:eastAsia="№Е"/>
          <w:i w:val="0"/>
          <w:szCs w:val="28"/>
        </w:rPr>
        <w:t xml:space="preserve"> </w:t>
      </w:r>
    </w:p>
    <w:p w:rsidR="00E12967" w:rsidRPr="00023E7C" w:rsidRDefault="004D2081" w:rsidP="000E321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023E7C">
        <w:rPr>
          <w:rStyle w:val="CharAttribute484"/>
          <w:rFonts w:eastAsia="№Е"/>
          <w:i w:val="0"/>
          <w:szCs w:val="28"/>
        </w:rPr>
        <w:t xml:space="preserve">- </w:t>
      </w:r>
      <w:r w:rsidR="00E12967" w:rsidRPr="00023E7C">
        <w:rPr>
          <w:rStyle w:val="CharAttribute484"/>
          <w:rFonts w:eastAsia="№Е"/>
          <w:i w:val="0"/>
          <w:szCs w:val="28"/>
        </w:rPr>
        <w:t>опыт природоохранных де</w:t>
      </w:r>
      <w:r w:rsidRPr="00023E7C">
        <w:rPr>
          <w:rStyle w:val="CharAttribute484"/>
          <w:rFonts w:eastAsia="№Е"/>
          <w:i w:val="0"/>
          <w:szCs w:val="28"/>
        </w:rPr>
        <w:t>л;</w:t>
      </w:r>
    </w:p>
    <w:p w:rsidR="00E12967" w:rsidRPr="00023E7C" w:rsidRDefault="004D2081" w:rsidP="000E321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023E7C">
        <w:rPr>
          <w:rStyle w:val="CharAttribute484"/>
          <w:rFonts w:eastAsia="№Е"/>
          <w:i w:val="0"/>
          <w:szCs w:val="28"/>
        </w:rPr>
        <w:t xml:space="preserve">- </w:t>
      </w:r>
      <w:r w:rsidR="008D439B" w:rsidRPr="00023E7C">
        <w:rPr>
          <w:rStyle w:val="CharAttribute484"/>
          <w:rFonts w:eastAsia="№Е"/>
          <w:i w:val="0"/>
          <w:szCs w:val="28"/>
        </w:rPr>
        <w:t>опыт разрешения возникающих конфликтных ситуаций в школе, дома</w:t>
      </w:r>
      <w:r w:rsidR="009950C8" w:rsidRPr="00023E7C">
        <w:rPr>
          <w:rStyle w:val="CharAttribute484"/>
          <w:rFonts w:eastAsia="№Е"/>
          <w:i w:val="0"/>
          <w:szCs w:val="28"/>
        </w:rPr>
        <w:t xml:space="preserve"> или </w:t>
      </w:r>
      <w:r w:rsidR="008D439B" w:rsidRPr="00023E7C">
        <w:rPr>
          <w:rStyle w:val="CharAttribute484"/>
          <w:rFonts w:eastAsia="№Е"/>
          <w:i w:val="0"/>
          <w:szCs w:val="28"/>
        </w:rPr>
        <w:t>на улице</w:t>
      </w:r>
      <w:r w:rsidRPr="00023E7C">
        <w:rPr>
          <w:rStyle w:val="CharAttribute484"/>
          <w:rFonts w:eastAsia="№Е"/>
          <w:i w:val="0"/>
          <w:szCs w:val="28"/>
        </w:rPr>
        <w:t>;</w:t>
      </w:r>
    </w:p>
    <w:p w:rsidR="009950C8" w:rsidRPr="00023E7C" w:rsidRDefault="009950C8" w:rsidP="000E321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023E7C">
        <w:rPr>
          <w:rStyle w:val="CharAttribute484"/>
          <w:rFonts w:eastAsia="№Е"/>
          <w:i w:val="0"/>
          <w:szCs w:val="28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E12967" w:rsidRPr="00023E7C" w:rsidRDefault="004D2081" w:rsidP="000E321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023E7C">
        <w:rPr>
          <w:rStyle w:val="CharAttribute484"/>
          <w:rFonts w:eastAsia="№Е"/>
          <w:i w:val="0"/>
          <w:szCs w:val="28"/>
        </w:rPr>
        <w:t xml:space="preserve">- опыт изучения, защиты и восстановления культурного наследия человечества, </w:t>
      </w:r>
      <w:r w:rsidR="00E12967" w:rsidRPr="00023E7C">
        <w:rPr>
          <w:rStyle w:val="CharAttribute484"/>
          <w:rFonts w:eastAsia="№Е"/>
          <w:i w:val="0"/>
          <w:szCs w:val="28"/>
        </w:rPr>
        <w:t>опыт</w:t>
      </w:r>
      <w:r w:rsidRPr="00023E7C">
        <w:rPr>
          <w:rStyle w:val="CharAttribute484"/>
          <w:rFonts w:eastAsia="№Е"/>
          <w:i w:val="0"/>
          <w:szCs w:val="28"/>
        </w:rPr>
        <w:t xml:space="preserve"> </w:t>
      </w:r>
      <w:r w:rsidR="00E12967" w:rsidRPr="00023E7C">
        <w:rPr>
          <w:rStyle w:val="CharAttribute484"/>
          <w:rFonts w:eastAsia="№Е"/>
          <w:i w:val="0"/>
          <w:szCs w:val="28"/>
        </w:rPr>
        <w:t>создания собственных произведений культуры</w:t>
      </w:r>
      <w:r w:rsidR="008D439B" w:rsidRPr="00023E7C">
        <w:rPr>
          <w:rStyle w:val="CharAttribute484"/>
          <w:rFonts w:eastAsia="№Е"/>
          <w:i w:val="0"/>
          <w:szCs w:val="28"/>
        </w:rPr>
        <w:t>, опыт творческого самовыражения</w:t>
      </w:r>
      <w:r w:rsidRPr="00023E7C">
        <w:rPr>
          <w:rStyle w:val="CharAttribute484"/>
          <w:rFonts w:eastAsia="№Е"/>
          <w:i w:val="0"/>
          <w:szCs w:val="28"/>
        </w:rPr>
        <w:t>;</w:t>
      </w:r>
      <w:r w:rsidR="00E12967" w:rsidRPr="00023E7C">
        <w:rPr>
          <w:rStyle w:val="CharAttribute484"/>
          <w:rFonts w:eastAsia="№Е"/>
          <w:i w:val="0"/>
          <w:szCs w:val="28"/>
        </w:rPr>
        <w:t xml:space="preserve"> </w:t>
      </w:r>
    </w:p>
    <w:p w:rsidR="004D2081" w:rsidRPr="00023E7C" w:rsidRDefault="004D2081" w:rsidP="000E321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023E7C">
        <w:rPr>
          <w:rStyle w:val="CharAttribute484"/>
          <w:rFonts w:eastAsia="№Е"/>
          <w:i w:val="0"/>
          <w:szCs w:val="28"/>
        </w:rPr>
        <w:t>- опыт ведения здорового образа жизни и заботы о здоровье других людей;</w:t>
      </w:r>
      <w:r w:rsidR="009950C8" w:rsidRPr="00023E7C">
        <w:rPr>
          <w:rStyle w:val="CharAttribute484"/>
          <w:rFonts w:eastAsia="№Е"/>
          <w:i w:val="0"/>
          <w:szCs w:val="28"/>
        </w:rPr>
        <w:t xml:space="preserve"> </w:t>
      </w:r>
    </w:p>
    <w:p w:rsidR="00E12967" w:rsidRPr="00023E7C" w:rsidRDefault="004D2081" w:rsidP="000E321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023E7C">
        <w:rPr>
          <w:rStyle w:val="CharAttribute484"/>
          <w:rFonts w:eastAsia="№Е"/>
          <w:i w:val="0"/>
          <w:szCs w:val="28"/>
        </w:rPr>
        <w:t xml:space="preserve">- </w:t>
      </w:r>
      <w:r w:rsidR="00E12967" w:rsidRPr="00023E7C">
        <w:rPr>
          <w:rStyle w:val="CharAttribute484"/>
          <w:rFonts w:eastAsia="№Е"/>
          <w:i w:val="0"/>
          <w:szCs w:val="28"/>
        </w:rPr>
        <w:t>опыт</w:t>
      </w:r>
      <w:r w:rsidR="009950C8" w:rsidRPr="00023E7C">
        <w:rPr>
          <w:rStyle w:val="CharAttribute484"/>
          <w:rFonts w:eastAsia="№Е"/>
          <w:i w:val="0"/>
          <w:szCs w:val="28"/>
        </w:rPr>
        <w:t xml:space="preserve"> </w:t>
      </w:r>
      <w:r w:rsidR="00E12967" w:rsidRPr="00023E7C">
        <w:rPr>
          <w:rStyle w:val="CharAttribute484"/>
          <w:rFonts w:eastAsia="№Е"/>
          <w:i w:val="0"/>
          <w:szCs w:val="28"/>
        </w:rPr>
        <w:t xml:space="preserve">оказания помощи </w:t>
      </w:r>
      <w:r w:rsidR="009950C8" w:rsidRPr="00023E7C">
        <w:rPr>
          <w:rStyle w:val="CharAttribute484"/>
          <w:rFonts w:eastAsia="№Е"/>
          <w:i w:val="0"/>
          <w:szCs w:val="28"/>
        </w:rPr>
        <w:t>окружающим</w:t>
      </w:r>
      <w:r w:rsidR="00E12967" w:rsidRPr="00023E7C">
        <w:rPr>
          <w:rStyle w:val="CharAttribute484"/>
          <w:rFonts w:eastAsia="№Е"/>
          <w:i w:val="0"/>
          <w:szCs w:val="28"/>
        </w:rPr>
        <w:t xml:space="preserve">, </w:t>
      </w:r>
      <w:r w:rsidR="009950C8" w:rsidRPr="00023E7C">
        <w:rPr>
          <w:rStyle w:val="CharAttribute484"/>
          <w:rFonts w:eastAsia="№Е"/>
          <w:i w:val="0"/>
          <w:szCs w:val="28"/>
        </w:rPr>
        <w:t xml:space="preserve">заботы о малышах или пожилых людях, </w:t>
      </w:r>
      <w:r w:rsidRPr="00023E7C">
        <w:rPr>
          <w:rStyle w:val="CharAttribute484"/>
          <w:rFonts w:eastAsia="№Е"/>
          <w:i w:val="0"/>
          <w:szCs w:val="28"/>
        </w:rPr>
        <w:t>волонтерский опыт;</w:t>
      </w:r>
    </w:p>
    <w:p w:rsidR="004D2081" w:rsidRPr="00023E7C" w:rsidRDefault="004D2081" w:rsidP="000E321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023E7C">
        <w:rPr>
          <w:rStyle w:val="CharAttribute484"/>
          <w:rFonts w:eastAsia="№Е"/>
          <w:i w:val="0"/>
          <w:szCs w:val="28"/>
        </w:rPr>
        <w:t xml:space="preserve">- </w:t>
      </w:r>
      <w:r w:rsidR="00E12967" w:rsidRPr="00023E7C">
        <w:rPr>
          <w:rStyle w:val="CharAttribute484"/>
          <w:rFonts w:eastAsia="№Е"/>
          <w:i w:val="0"/>
          <w:szCs w:val="28"/>
        </w:rPr>
        <w:t xml:space="preserve">опыт </w:t>
      </w:r>
      <w:r w:rsidR="00D11E82" w:rsidRPr="00023E7C">
        <w:rPr>
          <w:rStyle w:val="CharAttribute484"/>
          <w:rFonts w:eastAsia="№Е"/>
          <w:i w:val="0"/>
          <w:szCs w:val="28"/>
        </w:rPr>
        <w:t xml:space="preserve">самопознания и самоанализа, опыт </w:t>
      </w:r>
      <w:r w:rsidRPr="00023E7C">
        <w:rPr>
          <w:rStyle w:val="CharAttribute484"/>
          <w:rFonts w:eastAsia="№Е"/>
          <w:i w:val="0"/>
          <w:szCs w:val="28"/>
        </w:rPr>
        <w:t xml:space="preserve">социально приемлемого самовыражения и </w:t>
      </w:r>
      <w:r w:rsidR="00E12967" w:rsidRPr="00023E7C">
        <w:rPr>
          <w:rStyle w:val="CharAttribute484"/>
          <w:rFonts w:eastAsia="№Е"/>
          <w:i w:val="0"/>
          <w:szCs w:val="28"/>
        </w:rPr>
        <w:t>самореализации</w:t>
      </w:r>
      <w:r w:rsidRPr="00023E7C">
        <w:rPr>
          <w:rStyle w:val="CharAttribute484"/>
          <w:rFonts w:eastAsia="№Е"/>
          <w:i w:val="0"/>
          <w:szCs w:val="28"/>
        </w:rPr>
        <w:t>.</w:t>
      </w:r>
    </w:p>
    <w:p w:rsidR="0037567E" w:rsidRPr="00023E7C" w:rsidRDefault="0037567E" w:rsidP="000E321E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 w:rsidRPr="00023E7C">
        <w:rPr>
          <w:rStyle w:val="CharAttribute484"/>
          <w:rFonts w:eastAsia="№Е"/>
          <w:i w:val="0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023E7C">
        <w:rPr>
          <w:rStyle w:val="CharAttribute484"/>
          <w:rFonts w:eastAsia="№Е"/>
          <w:b/>
          <w:szCs w:val="28"/>
        </w:rPr>
        <w:t>задач</w:t>
      </w:r>
      <w:r w:rsidR="00A111FE" w:rsidRPr="00023E7C">
        <w:rPr>
          <w:rStyle w:val="CharAttribute484"/>
          <w:rFonts w:eastAsia="№Е"/>
          <w:b/>
          <w:szCs w:val="28"/>
        </w:rPr>
        <w:t>:</w:t>
      </w:r>
      <w:r w:rsidR="00451887" w:rsidRPr="00023E7C">
        <w:rPr>
          <w:rStyle w:val="CharAttribute484"/>
          <w:rFonts w:eastAsia="№Е"/>
          <w:b/>
          <w:szCs w:val="28"/>
        </w:rPr>
        <w:t xml:space="preserve"> </w:t>
      </w:r>
    </w:p>
    <w:p w:rsidR="00F70B88" w:rsidRPr="00023E7C" w:rsidRDefault="00F70B88" w:rsidP="00757F90">
      <w:pPr>
        <w:pStyle w:val="ParaAttribute16"/>
        <w:numPr>
          <w:ilvl w:val="0"/>
          <w:numId w:val="6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023E7C">
        <w:rPr>
          <w:color w:val="000000"/>
          <w:w w:val="0"/>
          <w:sz w:val="28"/>
          <w:szCs w:val="28"/>
        </w:rPr>
        <w:t>реализовывать воспитательные возможности</w:t>
      </w:r>
      <w:r w:rsidRPr="00023E7C">
        <w:rPr>
          <w:sz w:val="28"/>
          <w:szCs w:val="28"/>
        </w:rPr>
        <w:t xml:space="preserve"> о</w:t>
      </w:r>
      <w:r w:rsidRPr="00023E7C">
        <w:rPr>
          <w:color w:val="000000"/>
          <w:w w:val="0"/>
          <w:sz w:val="28"/>
          <w:szCs w:val="28"/>
        </w:rPr>
        <w:t xml:space="preserve">бщешкольных ключевых </w:t>
      </w:r>
      <w:r w:rsidRPr="00023E7C">
        <w:rPr>
          <w:sz w:val="28"/>
          <w:szCs w:val="28"/>
        </w:rPr>
        <w:t>дел</w:t>
      </w:r>
      <w:r w:rsidRPr="00023E7C">
        <w:rPr>
          <w:color w:val="000000"/>
          <w:w w:val="0"/>
          <w:sz w:val="28"/>
          <w:szCs w:val="28"/>
        </w:rPr>
        <w:t>,</w:t>
      </w:r>
      <w:r w:rsidRPr="00023E7C">
        <w:rPr>
          <w:sz w:val="28"/>
          <w:szCs w:val="28"/>
        </w:rPr>
        <w:t xml:space="preserve"> поддерживать традиции их </w:t>
      </w:r>
      <w:r w:rsidRPr="00023E7C">
        <w:rPr>
          <w:color w:val="000000"/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07065C" w:rsidRPr="00023E7C" w:rsidRDefault="0007065C" w:rsidP="00757F90">
      <w:pPr>
        <w:pStyle w:val="ParaAttribute16"/>
        <w:numPr>
          <w:ilvl w:val="0"/>
          <w:numId w:val="6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023E7C">
        <w:rPr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F70B88" w:rsidRPr="00023E7C" w:rsidRDefault="00F70B88" w:rsidP="00757F90">
      <w:pPr>
        <w:pStyle w:val="ParaAttribute16"/>
        <w:numPr>
          <w:ilvl w:val="0"/>
          <w:numId w:val="6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023E7C">
        <w:rPr>
          <w:rStyle w:val="CharAttribute484"/>
          <w:rFonts w:eastAsia="№Е"/>
          <w:i w:val="0"/>
          <w:szCs w:val="28"/>
        </w:rPr>
        <w:t xml:space="preserve">вовлекать школьников в </w:t>
      </w:r>
      <w:r w:rsidRPr="00023E7C">
        <w:rPr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023E7C">
        <w:rPr>
          <w:rStyle w:val="CharAttribute484"/>
          <w:rFonts w:eastAsia="№Е"/>
          <w:i w:val="0"/>
          <w:szCs w:val="28"/>
        </w:rPr>
        <w:t>реализовывать их воспитательные возможности</w:t>
      </w:r>
      <w:r w:rsidRPr="00023E7C">
        <w:rPr>
          <w:color w:val="000000"/>
          <w:w w:val="0"/>
          <w:sz w:val="28"/>
          <w:szCs w:val="28"/>
        </w:rPr>
        <w:t>;</w:t>
      </w:r>
    </w:p>
    <w:p w:rsidR="0007065C" w:rsidRPr="00023E7C" w:rsidRDefault="0007065C" w:rsidP="00757F90">
      <w:pPr>
        <w:pStyle w:val="ParaAttribute16"/>
        <w:numPr>
          <w:ilvl w:val="0"/>
          <w:numId w:val="6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Cs w:val="28"/>
        </w:rPr>
      </w:pPr>
      <w:r w:rsidRPr="00023E7C">
        <w:rPr>
          <w:rStyle w:val="CharAttribute484"/>
          <w:rFonts w:eastAsia="№Е"/>
          <w:i w:val="0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F70B88" w:rsidRPr="00023E7C" w:rsidRDefault="00F70B88" w:rsidP="00757F90">
      <w:pPr>
        <w:pStyle w:val="ParaAttribute16"/>
        <w:numPr>
          <w:ilvl w:val="0"/>
          <w:numId w:val="6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023E7C">
        <w:rPr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211E1E" w:rsidRPr="00023E7C" w:rsidRDefault="00211E1E" w:rsidP="00757F90">
      <w:pPr>
        <w:pStyle w:val="ParaAttribute16"/>
        <w:numPr>
          <w:ilvl w:val="0"/>
          <w:numId w:val="6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023E7C">
        <w:rPr>
          <w:sz w:val="28"/>
          <w:szCs w:val="28"/>
        </w:rPr>
        <w:t>поддерживать деятельность функционирующих на базе школы д</w:t>
      </w:r>
      <w:r w:rsidRPr="00023E7C">
        <w:rPr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:rsidR="00211E1E" w:rsidRPr="00023E7C" w:rsidRDefault="00211E1E" w:rsidP="00757F90">
      <w:pPr>
        <w:pStyle w:val="ParaAttribute16"/>
        <w:numPr>
          <w:ilvl w:val="0"/>
          <w:numId w:val="6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Cs w:val="28"/>
        </w:rPr>
      </w:pPr>
      <w:r w:rsidRPr="00023E7C">
        <w:rPr>
          <w:rStyle w:val="CharAttribute484"/>
          <w:rFonts w:eastAsia="№Е"/>
          <w:i w:val="0"/>
          <w:szCs w:val="28"/>
        </w:rPr>
        <w:t xml:space="preserve">организовывать для школьников </w:t>
      </w:r>
      <w:r w:rsidRPr="00023E7C">
        <w:rPr>
          <w:color w:val="000000"/>
          <w:w w:val="0"/>
          <w:sz w:val="28"/>
          <w:szCs w:val="28"/>
        </w:rPr>
        <w:t>экскурсии, экспедиции, походы и реализовывать их воспитательный потенциал;</w:t>
      </w:r>
    </w:p>
    <w:p w:rsidR="00211E1E" w:rsidRPr="00023E7C" w:rsidRDefault="00211E1E" w:rsidP="00757F90">
      <w:pPr>
        <w:pStyle w:val="ParaAttribute16"/>
        <w:numPr>
          <w:ilvl w:val="0"/>
          <w:numId w:val="6"/>
        </w:numPr>
        <w:tabs>
          <w:tab w:val="left" w:pos="1134"/>
        </w:tabs>
        <w:ind w:left="0" w:right="282" w:firstLine="567"/>
        <w:rPr>
          <w:rStyle w:val="CharAttribute484"/>
          <w:rFonts w:eastAsia="№Е"/>
          <w:i w:val="0"/>
          <w:szCs w:val="28"/>
        </w:rPr>
      </w:pPr>
      <w:r w:rsidRPr="00023E7C">
        <w:rPr>
          <w:rStyle w:val="CharAttribute484"/>
          <w:rFonts w:eastAsia="№Е"/>
          <w:i w:val="0"/>
          <w:szCs w:val="28"/>
        </w:rPr>
        <w:t>организовывать профориентационную работу со школьниками;</w:t>
      </w:r>
    </w:p>
    <w:p w:rsidR="00211E1E" w:rsidRPr="00023E7C" w:rsidRDefault="00211E1E" w:rsidP="00757F90">
      <w:pPr>
        <w:pStyle w:val="ParaAttribute16"/>
        <w:numPr>
          <w:ilvl w:val="0"/>
          <w:numId w:val="6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Cs w:val="28"/>
        </w:rPr>
      </w:pPr>
      <w:r w:rsidRPr="00023E7C">
        <w:rPr>
          <w:rStyle w:val="CharAttribute484"/>
          <w:rFonts w:eastAsia="№Е"/>
          <w:i w:val="0"/>
          <w:szCs w:val="28"/>
        </w:rPr>
        <w:t xml:space="preserve">организовать работу школьных медиа, реализовывать их воспитательный потенциал; </w:t>
      </w:r>
    </w:p>
    <w:p w:rsidR="00211E1E" w:rsidRPr="00023E7C" w:rsidRDefault="00211E1E" w:rsidP="00757F90">
      <w:pPr>
        <w:pStyle w:val="ParaAttribute16"/>
        <w:numPr>
          <w:ilvl w:val="0"/>
          <w:numId w:val="6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Cs w:val="28"/>
        </w:rPr>
      </w:pPr>
      <w:r w:rsidRPr="00023E7C">
        <w:rPr>
          <w:rStyle w:val="CharAttribute484"/>
          <w:rFonts w:eastAsia="№Е"/>
          <w:i w:val="0"/>
          <w:szCs w:val="28"/>
        </w:rPr>
        <w:t xml:space="preserve">развивать </w:t>
      </w:r>
      <w:r w:rsidRPr="00023E7C">
        <w:rPr>
          <w:color w:val="000000"/>
          <w:w w:val="0"/>
          <w:sz w:val="28"/>
          <w:szCs w:val="28"/>
        </w:rPr>
        <w:t>предметно-эстетическую среду школы</w:t>
      </w:r>
      <w:r w:rsidRPr="00023E7C">
        <w:rPr>
          <w:rStyle w:val="CharAttribute484"/>
          <w:rFonts w:eastAsia="№Е"/>
          <w:i w:val="0"/>
          <w:szCs w:val="28"/>
        </w:rPr>
        <w:t xml:space="preserve"> и реализовывать ее воспитательные возможности;</w:t>
      </w:r>
    </w:p>
    <w:p w:rsidR="00A111FE" w:rsidRPr="00023E7C" w:rsidRDefault="0007065C" w:rsidP="00757F90">
      <w:pPr>
        <w:pStyle w:val="ParaAttribute16"/>
        <w:numPr>
          <w:ilvl w:val="0"/>
          <w:numId w:val="6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023E7C">
        <w:rPr>
          <w:rStyle w:val="CharAttribute484"/>
          <w:rFonts w:eastAsia="№Е"/>
          <w:i w:val="0"/>
          <w:szCs w:val="28"/>
        </w:rPr>
        <w:lastRenderedPageBreak/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</w:t>
      </w:r>
      <w:r w:rsidR="00A111FE" w:rsidRPr="00023E7C">
        <w:rPr>
          <w:rStyle w:val="CharAttribute484"/>
          <w:rFonts w:eastAsia="№Е"/>
          <w:i w:val="0"/>
          <w:szCs w:val="28"/>
        </w:rPr>
        <w:t>;</w:t>
      </w:r>
    </w:p>
    <w:p w:rsidR="00097A6D" w:rsidRPr="00023E7C" w:rsidRDefault="0007065C" w:rsidP="000E321E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 w:rsidRPr="00023E7C">
        <w:rPr>
          <w:rStyle w:val="CharAttribute484"/>
          <w:rFonts w:eastAsia="№Е"/>
          <w:i w:val="0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07065C" w:rsidRPr="00023E7C" w:rsidRDefault="0007065C" w:rsidP="000E321E">
      <w:pPr>
        <w:pStyle w:val="ParaAttribute16"/>
        <w:ind w:left="0" w:right="282" w:firstLine="567"/>
        <w:rPr>
          <w:rStyle w:val="CharAttribute484"/>
          <w:rFonts w:eastAsia="№Е"/>
          <w:i w:val="0"/>
          <w:szCs w:val="28"/>
        </w:rPr>
      </w:pPr>
    </w:p>
    <w:p w:rsidR="00B10706" w:rsidRPr="00023E7C" w:rsidRDefault="00B10706" w:rsidP="000E321E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 w:rsidRPr="00023E7C">
        <w:rPr>
          <w:b/>
          <w:color w:val="000000"/>
          <w:w w:val="0"/>
          <w:sz w:val="28"/>
          <w:szCs w:val="28"/>
          <w:lang w:val="ru-RU"/>
        </w:rPr>
        <w:t xml:space="preserve">3. </w:t>
      </w:r>
      <w:r w:rsidR="003E5884" w:rsidRPr="00023E7C">
        <w:rPr>
          <w:b/>
          <w:color w:val="000000"/>
          <w:w w:val="0"/>
          <w:sz w:val="28"/>
          <w:szCs w:val="28"/>
          <w:lang w:val="ru-RU"/>
        </w:rPr>
        <w:t>ВИДЫ, ФОРМЫ И СОДЕРЖАНИЕ ДЕЯТЕЛЬНОСТИ</w:t>
      </w:r>
    </w:p>
    <w:p w:rsidR="00C55F35" w:rsidRPr="00023E7C" w:rsidRDefault="00B10706" w:rsidP="000E321E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023E7C">
        <w:rPr>
          <w:color w:val="000000"/>
          <w:w w:val="0"/>
          <w:sz w:val="28"/>
          <w:szCs w:val="28"/>
          <w:lang w:val="ru-RU"/>
        </w:rPr>
        <w:t>Практическ</w:t>
      </w:r>
      <w:r w:rsidR="006B6D76" w:rsidRPr="00023E7C">
        <w:rPr>
          <w:color w:val="000000"/>
          <w:w w:val="0"/>
          <w:sz w:val="28"/>
          <w:szCs w:val="28"/>
          <w:lang w:val="ru-RU"/>
        </w:rPr>
        <w:t>ая реализация цел</w:t>
      </w:r>
      <w:r w:rsidR="0086263B" w:rsidRPr="00023E7C">
        <w:rPr>
          <w:color w:val="000000"/>
          <w:w w:val="0"/>
          <w:sz w:val="28"/>
          <w:szCs w:val="28"/>
          <w:lang w:val="ru-RU"/>
        </w:rPr>
        <w:t xml:space="preserve">и </w:t>
      </w:r>
      <w:r w:rsidR="006B6D76" w:rsidRPr="00023E7C">
        <w:rPr>
          <w:color w:val="000000"/>
          <w:w w:val="0"/>
          <w:sz w:val="28"/>
          <w:szCs w:val="28"/>
          <w:lang w:val="ru-RU"/>
        </w:rPr>
        <w:t xml:space="preserve">и задач воспитания </w:t>
      </w:r>
      <w:r w:rsidR="00C55F35" w:rsidRPr="00023E7C">
        <w:rPr>
          <w:color w:val="000000"/>
          <w:w w:val="0"/>
          <w:sz w:val="28"/>
          <w:szCs w:val="28"/>
          <w:lang w:val="ru-RU"/>
        </w:rPr>
        <w:t xml:space="preserve">осуществляется в рамках следующих </w:t>
      </w:r>
      <w:r w:rsidR="0086263B" w:rsidRPr="00023E7C">
        <w:rPr>
          <w:color w:val="000000"/>
          <w:w w:val="0"/>
          <w:sz w:val="28"/>
          <w:szCs w:val="28"/>
          <w:lang w:val="ru-RU"/>
        </w:rPr>
        <w:t>направлений воспитательной работы школы</w:t>
      </w:r>
      <w:r w:rsidR="00C55F35" w:rsidRPr="00023E7C">
        <w:rPr>
          <w:color w:val="000000"/>
          <w:w w:val="0"/>
          <w:sz w:val="28"/>
          <w:szCs w:val="28"/>
          <w:lang w:val="ru-RU"/>
        </w:rPr>
        <w:t>.</w:t>
      </w:r>
      <w:r w:rsidR="008D42A0" w:rsidRPr="00023E7C">
        <w:rPr>
          <w:color w:val="000000"/>
          <w:w w:val="0"/>
          <w:sz w:val="28"/>
          <w:szCs w:val="28"/>
          <w:lang w:val="ru-RU"/>
        </w:rPr>
        <w:t xml:space="preserve"> Кажд</w:t>
      </w:r>
      <w:r w:rsidR="0086263B" w:rsidRPr="00023E7C">
        <w:rPr>
          <w:color w:val="000000"/>
          <w:w w:val="0"/>
          <w:sz w:val="28"/>
          <w:szCs w:val="28"/>
          <w:lang w:val="ru-RU"/>
        </w:rPr>
        <w:t xml:space="preserve">ое </w:t>
      </w:r>
      <w:r w:rsidR="008D42A0" w:rsidRPr="00023E7C">
        <w:rPr>
          <w:color w:val="000000"/>
          <w:w w:val="0"/>
          <w:sz w:val="28"/>
          <w:szCs w:val="28"/>
          <w:lang w:val="ru-RU"/>
        </w:rPr>
        <w:t>из них представлен</w:t>
      </w:r>
      <w:r w:rsidR="0086263B" w:rsidRPr="00023E7C">
        <w:rPr>
          <w:color w:val="000000"/>
          <w:w w:val="0"/>
          <w:sz w:val="28"/>
          <w:szCs w:val="28"/>
          <w:lang w:val="ru-RU"/>
        </w:rPr>
        <w:t>о</w:t>
      </w:r>
      <w:r w:rsidR="008D42A0" w:rsidRPr="00023E7C">
        <w:rPr>
          <w:color w:val="000000"/>
          <w:w w:val="0"/>
          <w:sz w:val="28"/>
          <w:szCs w:val="28"/>
          <w:lang w:val="ru-RU"/>
        </w:rPr>
        <w:t xml:space="preserve"> в соответствующем модуле</w:t>
      </w:r>
      <w:r w:rsidR="00B420DA" w:rsidRPr="00023E7C">
        <w:rPr>
          <w:color w:val="000000"/>
          <w:w w:val="0"/>
          <w:sz w:val="28"/>
          <w:szCs w:val="28"/>
          <w:lang w:val="ru-RU"/>
        </w:rPr>
        <w:t>.</w:t>
      </w:r>
    </w:p>
    <w:p w:rsidR="000033AF" w:rsidRPr="00023E7C" w:rsidRDefault="000033AF" w:rsidP="000E321E">
      <w:pPr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023E7C">
        <w:rPr>
          <w:b/>
          <w:iCs/>
          <w:color w:val="000000"/>
          <w:w w:val="0"/>
          <w:sz w:val="28"/>
          <w:szCs w:val="28"/>
          <w:lang w:val="ru-RU"/>
        </w:rPr>
        <w:t>3.1. Модуль «</w:t>
      </w:r>
      <w:r w:rsidR="00021223" w:rsidRPr="00023E7C">
        <w:rPr>
          <w:b/>
          <w:iCs/>
          <w:color w:val="000000"/>
          <w:w w:val="0"/>
          <w:sz w:val="28"/>
          <w:szCs w:val="28"/>
          <w:lang w:val="ru-RU"/>
        </w:rPr>
        <w:t>К</w:t>
      </w:r>
      <w:r w:rsidRPr="00023E7C">
        <w:rPr>
          <w:b/>
          <w:iCs/>
          <w:color w:val="000000"/>
          <w:w w:val="0"/>
          <w:sz w:val="28"/>
          <w:szCs w:val="28"/>
          <w:lang w:val="ru-RU"/>
        </w:rPr>
        <w:t xml:space="preserve">лючевые </w:t>
      </w:r>
      <w:r w:rsidR="00F70B88" w:rsidRPr="00023E7C">
        <w:rPr>
          <w:b/>
          <w:iCs/>
          <w:color w:val="000000"/>
          <w:w w:val="0"/>
          <w:sz w:val="28"/>
          <w:szCs w:val="28"/>
          <w:lang w:val="ru-RU"/>
        </w:rPr>
        <w:t xml:space="preserve">общешкольные </w:t>
      </w:r>
      <w:r w:rsidRPr="00023E7C">
        <w:rPr>
          <w:b/>
          <w:iCs/>
          <w:color w:val="000000"/>
          <w:w w:val="0"/>
          <w:sz w:val="28"/>
          <w:szCs w:val="28"/>
          <w:lang w:val="ru-RU"/>
        </w:rPr>
        <w:t>дела»</w:t>
      </w:r>
    </w:p>
    <w:p w:rsidR="00A111FE" w:rsidRPr="00023E7C" w:rsidRDefault="00A111FE" w:rsidP="00A111FE">
      <w:pPr>
        <w:pStyle w:val="af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23E7C">
        <w:rPr>
          <w:sz w:val="28"/>
          <w:szCs w:val="28"/>
        </w:rPr>
        <w:t>Воспитательное пространство школы представляет собой систему условий, возможностей для саморазвития личности, образуемых субъектами этого пространства - детьми, педагогами, родителями. Значительная часть семей связана со школой тесными узами: учились дети, внуки. Эта особенность играет важную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учащихся и учителей не только в школе, но в микрорайоне в целом</w:t>
      </w:r>
      <w:proofErr w:type="gramStart"/>
      <w:r w:rsidRPr="00023E7C">
        <w:rPr>
          <w:sz w:val="28"/>
          <w:szCs w:val="28"/>
        </w:rPr>
        <w:t>.</w:t>
      </w:r>
      <w:proofErr w:type="gramEnd"/>
    </w:p>
    <w:p w:rsidR="00AA02D5" w:rsidRPr="00023E7C" w:rsidRDefault="000033AF" w:rsidP="000E321E">
      <w:pPr>
        <w:ind w:firstLine="567"/>
        <w:rPr>
          <w:sz w:val="28"/>
          <w:szCs w:val="28"/>
          <w:lang w:val="ru-RU"/>
        </w:rPr>
      </w:pPr>
      <w:r w:rsidRPr="00023E7C">
        <w:rPr>
          <w:rStyle w:val="CharAttribute484"/>
          <w:rFonts w:eastAsia="№Е"/>
          <w:i w:val="0"/>
          <w:kern w:val="0"/>
          <w:szCs w:val="28"/>
          <w:lang w:val="ru-RU"/>
        </w:rPr>
        <w:t>.</w:t>
      </w:r>
      <w:r w:rsidRPr="00023E7C">
        <w:rPr>
          <w:sz w:val="28"/>
          <w:szCs w:val="28"/>
          <w:lang w:val="ru-RU"/>
        </w:rPr>
        <w:t xml:space="preserve"> </w:t>
      </w:r>
    </w:p>
    <w:p w:rsidR="00817F88" w:rsidRPr="00023E7C" w:rsidRDefault="00817F88" w:rsidP="000E321E">
      <w:pPr>
        <w:ind w:firstLine="567"/>
        <w:rPr>
          <w:b/>
          <w:bCs/>
          <w:i/>
          <w:iCs/>
          <w:sz w:val="28"/>
          <w:szCs w:val="28"/>
          <w:lang w:val="ru-RU"/>
        </w:rPr>
      </w:pPr>
      <w:r w:rsidRPr="00023E7C">
        <w:rPr>
          <w:b/>
          <w:bCs/>
          <w:i/>
          <w:iCs/>
          <w:sz w:val="28"/>
          <w:szCs w:val="28"/>
          <w:lang w:val="ru-RU"/>
        </w:rPr>
        <w:t>На внешкольном уровне:</w:t>
      </w:r>
    </w:p>
    <w:p w:rsidR="00817F88" w:rsidRPr="00023E7C" w:rsidRDefault="00817F88" w:rsidP="00757F90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i w:val="0"/>
          <w:szCs w:val="28"/>
          <w:u w:val="none"/>
          <w:lang w:val="ru-RU"/>
        </w:rPr>
      </w:pPr>
      <w:r w:rsidRPr="00023E7C">
        <w:rPr>
          <w:sz w:val="28"/>
          <w:szCs w:val="28"/>
          <w:lang w:val="ru-RU"/>
        </w:rPr>
        <w:t xml:space="preserve"> </w:t>
      </w:r>
      <w:r w:rsidR="00A876F8" w:rsidRPr="00023E7C">
        <w:rPr>
          <w:sz w:val="28"/>
          <w:szCs w:val="28"/>
          <w:lang w:val="ru-RU"/>
        </w:rPr>
        <w:t>с</w:t>
      </w:r>
      <w:r w:rsidRPr="00023E7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</w:p>
    <w:p w:rsidR="001E3326" w:rsidRPr="00023E7C" w:rsidRDefault="00A876F8" w:rsidP="00757F90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023E7C">
        <w:rPr>
          <w:rStyle w:val="CharAttribute501"/>
          <w:rFonts w:eastAsia="№Е"/>
          <w:i w:val="0"/>
          <w:szCs w:val="28"/>
          <w:u w:val="none"/>
          <w:lang w:val="ru-RU"/>
        </w:rPr>
        <w:t>п</w:t>
      </w:r>
      <w:r w:rsidR="0060292B" w:rsidRPr="00023E7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роводимые для жителей </w:t>
      </w:r>
      <w:r w:rsidR="00ED4F4D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села </w:t>
      </w:r>
      <w:r w:rsidR="0060292B" w:rsidRPr="00023E7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 организуемые совместно с семьями учащихся спортивные состязания, праздники, </w:t>
      </w:r>
      <w:r w:rsidR="00817F88" w:rsidRPr="00023E7C">
        <w:rPr>
          <w:rStyle w:val="CharAttribute501"/>
          <w:rFonts w:eastAsia="№Е"/>
          <w:i w:val="0"/>
          <w:szCs w:val="28"/>
          <w:u w:val="none"/>
          <w:lang w:val="ru-RU"/>
        </w:rPr>
        <w:t>фестивали,</w:t>
      </w:r>
      <w:r w:rsidR="0060292B" w:rsidRPr="00023E7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представления</w:t>
      </w:r>
      <w:r w:rsidR="00976399" w:rsidRPr="00023E7C">
        <w:rPr>
          <w:rStyle w:val="CharAttribute501"/>
          <w:rFonts w:eastAsia="№Е"/>
          <w:i w:val="0"/>
          <w:szCs w:val="28"/>
          <w:u w:val="none"/>
          <w:lang w:val="ru-RU"/>
        </w:rPr>
        <w:t>,</w:t>
      </w:r>
      <w:r w:rsidR="0060292B" w:rsidRPr="00023E7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  <w:r w:rsidR="00976399" w:rsidRPr="00023E7C">
        <w:rPr>
          <w:rStyle w:val="CharAttribute501"/>
          <w:rFonts w:eastAsia="№Е"/>
          <w:i w:val="0"/>
          <w:szCs w:val="28"/>
          <w:u w:val="none"/>
          <w:lang w:val="ru-RU"/>
        </w:rPr>
        <w:t>которые открывают возможности для творческой самореализации школьников и включают их в деятельную заботу об окружающих</w:t>
      </w:r>
      <w:r w:rsidR="00817F88" w:rsidRPr="00023E7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. </w:t>
      </w:r>
    </w:p>
    <w:p w:rsidR="001E3326" w:rsidRPr="00023E7C" w:rsidRDefault="001E3326" w:rsidP="00757F90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023E7C">
        <w:rPr>
          <w:rStyle w:val="CharAttribute501"/>
          <w:rFonts w:eastAsia="№Е"/>
          <w:i w:val="0"/>
          <w:szCs w:val="28"/>
          <w:u w:val="none"/>
          <w:lang w:val="ru-RU"/>
        </w:rPr>
        <w:t>участие во всероссийских акциях, посвященных значимым отечественным и международным событиям.</w:t>
      </w:r>
    </w:p>
    <w:p w:rsidR="00817F88" w:rsidRPr="00023E7C" w:rsidRDefault="00817F88" w:rsidP="000E321E">
      <w:pPr>
        <w:ind w:firstLine="567"/>
        <w:rPr>
          <w:b/>
          <w:bCs/>
          <w:i/>
          <w:iCs/>
          <w:sz w:val="28"/>
          <w:szCs w:val="28"/>
          <w:lang w:val="ru-RU"/>
        </w:rPr>
      </w:pPr>
      <w:r w:rsidRPr="00023E7C">
        <w:rPr>
          <w:b/>
          <w:bCs/>
          <w:i/>
          <w:iCs/>
          <w:sz w:val="28"/>
          <w:szCs w:val="28"/>
          <w:lang w:val="ru-RU"/>
        </w:rPr>
        <w:t>На школьном уровне:</w:t>
      </w:r>
    </w:p>
    <w:p w:rsidR="00021223" w:rsidRPr="00023E7C" w:rsidRDefault="00A876F8" w:rsidP="00757F90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i w:val="0"/>
          <w:szCs w:val="28"/>
          <w:u w:val="none"/>
          <w:lang w:val="ru-RU"/>
        </w:rPr>
      </w:pPr>
      <w:proofErr w:type="gramStart"/>
      <w:r w:rsidRPr="00023E7C">
        <w:rPr>
          <w:rStyle w:val="CharAttribute501"/>
          <w:rFonts w:eastAsia="№Е"/>
          <w:i w:val="0"/>
          <w:szCs w:val="28"/>
          <w:u w:val="none"/>
          <w:lang w:val="ru-RU"/>
        </w:rPr>
        <w:t>о</w:t>
      </w:r>
      <w:r w:rsidR="00FE1796" w:rsidRPr="00023E7C">
        <w:rPr>
          <w:rStyle w:val="CharAttribute501"/>
          <w:rFonts w:eastAsia="№Е"/>
          <w:i w:val="0"/>
          <w:szCs w:val="28"/>
          <w:u w:val="none"/>
          <w:lang w:val="ru-RU"/>
        </w:rPr>
        <w:t>бщешкольные п</w:t>
      </w:r>
      <w:r w:rsidR="000033AF" w:rsidRPr="00023E7C">
        <w:rPr>
          <w:rStyle w:val="CharAttribute501"/>
          <w:rFonts w:eastAsia="№Е"/>
          <w:i w:val="0"/>
          <w:szCs w:val="28"/>
          <w:u w:val="none"/>
          <w:lang w:val="ru-RU"/>
        </w:rPr>
        <w:t>раздник</w:t>
      </w:r>
      <w:r w:rsidR="00FE1796" w:rsidRPr="00023E7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 – </w:t>
      </w:r>
      <w:r w:rsidR="00354802" w:rsidRPr="00023E7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ежегодно </w:t>
      </w:r>
      <w:r w:rsidR="000033AF" w:rsidRPr="00023E7C">
        <w:rPr>
          <w:rStyle w:val="CharAttribute501"/>
          <w:rFonts w:eastAsia="№Е"/>
          <w:i w:val="0"/>
          <w:szCs w:val="28"/>
          <w:u w:val="none"/>
          <w:lang w:val="ru-RU"/>
        </w:rPr>
        <w:t>проводимы</w:t>
      </w:r>
      <w:r w:rsidR="00FE1796" w:rsidRPr="00023E7C">
        <w:rPr>
          <w:rStyle w:val="CharAttribute501"/>
          <w:rFonts w:eastAsia="№Е"/>
          <w:i w:val="0"/>
          <w:szCs w:val="28"/>
          <w:u w:val="none"/>
          <w:lang w:val="ru-RU"/>
        </w:rPr>
        <w:t>е</w:t>
      </w:r>
      <w:r w:rsidR="000033AF" w:rsidRPr="00023E7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  <w:r w:rsidR="009A6C2D" w:rsidRPr="00023E7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творческие </w:t>
      </w:r>
      <w:r w:rsidR="00EA175A" w:rsidRPr="00023E7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(театрализованные, музыкальные, литературные и т.п.) </w:t>
      </w:r>
      <w:r w:rsidR="00FE1796" w:rsidRPr="00023E7C">
        <w:rPr>
          <w:rStyle w:val="CharAttribute501"/>
          <w:rFonts w:eastAsia="№Е"/>
          <w:i w:val="0"/>
          <w:szCs w:val="28"/>
          <w:u w:val="none"/>
          <w:lang w:val="ru-RU"/>
        </w:rPr>
        <w:t>дела</w:t>
      </w:r>
      <w:r w:rsidR="009A6C2D" w:rsidRPr="00023E7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, связанные со значимыми для детей и педагогов знаменательными датами и </w:t>
      </w:r>
      <w:r w:rsidR="000033AF" w:rsidRPr="00023E7C">
        <w:rPr>
          <w:rStyle w:val="CharAttribute501"/>
          <w:rFonts w:eastAsia="№Е"/>
          <w:i w:val="0"/>
          <w:szCs w:val="28"/>
          <w:u w:val="none"/>
          <w:lang w:val="ru-RU"/>
        </w:rPr>
        <w:t>в котор</w:t>
      </w:r>
      <w:r w:rsidR="009A6C2D" w:rsidRPr="00023E7C">
        <w:rPr>
          <w:rStyle w:val="CharAttribute501"/>
          <w:rFonts w:eastAsia="№Е"/>
          <w:i w:val="0"/>
          <w:szCs w:val="28"/>
          <w:u w:val="none"/>
          <w:lang w:val="ru-RU"/>
        </w:rPr>
        <w:t>ых</w:t>
      </w:r>
      <w:r w:rsidR="000033AF" w:rsidRPr="00023E7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участвуют все классы школы. </w:t>
      </w:r>
      <w:proofErr w:type="gramEnd"/>
    </w:p>
    <w:p w:rsidR="00616274" w:rsidRPr="00023E7C" w:rsidRDefault="00A876F8" w:rsidP="00757F90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ind w:left="0" w:firstLine="567"/>
        <w:rPr>
          <w:bCs/>
          <w:sz w:val="28"/>
          <w:szCs w:val="28"/>
          <w:lang w:val="ru-RU"/>
        </w:rPr>
      </w:pPr>
      <w:r w:rsidRPr="00023E7C">
        <w:rPr>
          <w:bCs/>
          <w:sz w:val="28"/>
          <w:szCs w:val="28"/>
          <w:lang w:val="ru-RU"/>
        </w:rPr>
        <w:t>ц</w:t>
      </w:r>
      <w:r w:rsidR="00616274" w:rsidRPr="00023E7C">
        <w:rPr>
          <w:bCs/>
          <w:sz w:val="28"/>
          <w:szCs w:val="28"/>
          <w:lang w:val="ru-RU"/>
        </w:rPr>
        <w:t>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</w:t>
      </w:r>
      <w:r w:rsidR="0055470E" w:rsidRPr="00023E7C">
        <w:rPr>
          <w:bCs/>
          <w:sz w:val="28"/>
          <w:szCs w:val="28"/>
          <w:lang w:val="ru-RU"/>
        </w:rPr>
        <w:t xml:space="preserve"> Это с</w:t>
      </w:r>
      <w:r w:rsidR="00616274" w:rsidRPr="00023E7C">
        <w:rPr>
          <w:bCs/>
          <w:sz w:val="28"/>
          <w:szCs w:val="28"/>
          <w:lang w:val="ru-RU"/>
        </w:rPr>
        <w:t xml:space="preserve">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</w:t>
      </w:r>
      <w:r w:rsidR="00632723" w:rsidRPr="00023E7C">
        <w:rPr>
          <w:bCs/>
          <w:sz w:val="28"/>
          <w:szCs w:val="28"/>
          <w:lang w:val="ru-RU"/>
        </w:rPr>
        <w:t xml:space="preserve">и уважения </w:t>
      </w:r>
      <w:r w:rsidR="00616274" w:rsidRPr="00023E7C">
        <w:rPr>
          <w:bCs/>
          <w:sz w:val="28"/>
          <w:szCs w:val="28"/>
          <w:lang w:val="ru-RU"/>
        </w:rPr>
        <w:t>друг к другу.</w:t>
      </w:r>
    </w:p>
    <w:p w:rsidR="00976399" w:rsidRPr="00023E7C" w:rsidRDefault="00976399" w:rsidP="000E321E">
      <w:pPr>
        <w:ind w:firstLine="709"/>
        <w:rPr>
          <w:rStyle w:val="CharAttribute501"/>
          <w:rFonts w:eastAsia="№Е"/>
          <w:b/>
          <w:bCs/>
          <w:i w:val="0"/>
          <w:iCs/>
          <w:szCs w:val="28"/>
          <w:u w:val="none"/>
          <w:lang w:val="ru-RU"/>
        </w:rPr>
      </w:pPr>
      <w:r w:rsidRPr="00023E7C">
        <w:rPr>
          <w:b/>
          <w:bCs/>
          <w:i/>
          <w:iCs/>
          <w:sz w:val="28"/>
          <w:szCs w:val="28"/>
          <w:lang w:val="ru-RU"/>
        </w:rPr>
        <w:lastRenderedPageBreak/>
        <w:t>На уровне классов:</w:t>
      </w:r>
      <w:r w:rsidRPr="00023E7C">
        <w:rPr>
          <w:rStyle w:val="CharAttribute501"/>
          <w:rFonts w:eastAsia="№Е"/>
          <w:b/>
          <w:bCs/>
          <w:i w:val="0"/>
          <w:iCs/>
          <w:szCs w:val="28"/>
          <w:u w:val="none"/>
          <w:lang w:val="ru-RU"/>
        </w:rPr>
        <w:t xml:space="preserve"> </w:t>
      </w:r>
    </w:p>
    <w:p w:rsidR="00976399" w:rsidRPr="00023E7C" w:rsidRDefault="00976399" w:rsidP="00757F90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023E7C">
        <w:rPr>
          <w:bCs/>
          <w:sz w:val="28"/>
          <w:szCs w:val="28"/>
        </w:rPr>
        <w:t>выбор и делегировани</w:t>
      </w:r>
      <w:r w:rsidR="00341744" w:rsidRPr="00023E7C">
        <w:rPr>
          <w:bCs/>
          <w:sz w:val="28"/>
          <w:szCs w:val="28"/>
        </w:rPr>
        <w:t>е</w:t>
      </w:r>
      <w:r w:rsidRPr="00023E7C">
        <w:rPr>
          <w:bCs/>
          <w:sz w:val="28"/>
          <w:szCs w:val="28"/>
        </w:rPr>
        <w:t xml:space="preserve"> представителей </w:t>
      </w:r>
      <w:r w:rsidR="00341744" w:rsidRPr="00023E7C">
        <w:rPr>
          <w:bCs/>
          <w:sz w:val="28"/>
          <w:szCs w:val="28"/>
        </w:rPr>
        <w:t xml:space="preserve">классов </w:t>
      </w:r>
      <w:r w:rsidRPr="00023E7C">
        <w:rPr>
          <w:bCs/>
          <w:sz w:val="28"/>
          <w:szCs w:val="28"/>
        </w:rPr>
        <w:t>в общешкольные советы</w:t>
      </w:r>
      <w:r w:rsidRPr="00023E7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дел, ответственных за подготовку общешкольных ключевых дел;  </w:t>
      </w:r>
    </w:p>
    <w:p w:rsidR="00976399" w:rsidRPr="00023E7C" w:rsidRDefault="00976399" w:rsidP="00757F90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023E7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участие школьных классов в реализации общешкольных ключевых дел; </w:t>
      </w:r>
    </w:p>
    <w:p w:rsidR="00976399" w:rsidRPr="00023E7C" w:rsidRDefault="00341744" w:rsidP="00757F90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ind w:left="0" w:firstLine="567"/>
        <w:rPr>
          <w:sz w:val="28"/>
          <w:szCs w:val="28"/>
          <w:lang w:val="ru-RU"/>
        </w:rPr>
      </w:pPr>
      <w:r w:rsidRPr="00023E7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проведение в рамках класса итогового </w:t>
      </w:r>
      <w:r w:rsidR="00976399" w:rsidRPr="00023E7C">
        <w:rPr>
          <w:rStyle w:val="CharAttribute501"/>
          <w:rFonts w:eastAsia="№Е"/>
          <w:i w:val="0"/>
          <w:szCs w:val="28"/>
          <w:u w:val="none"/>
          <w:lang w:val="ru-RU"/>
        </w:rPr>
        <w:t>анализ</w:t>
      </w:r>
      <w:r w:rsidRPr="00023E7C">
        <w:rPr>
          <w:rStyle w:val="CharAttribute501"/>
          <w:rFonts w:eastAsia="№Е"/>
          <w:i w:val="0"/>
          <w:szCs w:val="28"/>
          <w:u w:val="none"/>
          <w:lang w:val="ru-RU"/>
        </w:rPr>
        <w:t>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7253F8" w:rsidRPr="00023E7C" w:rsidRDefault="00341744" w:rsidP="000E321E">
      <w:pPr>
        <w:ind w:firstLine="709"/>
        <w:rPr>
          <w:rStyle w:val="CharAttribute501"/>
          <w:rFonts w:eastAsia="№Е"/>
          <w:b/>
          <w:bCs/>
          <w:i w:val="0"/>
          <w:iCs/>
          <w:szCs w:val="28"/>
          <w:u w:val="none"/>
          <w:lang w:val="ru-RU"/>
        </w:rPr>
      </w:pPr>
      <w:r w:rsidRPr="00023E7C">
        <w:rPr>
          <w:b/>
          <w:bCs/>
          <w:i/>
          <w:iCs/>
          <w:sz w:val="28"/>
          <w:szCs w:val="28"/>
          <w:lang w:val="ru-RU"/>
        </w:rPr>
        <w:t>На индивидуальном уровне:</w:t>
      </w:r>
      <w:r w:rsidRPr="00023E7C">
        <w:rPr>
          <w:rStyle w:val="CharAttribute501"/>
          <w:rFonts w:eastAsia="№Е"/>
          <w:b/>
          <w:bCs/>
          <w:i w:val="0"/>
          <w:iCs/>
          <w:szCs w:val="28"/>
          <w:u w:val="none"/>
          <w:lang w:val="ru-RU"/>
        </w:rPr>
        <w:t xml:space="preserve"> </w:t>
      </w:r>
    </w:p>
    <w:p w:rsidR="009A6C2D" w:rsidRPr="00023E7C" w:rsidRDefault="00341744" w:rsidP="00757F90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ind w:left="0" w:firstLine="567"/>
        <w:rPr>
          <w:sz w:val="28"/>
          <w:szCs w:val="28"/>
          <w:lang w:val="ru-RU"/>
        </w:rPr>
      </w:pPr>
      <w:r w:rsidRPr="00023E7C"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вовлечение </w:t>
      </w:r>
      <w:proofErr w:type="gramStart"/>
      <w:r w:rsidRPr="00023E7C">
        <w:rPr>
          <w:rStyle w:val="CharAttribute501"/>
          <w:rFonts w:eastAsia="№Е"/>
          <w:i w:val="0"/>
          <w:iCs/>
          <w:szCs w:val="28"/>
          <w:u w:val="none"/>
          <w:lang w:val="ru-RU"/>
        </w:rPr>
        <w:t>по возможности</w:t>
      </w:r>
      <w:r w:rsidR="009A6C2D" w:rsidRPr="00023E7C">
        <w:rPr>
          <w:i/>
          <w:sz w:val="28"/>
          <w:szCs w:val="28"/>
          <w:lang w:val="ru-RU"/>
        </w:rPr>
        <w:t xml:space="preserve"> </w:t>
      </w:r>
      <w:r w:rsidR="009A6C2D" w:rsidRPr="00023E7C">
        <w:rPr>
          <w:sz w:val="28"/>
          <w:szCs w:val="28"/>
          <w:lang w:val="ru-RU"/>
        </w:rPr>
        <w:t xml:space="preserve">каждого </w:t>
      </w:r>
      <w:r w:rsidRPr="00023E7C">
        <w:rPr>
          <w:sz w:val="28"/>
          <w:szCs w:val="28"/>
          <w:lang w:val="ru-RU"/>
        </w:rPr>
        <w:t>ребенка</w:t>
      </w:r>
      <w:r w:rsidR="009A6C2D" w:rsidRPr="00023E7C">
        <w:rPr>
          <w:sz w:val="28"/>
          <w:szCs w:val="28"/>
          <w:lang w:val="ru-RU"/>
        </w:rPr>
        <w:t xml:space="preserve"> в </w:t>
      </w:r>
      <w:r w:rsidRPr="00023E7C">
        <w:rPr>
          <w:sz w:val="28"/>
          <w:szCs w:val="28"/>
          <w:lang w:val="ru-RU"/>
        </w:rPr>
        <w:t xml:space="preserve">ключевые дела школы в </w:t>
      </w:r>
      <w:r w:rsidR="009A6C2D" w:rsidRPr="00023E7C">
        <w:rPr>
          <w:sz w:val="28"/>
          <w:szCs w:val="28"/>
          <w:lang w:val="ru-RU"/>
        </w:rPr>
        <w:t xml:space="preserve">одной из возможных </w:t>
      </w:r>
      <w:r w:rsidR="00A876F8" w:rsidRPr="00023E7C">
        <w:rPr>
          <w:sz w:val="28"/>
          <w:szCs w:val="28"/>
          <w:lang w:val="ru-RU"/>
        </w:rPr>
        <w:t xml:space="preserve">для них </w:t>
      </w:r>
      <w:r w:rsidR="009A6C2D" w:rsidRPr="00023E7C">
        <w:rPr>
          <w:sz w:val="28"/>
          <w:szCs w:val="28"/>
          <w:lang w:val="ru-RU"/>
        </w:rPr>
        <w:t>ролей</w:t>
      </w:r>
      <w:proofErr w:type="gramEnd"/>
      <w:r w:rsidRPr="00023E7C">
        <w:rPr>
          <w:sz w:val="28"/>
          <w:szCs w:val="28"/>
          <w:lang w:val="ru-RU"/>
        </w:rPr>
        <w:t xml:space="preserve">: </w:t>
      </w:r>
      <w:r w:rsidR="009A6C2D" w:rsidRPr="00023E7C">
        <w:rPr>
          <w:sz w:val="28"/>
          <w:szCs w:val="28"/>
          <w:lang w:val="ru-RU"/>
        </w:rPr>
        <w:t>сценари</w:t>
      </w:r>
      <w:r w:rsidR="00A876F8" w:rsidRPr="00023E7C">
        <w:rPr>
          <w:sz w:val="28"/>
          <w:szCs w:val="28"/>
          <w:lang w:val="ru-RU"/>
        </w:rPr>
        <w:t>стов</w:t>
      </w:r>
      <w:r w:rsidR="009A6C2D" w:rsidRPr="00023E7C">
        <w:rPr>
          <w:sz w:val="28"/>
          <w:szCs w:val="28"/>
          <w:lang w:val="ru-RU"/>
        </w:rPr>
        <w:t xml:space="preserve">, постановщиков, исполнителей, </w:t>
      </w:r>
      <w:r w:rsidR="00A876F8" w:rsidRPr="00023E7C">
        <w:rPr>
          <w:sz w:val="28"/>
          <w:szCs w:val="28"/>
          <w:lang w:val="ru-RU"/>
        </w:rPr>
        <w:t xml:space="preserve">ведущих, </w:t>
      </w:r>
      <w:r w:rsidR="009A6C2D" w:rsidRPr="00023E7C">
        <w:rPr>
          <w:sz w:val="28"/>
          <w:szCs w:val="28"/>
          <w:lang w:val="ru-RU"/>
        </w:rPr>
        <w:t>декора</w:t>
      </w:r>
      <w:r w:rsidR="00A876F8" w:rsidRPr="00023E7C">
        <w:rPr>
          <w:sz w:val="28"/>
          <w:szCs w:val="28"/>
          <w:lang w:val="ru-RU"/>
        </w:rPr>
        <w:t>торов</w:t>
      </w:r>
      <w:r w:rsidR="009A6C2D" w:rsidRPr="00023E7C">
        <w:rPr>
          <w:sz w:val="28"/>
          <w:szCs w:val="28"/>
          <w:lang w:val="ru-RU"/>
        </w:rPr>
        <w:t>, музыкальн</w:t>
      </w:r>
      <w:r w:rsidR="00A876F8" w:rsidRPr="00023E7C">
        <w:rPr>
          <w:sz w:val="28"/>
          <w:szCs w:val="28"/>
          <w:lang w:val="ru-RU"/>
        </w:rPr>
        <w:t>ых редакторов</w:t>
      </w:r>
      <w:r w:rsidRPr="00023E7C">
        <w:rPr>
          <w:sz w:val="28"/>
          <w:szCs w:val="28"/>
          <w:lang w:val="ru-RU"/>
        </w:rPr>
        <w:t xml:space="preserve">, </w:t>
      </w:r>
      <w:r w:rsidR="00A876F8" w:rsidRPr="00023E7C">
        <w:rPr>
          <w:sz w:val="28"/>
          <w:szCs w:val="28"/>
          <w:lang w:val="ru-RU"/>
        </w:rPr>
        <w:t>корреспондентов, ответственных за костюмы и оборудование, ответственных за приглашение и встречу гостей и т.п.</w:t>
      </w:r>
      <w:r w:rsidR="009A6C2D" w:rsidRPr="00023E7C">
        <w:rPr>
          <w:sz w:val="28"/>
          <w:szCs w:val="28"/>
          <w:lang w:val="ru-RU"/>
        </w:rPr>
        <w:t>);</w:t>
      </w:r>
    </w:p>
    <w:p w:rsidR="00F3002E" w:rsidRPr="00023E7C" w:rsidRDefault="00F3002E" w:rsidP="00757F90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ind w:left="0" w:firstLine="567"/>
        <w:rPr>
          <w:rFonts w:eastAsia="№Е"/>
          <w:iCs/>
          <w:sz w:val="28"/>
          <w:szCs w:val="28"/>
          <w:lang w:val="ru-RU"/>
        </w:rPr>
      </w:pPr>
      <w:r w:rsidRPr="00023E7C">
        <w:rPr>
          <w:sz w:val="28"/>
          <w:szCs w:val="28"/>
          <w:lang w:val="ru-RU"/>
        </w:rPr>
        <w:t>индивидуальная помощь ребенку (</w:t>
      </w:r>
      <w:r w:rsidRPr="00023E7C">
        <w:rPr>
          <w:rFonts w:eastAsia="№Е"/>
          <w:iCs/>
          <w:sz w:val="28"/>
          <w:szCs w:val="28"/>
          <w:lang w:val="ru-RU"/>
        </w:rPr>
        <w:t xml:space="preserve">при необходимости) в освоении навыков </w:t>
      </w:r>
      <w:r w:rsidRPr="00023E7C">
        <w:rPr>
          <w:sz w:val="28"/>
          <w:szCs w:val="28"/>
          <w:lang w:val="ru-RU"/>
        </w:rPr>
        <w:t>подготовки, проведения и анализа ключевых дел;</w:t>
      </w:r>
    </w:p>
    <w:p w:rsidR="007253F8" w:rsidRPr="00023E7C" w:rsidRDefault="007253F8" w:rsidP="00757F90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ind w:left="0" w:firstLine="567"/>
        <w:rPr>
          <w:rFonts w:eastAsia="№Е"/>
          <w:b/>
          <w:bCs/>
          <w:iCs/>
          <w:sz w:val="28"/>
          <w:szCs w:val="28"/>
          <w:lang w:val="ru-RU"/>
        </w:rPr>
      </w:pPr>
      <w:r w:rsidRPr="00023E7C">
        <w:rPr>
          <w:sz w:val="28"/>
          <w:szCs w:val="28"/>
          <w:lang w:val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</w:t>
      </w:r>
      <w:r w:rsidR="00F3002E" w:rsidRPr="00023E7C">
        <w:rPr>
          <w:sz w:val="28"/>
          <w:szCs w:val="28"/>
          <w:lang w:val="ru-RU"/>
        </w:rPr>
        <w:t>;</w:t>
      </w:r>
    </w:p>
    <w:p w:rsidR="007253F8" w:rsidRPr="00023E7C" w:rsidRDefault="007253F8" w:rsidP="00757F90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ind w:left="0" w:firstLine="567"/>
        <w:rPr>
          <w:rFonts w:eastAsia="№Е"/>
          <w:b/>
          <w:bCs/>
          <w:iCs/>
          <w:sz w:val="28"/>
          <w:szCs w:val="28"/>
          <w:lang w:val="ru-RU"/>
        </w:rPr>
      </w:pPr>
      <w:r w:rsidRPr="00023E7C">
        <w:rPr>
          <w:sz w:val="28"/>
          <w:szCs w:val="28"/>
          <w:lang w:val="ru-RU"/>
        </w:rPr>
        <w:t>при необходимости коррек</w:t>
      </w:r>
      <w:r w:rsidR="005B11AF" w:rsidRPr="00023E7C">
        <w:rPr>
          <w:sz w:val="28"/>
          <w:szCs w:val="28"/>
          <w:lang w:val="ru-RU"/>
        </w:rPr>
        <w:t>ция</w:t>
      </w:r>
      <w:r w:rsidRPr="00023E7C">
        <w:rPr>
          <w:sz w:val="28"/>
          <w:szCs w:val="28"/>
          <w:lang w:val="ru-RU"/>
        </w:rPr>
        <w:t xml:space="preserve"> поведения ребенка через </w:t>
      </w:r>
      <w:r w:rsidR="00F37BD9" w:rsidRPr="00023E7C">
        <w:rPr>
          <w:sz w:val="28"/>
          <w:szCs w:val="28"/>
          <w:lang w:val="ru-RU"/>
        </w:rPr>
        <w:t xml:space="preserve">частные </w:t>
      </w:r>
      <w:r w:rsidRPr="00023E7C">
        <w:rPr>
          <w:sz w:val="28"/>
          <w:szCs w:val="28"/>
          <w:lang w:val="ru-RU"/>
        </w:rPr>
        <w:t>беседы</w:t>
      </w:r>
      <w:r w:rsidR="00F3002E" w:rsidRPr="00023E7C">
        <w:rPr>
          <w:sz w:val="28"/>
          <w:szCs w:val="28"/>
          <w:lang w:val="ru-RU"/>
        </w:rPr>
        <w:t xml:space="preserve"> с ним, </w:t>
      </w:r>
      <w:r w:rsidR="00F37BD9" w:rsidRPr="00023E7C">
        <w:rPr>
          <w:sz w:val="28"/>
          <w:szCs w:val="28"/>
          <w:lang w:val="ru-RU"/>
        </w:rPr>
        <w:t xml:space="preserve">через </w:t>
      </w:r>
      <w:r w:rsidR="001252B9" w:rsidRPr="00023E7C">
        <w:rPr>
          <w:sz w:val="28"/>
          <w:szCs w:val="28"/>
          <w:lang w:val="ru-RU"/>
        </w:rPr>
        <w:t xml:space="preserve">включение </w:t>
      </w:r>
      <w:r w:rsidR="00F37BD9" w:rsidRPr="00023E7C">
        <w:rPr>
          <w:sz w:val="28"/>
          <w:szCs w:val="28"/>
          <w:lang w:val="ru-RU"/>
        </w:rPr>
        <w:t xml:space="preserve">его </w:t>
      </w:r>
      <w:r w:rsidR="001252B9" w:rsidRPr="00023E7C">
        <w:rPr>
          <w:sz w:val="28"/>
          <w:szCs w:val="28"/>
          <w:lang w:val="ru-RU"/>
        </w:rPr>
        <w:t xml:space="preserve">в совместную работу с другими детьми, которые могли бы стать хорошим примером для </w:t>
      </w:r>
      <w:r w:rsidR="00F37BD9" w:rsidRPr="00023E7C">
        <w:rPr>
          <w:sz w:val="28"/>
          <w:szCs w:val="28"/>
          <w:lang w:val="ru-RU"/>
        </w:rPr>
        <w:t>ребенка</w:t>
      </w:r>
      <w:r w:rsidR="001252B9" w:rsidRPr="00023E7C">
        <w:rPr>
          <w:sz w:val="28"/>
          <w:szCs w:val="28"/>
          <w:lang w:val="ru-RU"/>
        </w:rPr>
        <w:t xml:space="preserve">, </w:t>
      </w:r>
      <w:r w:rsidR="00F37BD9" w:rsidRPr="00023E7C">
        <w:rPr>
          <w:sz w:val="28"/>
          <w:szCs w:val="28"/>
          <w:lang w:val="ru-RU"/>
        </w:rPr>
        <w:t xml:space="preserve">через </w:t>
      </w:r>
      <w:r w:rsidR="00F3002E" w:rsidRPr="00023E7C">
        <w:rPr>
          <w:sz w:val="28"/>
          <w:szCs w:val="28"/>
          <w:lang w:val="ru-RU"/>
        </w:rPr>
        <w:t>предложение взять в следующем ключевом деле на себя роль ответственного за то</w:t>
      </w:r>
      <w:r w:rsidR="001252B9" w:rsidRPr="00023E7C">
        <w:rPr>
          <w:sz w:val="28"/>
          <w:szCs w:val="28"/>
          <w:lang w:val="ru-RU"/>
        </w:rPr>
        <w:t>т или иной фрагмент общей работы</w:t>
      </w:r>
      <w:r w:rsidR="00F3002E" w:rsidRPr="00023E7C">
        <w:rPr>
          <w:sz w:val="28"/>
          <w:szCs w:val="28"/>
          <w:lang w:val="ru-RU"/>
        </w:rPr>
        <w:t>.</w:t>
      </w:r>
      <w:r w:rsidRPr="00023E7C">
        <w:rPr>
          <w:sz w:val="28"/>
          <w:szCs w:val="28"/>
          <w:lang w:val="ru-RU"/>
        </w:rPr>
        <w:t xml:space="preserve"> </w:t>
      </w:r>
    </w:p>
    <w:p w:rsidR="004B6F9E" w:rsidRPr="00023E7C" w:rsidRDefault="00801F5E" w:rsidP="000E321E">
      <w:pPr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023E7C">
        <w:rPr>
          <w:b/>
          <w:iCs/>
          <w:color w:val="000000"/>
          <w:w w:val="0"/>
          <w:sz w:val="28"/>
          <w:szCs w:val="28"/>
          <w:lang w:val="ru-RU"/>
        </w:rPr>
        <w:t>3.</w:t>
      </w:r>
      <w:r w:rsidR="00E478E3" w:rsidRPr="00023E7C">
        <w:rPr>
          <w:b/>
          <w:iCs/>
          <w:color w:val="000000"/>
          <w:w w:val="0"/>
          <w:sz w:val="28"/>
          <w:szCs w:val="28"/>
          <w:lang w:val="ru-RU"/>
        </w:rPr>
        <w:t>2</w:t>
      </w:r>
      <w:r w:rsidRPr="00023E7C">
        <w:rPr>
          <w:b/>
          <w:iCs/>
          <w:color w:val="000000"/>
          <w:w w:val="0"/>
          <w:sz w:val="28"/>
          <w:szCs w:val="28"/>
          <w:lang w:val="ru-RU"/>
        </w:rPr>
        <w:t xml:space="preserve">. </w:t>
      </w:r>
      <w:r w:rsidR="004B6F9E" w:rsidRPr="00023E7C">
        <w:rPr>
          <w:b/>
          <w:iCs/>
          <w:color w:val="000000"/>
          <w:w w:val="0"/>
          <w:sz w:val="28"/>
          <w:szCs w:val="28"/>
          <w:lang w:val="ru-RU"/>
        </w:rPr>
        <w:t>Модуль «Классное руководство»</w:t>
      </w:r>
    </w:p>
    <w:p w:rsidR="00814AD2" w:rsidRPr="00023E7C" w:rsidRDefault="004B6F9E" w:rsidP="000E321E">
      <w:pPr>
        <w:pStyle w:val="aa"/>
        <w:spacing w:before="0" w:after="0"/>
        <w:ind w:left="0" w:right="-1" w:firstLine="567"/>
        <w:rPr>
          <w:rFonts w:ascii="Times New Roman" w:hAnsi="Times New Roman"/>
          <w:i/>
          <w:sz w:val="28"/>
          <w:szCs w:val="28"/>
          <w:lang w:val="ru-RU"/>
        </w:rPr>
      </w:pPr>
      <w:r w:rsidRPr="00023E7C">
        <w:rPr>
          <w:rFonts w:ascii="Times New Roman" w:hAnsi="Times New Roman"/>
          <w:sz w:val="28"/>
          <w:szCs w:val="28"/>
          <w:lang w:val="ru-RU"/>
        </w:rPr>
        <w:t xml:space="preserve">Осуществляя </w:t>
      </w:r>
      <w:r w:rsidR="00443891" w:rsidRPr="00023E7C">
        <w:rPr>
          <w:rFonts w:ascii="Times New Roman" w:hAnsi="Times New Roman"/>
          <w:sz w:val="28"/>
          <w:szCs w:val="28"/>
          <w:lang w:val="ru-RU"/>
        </w:rPr>
        <w:t>работу с классом</w:t>
      </w:r>
      <w:r w:rsidR="00C820A2" w:rsidRPr="00023E7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43891" w:rsidRPr="00023E7C">
        <w:rPr>
          <w:rFonts w:ascii="Times New Roman" w:hAnsi="Times New Roman"/>
          <w:sz w:val="28"/>
          <w:szCs w:val="28"/>
          <w:lang w:val="ru-RU"/>
        </w:rPr>
        <w:t xml:space="preserve">классный руководитель, </w:t>
      </w:r>
      <w:r w:rsidRPr="00023E7C">
        <w:rPr>
          <w:rFonts w:ascii="Times New Roman" w:hAnsi="Times New Roman"/>
          <w:sz w:val="28"/>
          <w:szCs w:val="28"/>
          <w:lang w:val="ru-RU"/>
        </w:rPr>
        <w:t xml:space="preserve">организует </w:t>
      </w:r>
      <w:r w:rsidR="007A65A7" w:rsidRPr="00023E7C">
        <w:rPr>
          <w:rFonts w:ascii="Times New Roman" w:hAnsi="Times New Roman"/>
          <w:sz w:val="28"/>
          <w:szCs w:val="28"/>
          <w:lang w:val="ru-RU"/>
        </w:rPr>
        <w:t xml:space="preserve">работу с </w:t>
      </w:r>
      <w:r w:rsidR="00443891" w:rsidRPr="00023E7C">
        <w:rPr>
          <w:rFonts w:ascii="Times New Roman" w:hAnsi="Times New Roman"/>
          <w:sz w:val="28"/>
          <w:szCs w:val="28"/>
          <w:lang w:val="ru-RU"/>
        </w:rPr>
        <w:t>коллективом</w:t>
      </w:r>
      <w:r w:rsidR="00861A2A" w:rsidRPr="00023E7C">
        <w:rPr>
          <w:rFonts w:ascii="Times New Roman" w:hAnsi="Times New Roman"/>
          <w:sz w:val="28"/>
          <w:szCs w:val="28"/>
          <w:lang w:val="ru-RU"/>
        </w:rPr>
        <w:t xml:space="preserve"> класса</w:t>
      </w:r>
      <w:r w:rsidR="007A65A7" w:rsidRPr="00023E7C">
        <w:rPr>
          <w:rFonts w:ascii="Times New Roman" w:hAnsi="Times New Roman"/>
          <w:sz w:val="28"/>
          <w:szCs w:val="28"/>
          <w:lang w:val="ru-RU"/>
        </w:rPr>
        <w:t>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 w:rsidRPr="00023E7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14AD2" w:rsidRPr="00023E7C" w:rsidRDefault="00FE6C4B" w:rsidP="000E321E">
      <w:pPr>
        <w:pStyle w:val="aa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  <w:r w:rsidRPr="00023E7C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Работа с класс</w:t>
      </w:r>
      <w:r w:rsidR="00861A2A" w:rsidRPr="00023E7C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ным коллективом</w:t>
      </w:r>
      <w:r w:rsidRPr="00023E7C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:</w:t>
      </w:r>
    </w:p>
    <w:p w:rsidR="007253F8" w:rsidRPr="00023E7C" w:rsidRDefault="00FF6DF0" w:rsidP="00757F90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</w:rPr>
        <w:t>о</w:t>
      </w:r>
      <w:r w:rsidR="007253F8" w:rsidRPr="00023E7C">
        <w:rPr>
          <w:rFonts w:ascii="Times New Roman"/>
          <w:sz w:val="28"/>
          <w:szCs w:val="28"/>
        </w:rPr>
        <w:t>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</w:t>
      </w:r>
      <w:r w:rsidRPr="00023E7C">
        <w:rPr>
          <w:rFonts w:ascii="Times New Roman"/>
          <w:sz w:val="28"/>
          <w:szCs w:val="28"/>
        </w:rPr>
        <w:t>-оздоровительной</w:t>
      </w:r>
      <w:r w:rsidR="007253F8" w:rsidRPr="00023E7C">
        <w:rPr>
          <w:rFonts w:ascii="Times New Roman"/>
          <w:sz w:val="28"/>
          <w:szCs w:val="28"/>
        </w:rPr>
        <w:t xml:space="preserve">, </w:t>
      </w:r>
      <w:r w:rsidRPr="00023E7C">
        <w:rPr>
          <w:rFonts w:ascii="Times New Roman"/>
          <w:sz w:val="28"/>
          <w:szCs w:val="28"/>
        </w:rPr>
        <w:t xml:space="preserve">духовно-нравственной, </w:t>
      </w:r>
      <w:r w:rsidR="007253F8" w:rsidRPr="00023E7C">
        <w:rPr>
          <w:rFonts w:ascii="Times New Roman"/>
          <w:sz w:val="28"/>
          <w:szCs w:val="28"/>
        </w:rPr>
        <w:t>творческой</w:t>
      </w:r>
      <w:r w:rsidR="005630A3" w:rsidRPr="00023E7C">
        <w:rPr>
          <w:rFonts w:ascii="Times New Roman"/>
          <w:sz w:val="28"/>
          <w:szCs w:val="28"/>
          <w:lang w:val="ru-RU"/>
        </w:rPr>
        <w:t>, профориентационной</w:t>
      </w:r>
      <w:r w:rsidR="007253F8" w:rsidRPr="00023E7C">
        <w:rPr>
          <w:rFonts w:ascii="Times New Roman"/>
          <w:sz w:val="28"/>
          <w:szCs w:val="28"/>
        </w:rPr>
        <w:t xml:space="preserve"> направленности</w:t>
      </w:r>
      <w:r w:rsidR="00F902CA" w:rsidRPr="00023E7C">
        <w:rPr>
          <w:rFonts w:ascii="Times New Roman"/>
          <w:sz w:val="28"/>
          <w:szCs w:val="28"/>
          <w:lang w:val="ru-RU"/>
        </w:rPr>
        <w:t>.</w:t>
      </w:r>
      <w:r w:rsidR="007253F8" w:rsidRPr="00023E7C">
        <w:rPr>
          <w:rFonts w:ascii="Times New Roman"/>
          <w:sz w:val="28"/>
          <w:szCs w:val="28"/>
        </w:rPr>
        <w:t xml:space="preserve"> </w:t>
      </w:r>
    </w:p>
    <w:p w:rsidR="00FF6DF0" w:rsidRPr="00023E7C" w:rsidRDefault="00FF6DF0" w:rsidP="00757F9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</w:rPr>
        <w:t>п</w:t>
      </w:r>
      <w:r w:rsidR="007253F8" w:rsidRPr="00023E7C">
        <w:rPr>
          <w:rFonts w:ascii="Times New Roman"/>
          <w:sz w:val="28"/>
          <w:szCs w:val="28"/>
        </w:rPr>
        <w:t>роведение классных часов как часов плодотворного и доверительного общения педагога и школьников</w:t>
      </w:r>
      <w:r w:rsidRPr="00023E7C">
        <w:rPr>
          <w:rFonts w:ascii="Times New Roman"/>
          <w:sz w:val="28"/>
          <w:szCs w:val="28"/>
        </w:rPr>
        <w:t>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</w:t>
      </w:r>
      <w:r w:rsidRPr="00023E7C">
        <w:rPr>
          <w:rFonts w:ascii="Times New Roman"/>
          <w:sz w:val="28"/>
          <w:szCs w:val="28"/>
          <w:lang w:val="ru-RU"/>
        </w:rPr>
        <w:t>н</w:t>
      </w:r>
      <w:r w:rsidRPr="00023E7C">
        <w:rPr>
          <w:rFonts w:ascii="Times New Roman"/>
          <w:sz w:val="28"/>
          <w:szCs w:val="28"/>
        </w:rPr>
        <w:t>и</w:t>
      </w:r>
      <w:r w:rsidR="006A270D" w:rsidRPr="00023E7C">
        <w:rPr>
          <w:rFonts w:ascii="Times New Roman"/>
          <w:sz w:val="28"/>
          <w:szCs w:val="28"/>
          <w:lang w:val="ru-RU"/>
        </w:rPr>
        <w:t>я</w:t>
      </w:r>
      <w:r w:rsidRPr="00023E7C">
        <w:rPr>
          <w:rFonts w:ascii="Times New Roman"/>
          <w:sz w:val="28"/>
          <w:szCs w:val="28"/>
        </w:rPr>
        <w:t xml:space="preserve"> благоприятной среды для общения.</w:t>
      </w:r>
      <w:r w:rsidR="007253F8" w:rsidRPr="00023E7C">
        <w:rPr>
          <w:rFonts w:ascii="Times New Roman"/>
          <w:sz w:val="28"/>
          <w:szCs w:val="28"/>
        </w:rPr>
        <w:t xml:space="preserve"> </w:t>
      </w:r>
    </w:p>
    <w:p w:rsidR="007253F8" w:rsidRPr="00023E7C" w:rsidRDefault="00FF6DF0" w:rsidP="00757F9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 w:eastAsia="Tahoma"/>
          <w:sz w:val="28"/>
          <w:szCs w:val="28"/>
        </w:rPr>
      </w:pPr>
      <w:r w:rsidRPr="00023E7C">
        <w:rPr>
          <w:rStyle w:val="CharAttribute504"/>
          <w:rFonts w:eastAsia="№Е"/>
          <w:szCs w:val="28"/>
        </w:rPr>
        <w:t>с</w:t>
      </w:r>
      <w:r w:rsidR="007253F8" w:rsidRPr="00023E7C">
        <w:rPr>
          <w:rStyle w:val="CharAttribute504"/>
          <w:rFonts w:eastAsia="№Е"/>
          <w:szCs w:val="28"/>
        </w:rPr>
        <w:t xml:space="preserve">плочение коллектива класса через: </w:t>
      </w:r>
      <w:r w:rsidR="007253F8" w:rsidRPr="00023E7C">
        <w:rPr>
          <w:rFonts w:ascii="Times New Roman" w:eastAsia="Tahoma"/>
          <w:sz w:val="28"/>
          <w:szCs w:val="28"/>
        </w:rPr>
        <w:t>и</w:t>
      </w:r>
      <w:r w:rsidR="00F902CA" w:rsidRPr="00023E7C">
        <w:rPr>
          <w:rStyle w:val="CharAttribute501"/>
          <w:rFonts w:eastAsia="№Е"/>
          <w:i w:val="0"/>
          <w:szCs w:val="28"/>
          <w:u w:val="none"/>
        </w:rPr>
        <w:t xml:space="preserve">гры, </w:t>
      </w:r>
      <w:r w:rsidR="007253F8" w:rsidRPr="00023E7C">
        <w:rPr>
          <w:rStyle w:val="CharAttribute501"/>
          <w:rFonts w:eastAsia="№Е"/>
          <w:i w:val="0"/>
          <w:szCs w:val="28"/>
          <w:u w:val="none"/>
        </w:rPr>
        <w:t xml:space="preserve">походы и экскурсии, организуемые классными руководителями и родителями; </w:t>
      </w:r>
      <w:r w:rsidR="00F902CA" w:rsidRPr="00023E7C">
        <w:rPr>
          <w:rStyle w:val="CharAttribute501"/>
          <w:rFonts w:eastAsia="№Е"/>
          <w:i w:val="0"/>
          <w:szCs w:val="28"/>
          <w:u w:val="none"/>
          <w:lang w:val="ru-RU"/>
        </w:rPr>
        <w:t>организацию внутриклассных праздников, вечеров</w:t>
      </w:r>
      <w:r w:rsidR="00F902CA" w:rsidRPr="00023E7C">
        <w:rPr>
          <w:rFonts w:ascii="Times New Roman" w:eastAsia="Tahoma"/>
          <w:sz w:val="28"/>
          <w:szCs w:val="28"/>
          <w:lang w:val="ru-RU"/>
        </w:rPr>
        <w:t>, конкурсов; участие в проектной деятельности, спортивных конкурсах и соревнованиях</w:t>
      </w:r>
      <w:r w:rsidR="007253F8" w:rsidRPr="00023E7C">
        <w:rPr>
          <w:rFonts w:ascii="Times New Roman"/>
          <w:sz w:val="28"/>
          <w:szCs w:val="28"/>
        </w:rPr>
        <w:t xml:space="preserve">. </w:t>
      </w:r>
    </w:p>
    <w:p w:rsidR="007253F8" w:rsidRPr="00023E7C" w:rsidRDefault="003E5884" w:rsidP="000E321E">
      <w:pPr>
        <w:pStyle w:val="aa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  <w:r w:rsidRPr="00023E7C">
        <w:rPr>
          <w:rStyle w:val="CharAttribute502"/>
          <w:rFonts w:eastAsia="№Е" w:hAnsi="Times New Roman"/>
          <w:b/>
          <w:bCs/>
          <w:iCs/>
          <w:szCs w:val="28"/>
        </w:rPr>
        <w:t>Индивидуаль</w:t>
      </w:r>
      <w:r w:rsidRPr="00023E7C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ная</w:t>
      </w:r>
      <w:r w:rsidRPr="00023E7C">
        <w:rPr>
          <w:rStyle w:val="CharAttribute502"/>
          <w:rFonts w:eastAsia="№Е" w:hAnsi="Times New Roman"/>
          <w:b/>
          <w:bCs/>
          <w:iCs/>
          <w:szCs w:val="28"/>
        </w:rPr>
        <w:t xml:space="preserve"> </w:t>
      </w:r>
      <w:r w:rsidR="005F22E1" w:rsidRPr="00023E7C">
        <w:rPr>
          <w:rStyle w:val="CharAttribute502"/>
          <w:rFonts w:eastAsia="№Е" w:hAnsi="Times New Roman"/>
          <w:b/>
          <w:bCs/>
          <w:iCs/>
          <w:szCs w:val="28"/>
        </w:rPr>
        <w:t>работ</w:t>
      </w:r>
      <w:r w:rsidR="005F22E1" w:rsidRPr="00023E7C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а</w:t>
      </w:r>
      <w:r w:rsidR="005F22E1" w:rsidRPr="00023E7C">
        <w:rPr>
          <w:rStyle w:val="CharAttribute502"/>
          <w:rFonts w:eastAsia="№Е" w:hAnsi="Times New Roman"/>
          <w:b/>
          <w:bCs/>
          <w:iCs/>
          <w:szCs w:val="28"/>
        </w:rPr>
        <w:t xml:space="preserve"> с учащимися</w:t>
      </w:r>
      <w:r w:rsidR="005F22E1" w:rsidRPr="00023E7C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:</w:t>
      </w:r>
    </w:p>
    <w:p w:rsidR="00185533" w:rsidRPr="00023E7C" w:rsidRDefault="005F22E1" w:rsidP="00757F90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</w:rPr>
        <w:lastRenderedPageBreak/>
        <w:t>и</w:t>
      </w:r>
      <w:r w:rsidR="004B6F9E" w:rsidRPr="00023E7C">
        <w:rPr>
          <w:rFonts w:ascii="Times New Roman"/>
          <w:sz w:val="28"/>
          <w:szCs w:val="28"/>
        </w:rPr>
        <w:t>зучение особенностей личностного развития учащихся класса</w:t>
      </w:r>
      <w:r w:rsidRPr="00023E7C">
        <w:rPr>
          <w:rFonts w:ascii="Times New Roman"/>
          <w:sz w:val="28"/>
          <w:szCs w:val="28"/>
        </w:rPr>
        <w:t xml:space="preserve"> через н</w:t>
      </w:r>
      <w:r w:rsidR="004B6F9E" w:rsidRPr="00023E7C">
        <w:rPr>
          <w:rFonts w:ascii="Times New Roman"/>
          <w:sz w:val="28"/>
          <w:szCs w:val="28"/>
        </w:rPr>
        <w:t>аблюдение за поведением школьник</w:t>
      </w:r>
      <w:r w:rsidR="00F902CA" w:rsidRPr="00023E7C">
        <w:rPr>
          <w:rFonts w:ascii="Times New Roman"/>
          <w:sz w:val="28"/>
          <w:szCs w:val="28"/>
        </w:rPr>
        <w:t xml:space="preserve">ов в их повседневной жизни, </w:t>
      </w:r>
      <w:r w:rsidR="004B6F9E" w:rsidRPr="00023E7C">
        <w:rPr>
          <w:rFonts w:ascii="Times New Roman"/>
          <w:sz w:val="28"/>
          <w:szCs w:val="28"/>
        </w:rPr>
        <w:t xml:space="preserve"> в играх, погружающих ребенка в мир человеческих отношений, в организуемых педагогом беседах по тем или иным нравственным проблемам</w:t>
      </w:r>
      <w:r w:rsidRPr="00023E7C">
        <w:rPr>
          <w:rFonts w:ascii="Times New Roman"/>
          <w:sz w:val="28"/>
          <w:szCs w:val="28"/>
        </w:rPr>
        <w:t xml:space="preserve">; </w:t>
      </w:r>
    </w:p>
    <w:p w:rsidR="001252B9" w:rsidRPr="00023E7C" w:rsidRDefault="001252B9" w:rsidP="00757F90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</w:rPr>
        <w:t>поддержка ребенка в решении важных для него жизненных проблем (налаживани</w:t>
      </w:r>
      <w:r w:rsidR="001E33D2" w:rsidRPr="00023E7C">
        <w:rPr>
          <w:rFonts w:ascii="Times New Roman"/>
          <w:sz w:val="28"/>
          <w:szCs w:val="28"/>
          <w:lang w:val="ru-RU"/>
        </w:rPr>
        <w:t>е</w:t>
      </w:r>
      <w:r w:rsidRPr="00023E7C">
        <w:rPr>
          <w:rFonts w:ascii="Times New Roman"/>
          <w:sz w:val="28"/>
          <w:szCs w:val="28"/>
        </w:rPr>
        <w:t xml:space="preserve"> взаимоотношений с одноклассниками или учителями, выбор профессии, вуза и дальнейшего трудоустройства, успеваемост</w:t>
      </w:r>
      <w:r w:rsidR="001E33D2" w:rsidRPr="00023E7C">
        <w:rPr>
          <w:rFonts w:ascii="Times New Roman"/>
          <w:sz w:val="28"/>
          <w:szCs w:val="28"/>
          <w:lang w:val="ru-RU"/>
        </w:rPr>
        <w:t>ь</w:t>
      </w:r>
      <w:r w:rsidRPr="00023E7C">
        <w:rPr>
          <w:rFonts w:ascii="Times New Roman"/>
          <w:sz w:val="28"/>
          <w:szCs w:val="28"/>
        </w:rPr>
        <w:t xml:space="preserve">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5F22E1" w:rsidRPr="00023E7C" w:rsidRDefault="005F22E1" w:rsidP="00757F9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Style w:val="CharAttribute501"/>
          <w:rFonts w:eastAsia="№Е"/>
          <w:i w:val="0"/>
          <w:szCs w:val="28"/>
          <w:u w:val="none"/>
        </w:rPr>
      </w:pPr>
      <w:r w:rsidRPr="00023E7C">
        <w:rPr>
          <w:rStyle w:val="CharAttribute501"/>
          <w:rFonts w:eastAsia="№Е"/>
          <w:i w:val="0"/>
          <w:szCs w:val="28"/>
          <w:u w:val="none"/>
        </w:rPr>
        <w:t>и</w:t>
      </w:r>
      <w:r w:rsidR="004B6F9E" w:rsidRPr="00023E7C">
        <w:rPr>
          <w:rStyle w:val="CharAttribute501"/>
          <w:rFonts w:eastAsia="№Е"/>
          <w:i w:val="0"/>
          <w:szCs w:val="28"/>
          <w:u w:val="none"/>
        </w:rPr>
        <w:t xml:space="preserve">ндивидуальная работа со школьниками класса, направленная на заполнение ими </w:t>
      </w:r>
      <w:r w:rsidRPr="00023E7C">
        <w:rPr>
          <w:rStyle w:val="CharAttribute501"/>
          <w:rFonts w:eastAsia="№Е"/>
          <w:i w:val="0"/>
          <w:szCs w:val="28"/>
          <w:u w:val="none"/>
        </w:rPr>
        <w:t>личных п</w:t>
      </w:r>
      <w:r w:rsidR="004B6F9E" w:rsidRPr="00023E7C">
        <w:rPr>
          <w:rStyle w:val="CharAttribute501"/>
          <w:rFonts w:eastAsia="№Е"/>
          <w:i w:val="0"/>
          <w:szCs w:val="28"/>
          <w:u w:val="none"/>
        </w:rPr>
        <w:t xml:space="preserve">ортфолио. </w:t>
      </w:r>
    </w:p>
    <w:p w:rsidR="001252B9" w:rsidRPr="00023E7C" w:rsidRDefault="001252B9" w:rsidP="00757F9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Style w:val="CharAttribute501"/>
          <w:rFonts w:eastAsia="№Е"/>
          <w:i w:val="0"/>
          <w:szCs w:val="28"/>
          <w:u w:val="none"/>
        </w:rPr>
      </w:pPr>
      <w:r w:rsidRPr="00023E7C">
        <w:rPr>
          <w:rFonts w:ascii="Times New Roman"/>
          <w:sz w:val="28"/>
          <w:szCs w:val="28"/>
        </w:rPr>
        <w:t>коррек</w:t>
      </w:r>
      <w:r w:rsidR="005B11AF" w:rsidRPr="00023E7C">
        <w:rPr>
          <w:rFonts w:ascii="Times New Roman"/>
          <w:sz w:val="28"/>
          <w:szCs w:val="28"/>
        </w:rPr>
        <w:t>ция</w:t>
      </w:r>
      <w:r w:rsidRPr="00023E7C">
        <w:rPr>
          <w:rFonts w:ascii="Times New Roman"/>
          <w:sz w:val="28"/>
          <w:szCs w:val="28"/>
        </w:rPr>
        <w:t xml:space="preserve">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</w:t>
      </w:r>
      <w:r w:rsidR="00F37BD9" w:rsidRPr="00023E7C">
        <w:rPr>
          <w:rFonts w:ascii="Times New Roman"/>
          <w:sz w:val="28"/>
          <w:szCs w:val="28"/>
        </w:rPr>
        <w:t>сть за то или иное поручение в классе.</w:t>
      </w:r>
    </w:p>
    <w:p w:rsidR="005F22E1" w:rsidRPr="00023E7C" w:rsidRDefault="005F22E1" w:rsidP="000E321E">
      <w:pPr>
        <w:pStyle w:val="a3"/>
        <w:tabs>
          <w:tab w:val="left" w:pos="851"/>
          <w:tab w:val="left" w:pos="1310"/>
        </w:tabs>
        <w:ind w:left="567" w:right="175"/>
        <w:rPr>
          <w:rStyle w:val="CharAttribute501"/>
          <w:rFonts w:eastAsia="№Е"/>
          <w:b/>
          <w:bCs/>
          <w:i w:val="0"/>
          <w:iCs/>
          <w:szCs w:val="28"/>
          <w:u w:val="none"/>
        </w:rPr>
      </w:pPr>
      <w:r w:rsidRPr="00023E7C">
        <w:rPr>
          <w:rFonts w:ascii="Times New Roman"/>
          <w:b/>
          <w:bCs/>
          <w:i/>
          <w:iCs/>
          <w:sz w:val="28"/>
          <w:szCs w:val="28"/>
        </w:rPr>
        <w:t>Работа с учителями, преподающими в классе:</w:t>
      </w:r>
    </w:p>
    <w:p w:rsidR="005B11AF" w:rsidRPr="00023E7C" w:rsidRDefault="005B11AF" w:rsidP="00757F9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</w:t>
      </w:r>
      <w:r w:rsidR="00677E76" w:rsidRPr="00023E7C">
        <w:rPr>
          <w:rFonts w:ascii="Times New Roman"/>
          <w:sz w:val="28"/>
          <w:szCs w:val="28"/>
        </w:rPr>
        <w:t>, на</w:t>
      </w:r>
      <w:r w:rsidRPr="00023E7C">
        <w:rPr>
          <w:rFonts w:ascii="Times New Roman"/>
          <w:sz w:val="28"/>
          <w:szCs w:val="28"/>
        </w:rPr>
        <w:t xml:space="preserve"> предупреждение и разрешение конфликтов между учителями и учащимися;</w:t>
      </w:r>
    </w:p>
    <w:p w:rsidR="005B11AF" w:rsidRPr="00023E7C" w:rsidRDefault="005B11AF" w:rsidP="00757F9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</w:rPr>
        <w:t>привлечение учителей к участию во внутриклассных делах, дающих педагогам возможность лучше узна</w:t>
      </w:r>
      <w:r w:rsidR="00201068" w:rsidRPr="00023E7C">
        <w:rPr>
          <w:rFonts w:ascii="Times New Roman"/>
          <w:sz w:val="28"/>
          <w:szCs w:val="28"/>
          <w:lang w:val="ru-RU"/>
        </w:rPr>
        <w:t>ва</w:t>
      </w:r>
      <w:r w:rsidRPr="00023E7C">
        <w:rPr>
          <w:rFonts w:ascii="Times New Roman"/>
          <w:sz w:val="28"/>
          <w:szCs w:val="28"/>
        </w:rPr>
        <w:t>ть</w:t>
      </w:r>
      <w:r w:rsidR="00201068" w:rsidRPr="00023E7C">
        <w:rPr>
          <w:rFonts w:ascii="Times New Roman"/>
          <w:sz w:val="28"/>
          <w:szCs w:val="28"/>
          <w:lang w:val="ru-RU"/>
        </w:rPr>
        <w:t xml:space="preserve"> и понимать </w:t>
      </w:r>
      <w:r w:rsidRPr="00023E7C">
        <w:rPr>
          <w:rFonts w:ascii="Times New Roman"/>
          <w:sz w:val="28"/>
          <w:szCs w:val="28"/>
        </w:rPr>
        <w:t xml:space="preserve">своих учеников, увидев их в </w:t>
      </w:r>
      <w:r w:rsidR="00677E76" w:rsidRPr="00023E7C">
        <w:rPr>
          <w:rFonts w:ascii="Times New Roman"/>
          <w:sz w:val="28"/>
          <w:szCs w:val="28"/>
        </w:rPr>
        <w:t>иной, отличной</w:t>
      </w:r>
      <w:r w:rsidRPr="00023E7C">
        <w:rPr>
          <w:rFonts w:ascii="Times New Roman"/>
          <w:sz w:val="28"/>
          <w:szCs w:val="28"/>
        </w:rPr>
        <w:t xml:space="preserve"> от учебной</w:t>
      </w:r>
      <w:r w:rsidR="00602170" w:rsidRPr="00023E7C">
        <w:rPr>
          <w:rFonts w:ascii="Times New Roman"/>
          <w:sz w:val="28"/>
          <w:szCs w:val="28"/>
        </w:rPr>
        <w:t>,</w:t>
      </w:r>
      <w:r w:rsidRPr="00023E7C">
        <w:rPr>
          <w:rFonts w:ascii="Times New Roman"/>
          <w:sz w:val="28"/>
          <w:szCs w:val="28"/>
        </w:rPr>
        <w:t xml:space="preserve"> обстановке;</w:t>
      </w:r>
    </w:p>
    <w:p w:rsidR="005B11AF" w:rsidRPr="00023E7C" w:rsidRDefault="005B11AF" w:rsidP="00757F9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1252B9" w:rsidRPr="00023E7C" w:rsidRDefault="00677E76" w:rsidP="000E321E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b/>
          <w:bCs/>
          <w:i/>
          <w:iCs/>
          <w:sz w:val="28"/>
          <w:szCs w:val="28"/>
        </w:rPr>
      </w:pPr>
      <w:r w:rsidRPr="00023E7C">
        <w:rPr>
          <w:rFonts w:ascii="Times New Roman"/>
          <w:b/>
          <w:bCs/>
          <w:i/>
          <w:iCs/>
          <w:sz w:val="28"/>
          <w:szCs w:val="28"/>
        </w:rPr>
        <w:t>Работа с родителями учащихся или их законными представителями:</w:t>
      </w:r>
    </w:p>
    <w:p w:rsidR="00677E76" w:rsidRPr="00023E7C" w:rsidRDefault="00677E76" w:rsidP="00757F9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602170" w:rsidRPr="00023E7C" w:rsidRDefault="00602170" w:rsidP="00757F9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677E76" w:rsidRPr="00023E7C" w:rsidRDefault="006A270D" w:rsidP="00757F9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  <w:lang w:val="ru-RU"/>
        </w:rPr>
        <w:t xml:space="preserve">организация </w:t>
      </w:r>
      <w:r w:rsidR="00677E76" w:rsidRPr="00023E7C">
        <w:rPr>
          <w:rFonts w:ascii="Times New Roman"/>
          <w:sz w:val="28"/>
          <w:szCs w:val="28"/>
        </w:rPr>
        <w:t>родительски</w:t>
      </w:r>
      <w:r w:rsidRPr="00023E7C">
        <w:rPr>
          <w:rFonts w:ascii="Times New Roman"/>
          <w:sz w:val="28"/>
          <w:szCs w:val="28"/>
          <w:lang w:val="ru-RU"/>
        </w:rPr>
        <w:t>х</w:t>
      </w:r>
      <w:r w:rsidR="00677E76" w:rsidRPr="00023E7C">
        <w:rPr>
          <w:rFonts w:ascii="Times New Roman"/>
          <w:sz w:val="28"/>
          <w:szCs w:val="28"/>
        </w:rPr>
        <w:t xml:space="preserve"> собрани</w:t>
      </w:r>
      <w:r w:rsidRPr="00023E7C">
        <w:rPr>
          <w:rFonts w:ascii="Times New Roman"/>
          <w:sz w:val="28"/>
          <w:szCs w:val="28"/>
          <w:lang w:val="ru-RU"/>
        </w:rPr>
        <w:t>й</w:t>
      </w:r>
      <w:r w:rsidR="00677E76" w:rsidRPr="00023E7C">
        <w:rPr>
          <w:rFonts w:ascii="Times New Roman"/>
          <w:sz w:val="28"/>
          <w:szCs w:val="28"/>
        </w:rPr>
        <w:t>, происходящи</w:t>
      </w:r>
      <w:r w:rsidRPr="00023E7C">
        <w:rPr>
          <w:rFonts w:ascii="Times New Roman"/>
          <w:sz w:val="28"/>
          <w:szCs w:val="28"/>
          <w:lang w:val="ru-RU"/>
        </w:rPr>
        <w:t>х</w:t>
      </w:r>
      <w:r w:rsidR="00677E76" w:rsidRPr="00023E7C">
        <w:rPr>
          <w:rFonts w:ascii="Times New Roman"/>
          <w:sz w:val="28"/>
          <w:szCs w:val="28"/>
        </w:rPr>
        <w:t xml:space="preserve"> в режиме обсуждения наиболее острых проблем обучения и воспитания школьников;</w:t>
      </w:r>
    </w:p>
    <w:p w:rsidR="001252B9" w:rsidRPr="00023E7C" w:rsidRDefault="006A270D" w:rsidP="00757F9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  <w:lang w:val="ru-RU"/>
        </w:rPr>
        <w:t xml:space="preserve">создание и организация работы </w:t>
      </w:r>
      <w:r w:rsidR="00677E76" w:rsidRPr="00023E7C">
        <w:rPr>
          <w:rFonts w:ascii="Times New Roman"/>
          <w:sz w:val="28"/>
          <w:szCs w:val="28"/>
        </w:rPr>
        <w:t>родительски</w:t>
      </w:r>
      <w:r w:rsidRPr="00023E7C">
        <w:rPr>
          <w:rFonts w:ascii="Times New Roman"/>
          <w:sz w:val="28"/>
          <w:szCs w:val="28"/>
          <w:lang w:val="ru-RU"/>
        </w:rPr>
        <w:t>х</w:t>
      </w:r>
      <w:r w:rsidR="00677E76" w:rsidRPr="00023E7C">
        <w:rPr>
          <w:rFonts w:ascii="Times New Roman"/>
          <w:sz w:val="28"/>
          <w:szCs w:val="28"/>
        </w:rPr>
        <w:t xml:space="preserve"> комитет</w:t>
      </w:r>
      <w:r w:rsidRPr="00023E7C">
        <w:rPr>
          <w:rFonts w:ascii="Times New Roman"/>
          <w:sz w:val="28"/>
          <w:szCs w:val="28"/>
          <w:lang w:val="ru-RU"/>
        </w:rPr>
        <w:t>ов</w:t>
      </w:r>
      <w:r w:rsidR="00677E76" w:rsidRPr="00023E7C">
        <w:rPr>
          <w:rFonts w:ascii="Times New Roman"/>
          <w:sz w:val="28"/>
          <w:szCs w:val="28"/>
        </w:rPr>
        <w:t xml:space="preserve"> классов, участвующи</w:t>
      </w:r>
      <w:r w:rsidRPr="00023E7C">
        <w:rPr>
          <w:rFonts w:ascii="Times New Roman"/>
          <w:sz w:val="28"/>
          <w:szCs w:val="28"/>
          <w:lang w:val="ru-RU"/>
        </w:rPr>
        <w:t>х</w:t>
      </w:r>
      <w:r w:rsidR="00677E76" w:rsidRPr="00023E7C">
        <w:rPr>
          <w:rFonts w:ascii="Times New Roman"/>
          <w:sz w:val="28"/>
          <w:szCs w:val="28"/>
        </w:rPr>
        <w:t xml:space="preserve"> в управлении образовательной организацией и решении вопросов воспитания и </w:t>
      </w:r>
      <w:r w:rsidRPr="00023E7C">
        <w:rPr>
          <w:rFonts w:ascii="Times New Roman"/>
          <w:sz w:val="28"/>
          <w:szCs w:val="28"/>
          <w:lang w:val="ru-RU"/>
        </w:rPr>
        <w:t>обучения</w:t>
      </w:r>
      <w:r w:rsidR="00677E76" w:rsidRPr="00023E7C">
        <w:rPr>
          <w:rFonts w:ascii="Times New Roman"/>
          <w:sz w:val="28"/>
          <w:szCs w:val="28"/>
        </w:rPr>
        <w:t xml:space="preserve"> их детей;</w:t>
      </w:r>
    </w:p>
    <w:p w:rsidR="001252B9" w:rsidRPr="00023E7C" w:rsidRDefault="00677E76" w:rsidP="00757F9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</w:rPr>
        <w:t xml:space="preserve">привлечение членов семей школьников </w:t>
      </w:r>
      <w:r w:rsidR="00602170" w:rsidRPr="00023E7C">
        <w:rPr>
          <w:rFonts w:ascii="Times New Roman"/>
          <w:sz w:val="28"/>
          <w:szCs w:val="28"/>
        </w:rPr>
        <w:t>к</w:t>
      </w:r>
      <w:r w:rsidRPr="00023E7C">
        <w:rPr>
          <w:rFonts w:ascii="Times New Roman"/>
          <w:sz w:val="28"/>
          <w:szCs w:val="28"/>
        </w:rPr>
        <w:t xml:space="preserve"> организации и проведени</w:t>
      </w:r>
      <w:r w:rsidR="00602170" w:rsidRPr="00023E7C">
        <w:rPr>
          <w:rFonts w:ascii="Times New Roman"/>
          <w:sz w:val="28"/>
          <w:szCs w:val="28"/>
        </w:rPr>
        <w:t>ю</w:t>
      </w:r>
      <w:r w:rsidRPr="00023E7C">
        <w:rPr>
          <w:rFonts w:ascii="Times New Roman"/>
          <w:sz w:val="28"/>
          <w:szCs w:val="28"/>
        </w:rPr>
        <w:t xml:space="preserve"> дел класса;</w:t>
      </w:r>
    </w:p>
    <w:p w:rsidR="00677E76" w:rsidRPr="00023E7C" w:rsidRDefault="00602170" w:rsidP="00757F9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801F5E" w:rsidRPr="00023E7C" w:rsidRDefault="00801F5E" w:rsidP="00176B54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 w:rsidRPr="00023E7C">
        <w:rPr>
          <w:b/>
          <w:color w:val="000000"/>
          <w:w w:val="0"/>
          <w:sz w:val="28"/>
          <w:szCs w:val="28"/>
          <w:lang w:val="ru-RU"/>
        </w:rPr>
        <w:t xml:space="preserve">Модуль </w:t>
      </w:r>
      <w:r w:rsidR="004B6F9E" w:rsidRPr="00023E7C">
        <w:rPr>
          <w:b/>
          <w:color w:val="000000"/>
          <w:w w:val="0"/>
          <w:sz w:val="28"/>
          <w:szCs w:val="28"/>
          <w:lang w:val="ru-RU"/>
        </w:rPr>
        <w:t xml:space="preserve">3.3. </w:t>
      </w:r>
      <w:bookmarkStart w:id="1" w:name="_Hlk30338243"/>
      <w:r w:rsidRPr="00023E7C">
        <w:rPr>
          <w:b/>
          <w:color w:val="000000"/>
          <w:w w:val="0"/>
          <w:sz w:val="28"/>
          <w:szCs w:val="28"/>
          <w:lang w:val="ru-RU"/>
        </w:rPr>
        <w:t>«</w:t>
      </w:r>
      <w:r w:rsidR="00321930" w:rsidRPr="00023E7C">
        <w:rPr>
          <w:b/>
          <w:color w:val="000000"/>
          <w:w w:val="0"/>
          <w:sz w:val="28"/>
          <w:szCs w:val="28"/>
          <w:lang w:val="ru-RU"/>
        </w:rPr>
        <w:t>Курсы в</w:t>
      </w:r>
      <w:r w:rsidRPr="00023E7C">
        <w:rPr>
          <w:b/>
          <w:color w:val="000000"/>
          <w:w w:val="0"/>
          <w:sz w:val="28"/>
          <w:szCs w:val="28"/>
          <w:lang w:val="ru-RU"/>
        </w:rPr>
        <w:t>неурочн</w:t>
      </w:r>
      <w:r w:rsidR="00321930" w:rsidRPr="00023E7C">
        <w:rPr>
          <w:b/>
          <w:color w:val="000000"/>
          <w:w w:val="0"/>
          <w:sz w:val="28"/>
          <w:szCs w:val="28"/>
          <w:lang w:val="ru-RU"/>
        </w:rPr>
        <w:t>ой</w:t>
      </w:r>
      <w:r w:rsidRPr="00023E7C">
        <w:rPr>
          <w:b/>
          <w:color w:val="000000"/>
          <w:w w:val="0"/>
          <w:sz w:val="28"/>
          <w:szCs w:val="28"/>
          <w:lang w:val="ru-RU"/>
        </w:rPr>
        <w:t xml:space="preserve"> деятельност</w:t>
      </w:r>
      <w:r w:rsidR="00321930" w:rsidRPr="00023E7C">
        <w:rPr>
          <w:b/>
          <w:color w:val="000000"/>
          <w:w w:val="0"/>
          <w:sz w:val="28"/>
          <w:szCs w:val="28"/>
          <w:lang w:val="ru-RU"/>
        </w:rPr>
        <w:t>и</w:t>
      </w:r>
      <w:r w:rsidRPr="00023E7C">
        <w:rPr>
          <w:b/>
          <w:color w:val="000000"/>
          <w:w w:val="0"/>
          <w:sz w:val="28"/>
          <w:szCs w:val="28"/>
          <w:lang w:val="ru-RU"/>
        </w:rPr>
        <w:t>»</w:t>
      </w:r>
      <w:bookmarkEnd w:id="1"/>
    </w:p>
    <w:p w:rsidR="007B0CF5" w:rsidRPr="00023E7C" w:rsidRDefault="007B0CF5" w:rsidP="000E321E">
      <w:pPr>
        <w:ind w:right="-1" w:firstLine="567"/>
        <w:rPr>
          <w:sz w:val="28"/>
          <w:szCs w:val="28"/>
          <w:lang w:val="ru-RU"/>
        </w:rPr>
      </w:pPr>
      <w:r w:rsidRPr="00023E7C"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</w:t>
      </w:r>
      <w:r w:rsidR="006978E0" w:rsidRPr="00023E7C">
        <w:rPr>
          <w:sz w:val="28"/>
          <w:szCs w:val="28"/>
          <w:lang w:val="ru-RU"/>
        </w:rPr>
        <w:t xml:space="preserve">преимущественно </w:t>
      </w:r>
      <w:proofErr w:type="gramStart"/>
      <w:r w:rsidRPr="00023E7C">
        <w:rPr>
          <w:sz w:val="28"/>
          <w:szCs w:val="28"/>
          <w:lang w:val="ru-RU"/>
        </w:rPr>
        <w:t>через</w:t>
      </w:r>
      <w:proofErr w:type="gramEnd"/>
      <w:r w:rsidRPr="00023E7C">
        <w:rPr>
          <w:sz w:val="28"/>
          <w:szCs w:val="28"/>
          <w:lang w:val="ru-RU"/>
        </w:rPr>
        <w:t xml:space="preserve">: </w:t>
      </w:r>
    </w:p>
    <w:p w:rsidR="009C2F4F" w:rsidRPr="00023E7C" w:rsidRDefault="00566FDE" w:rsidP="000E321E">
      <w:pPr>
        <w:ind w:right="-1" w:firstLine="567"/>
        <w:rPr>
          <w:sz w:val="28"/>
          <w:szCs w:val="28"/>
          <w:lang w:val="ru-RU"/>
        </w:rPr>
      </w:pPr>
      <w:r w:rsidRPr="00023E7C">
        <w:rPr>
          <w:sz w:val="28"/>
          <w:szCs w:val="28"/>
          <w:lang w:val="ru-RU"/>
        </w:rPr>
        <w:t>-</w:t>
      </w:r>
      <w:r w:rsidR="00394DAF" w:rsidRPr="00023E7C">
        <w:rPr>
          <w:sz w:val="28"/>
          <w:szCs w:val="28"/>
          <w:lang w:val="ru-RU"/>
        </w:rPr>
        <w:t xml:space="preserve"> вовлечени</w:t>
      </w:r>
      <w:r w:rsidR="007B0CF5" w:rsidRPr="00023E7C">
        <w:rPr>
          <w:sz w:val="28"/>
          <w:szCs w:val="28"/>
          <w:lang w:val="ru-RU"/>
        </w:rPr>
        <w:t>е</w:t>
      </w:r>
      <w:r w:rsidR="00394DAF" w:rsidRPr="00023E7C">
        <w:rPr>
          <w:sz w:val="28"/>
          <w:szCs w:val="28"/>
          <w:lang w:val="ru-RU"/>
        </w:rPr>
        <w:t xml:space="preserve"> школьников в интересную и полезную для них деятельность, </w:t>
      </w:r>
      <w:r w:rsidR="00394DAF" w:rsidRPr="00023E7C">
        <w:rPr>
          <w:sz w:val="28"/>
          <w:szCs w:val="28"/>
          <w:lang w:val="ru-RU"/>
        </w:rPr>
        <w:lastRenderedPageBreak/>
        <w:t xml:space="preserve">которая </w:t>
      </w:r>
      <w:r w:rsidR="007B0CF5" w:rsidRPr="00023E7C">
        <w:rPr>
          <w:sz w:val="28"/>
          <w:szCs w:val="28"/>
          <w:lang w:val="ru-RU"/>
        </w:rPr>
        <w:t>предоставит</w:t>
      </w:r>
      <w:r w:rsidR="009C2F4F" w:rsidRPr="00023E7C">
        <w:rPr>
          <w:sz w:val="28"/>
          <w:szCs w:val="28"/>
          <w:lang w:val="ru-RU"/>
        </w:rPr>
        <w:t xml:space="preserve">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</w:t>
      </w:r>
      <w:r w:rsidR="009B33C4" w:rsidRPr="00023E7C">
        <w:rPr>
          <w:sz w:val="28"/>
          <w:szCs w:val="28"/>
          <w:lang w:val="ru-RU"/>
        </w:rPr>
        <w:t>;</w:t>
      </w:r>
    </w:p>
    <w:p w:rsidR="00E962D8" w:rsidRPr="00023E7C" w:rsidRDefault="00E962D8" w:rsidP="00185533">
      <w:pPr>
        <w:tabs>
          <w:tab w:val="left" w:pos="851"/>
        </w:tabs>
        <w:rPr>
          <w:sz w:val="28"/>
          <w:szCs w:val="28"/>
          <w:lang w:val="ru-RU"/>
        </w:rPr>
      </w:pPr>
    </w:p>
    <w:p w:rsidR="00E962D8" w:rsidRPr="00023E7C" w:rsidRDefault="00E962D8" w:rsidP="000E321E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023E7C">
        <w:rPr>
          <w:sz w:val="28"/>
          <w:szCs w:val="28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E962D8" w:rsidRPr="00023E7C" w:rsidRDefault="00E962D8" w:rsidP="000E321E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023E7C">
        <w:rPr>
          <w:sz w:val="28"/>
          <w:szCs w:val="28"/>
          <w:lang w:val="ru-RU"/>
        </w:rPr>
        <w:t xml:space="preserve">- поощрение педагогами детских инициатив и детского самоуправления. </w:t>
      </w:r>
    </w:p>
    <w:p w:rsidR="00602170" w:rsidRPr="00023E7C" w:rsidRDefault="00801F5E" w:rsidP="000E321E">
      <w:pPr>
        <w:ind w:firstLine="567"/>
        <w:rPr>
          <w:i/>
          <w:sz w:val="28"/>
          <w:szCs w:val="28"/>
          <w:lang w:val="ru-RU"/>
        </w:rPr>
      </w:pPr>
      <w:r w:rsidRPr="00023E7C">
        <w:rPr>
          <w:rStyle w:val="CharAttribute511"/>
          <w:rFonts w:eastAsia="№Е"/>
          <w:szCs w:val="28"/>
          <w:lang w:val="ru-RU"/>
        </w:rPr>
        <w:t xml:space="preserve">Реализация воспитательного потенциала курсов внеурочной деятельности происходит </w:t>
      </w:r>
      <w:r w:rsidR="00ED4F4D" w:rsidRPr="00023E7C">
        <w:rPr>
          <w:rStyle w:val="CharAttribute511"/>
          <w:rFonts w:eastAsia="№Е"/>
          <w:szCs w:val="28"/>
          <w:lang w:val="ru-RU"/>
        </w:rPr>
        <w:t>в рамках,</w:t>
      </w:r>
      <w:r w:rsidR="00FF6179" w:rsidRPr="00023E7C">
        <w:rPr>
          <w:rStyle w:val="CharAttribute511"/>
          <w:rFonts w:eastAsia="№Е"/>
          <w:szCs w:val="28"/>
          <w:lang w:val="ru-RU"/>
        </w:rPr>
        <w:t xml:space="preserve"> следующих</w:t>
      </w:r>
      <w:r w:rsidRPr="00023E7C">
        <w:rPr>
          <w:rStyle w:val="CharAttribute511"/>
          <w:rFonts w:eastAsia="№Е"/>
          <w:szCs w:val="28"/>
          <w:lang w:val="ru-RU"/>
        </w:rPr>
        <w:t xml:space="preserve"> </w:t>
      </w:r>
      <w:r w:rsidR="00FF6179" w:rsidRPr="00023E7C">
        <w:rPr>
          <w:rStyle w:val="CharAttribute511"/>
          <w:rFonts w:eastAsia="№Е"/>
          <w:szCs w:val="28"/>
          <w:lang w:val="ru-RU"/>
        </w:rPr>
        <w:t xml:space="preserve">выбранных школьниками </w:t>
      </w:r>
      <w:r w:rsidR="00176B54" w:rsidRPr="00023E7C">
        <w:rPr>
          <w:rStyle w:val="CharAttribute511"/>
          <w:rFonts w:eastAsia="№Е"/>
          <w:szCs w:val="28"/>
          <w:lang w:val="ru-RU"/>
        </w:rPr>
        <w:t xml:space="preserve">ее </w:t>
      </w:r>
      <w:r w:rsidR="007B0CF5" w:rsidRPr="00023E7C">
        <w:rPr>
          <w:rStyle w:val="CharAttribute511"/>
          <w:rFonts w:eastAsia="№Е"/>
          <w:szCs w:val="28"/>
          <w:lang w:val="ru-RU"/>
        </w:rPr>
        <w:t xml:space="preserve">видов </w:t>
      </w:r>
    </w:p>
    <w:p w:rsidR="00185533" w:rsidRPr="00023E7C" w:rsidRDefault="00185533" w:rsidP="00185533">
      <w:pPr>
        <w:ind w:right="-1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023E7C">
        <w:rPr>
          <w:rStyle w:val="CharAttribute501"/>
          <w:rFonts w:eastAsia="№Е"/>
          <w:b/>
          <w:szCs w:val="28"/>
          <w:u w:val="none"/>
          <w:lang w:val="ru-RU"/>
        </w:rPr>
        <w:t xml:space="preserve">Спортивно-оздоровительная деятельность. </w:t>
      </w:r>
      <w:r w:rsidRPr="00023E7C">
        <w:rPr>
          <w:sz w:val="28"/>
          <w:szCs w:val="28"/>
          <w:lang w:val="ru-RU"/>
        </w:rPr>
        <w:t xml:space="preserve">Курсы внеурочной деятельности, направленные </w:t>
      </w:r>
      <w:r w:rsidRPr="00023E7C">
        <w:rPr>
          <w:rStyle w:val="CharAttribute501"/>
          <w:rFonts w:eastAsia="№Е"/>
          <w:i w:val="0"/>
          <w:szCs w:val="28"/>
          <w:u w:val="none"/>
          <w:lang w:val="ru-RU"/>
        </w:rPr>
        <w:t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слабых, навыков конструктивного общения, умений работать в команде.</w:t>
      </w:r>
    </w:p>
    <w:p w:rsidR="00185533" w:rsidRPr="00023E7C" w:rsidRDefault="00185533" w:rsidP="00185533">
      <w:pPr>
        <w:ind w:right="-1" w:firstLine="567"/>
        <w:rPr>
          <w:sz w:val="28"/>
          <w:szCs w:val="28"/>
          <w:lang w:val="ru-RU"/>
        </w:rPr>
      </w:pPr>
      <w:r w:rsidRPr="00023E7C">
        <w:rPr>
          <w:rStyle w:val="CharAttribute501"/>
          <w:rFonts w:eastAsia="№Е"/>
          <w:b/>
          <w:i w:val="0"/>
          <w:szCs w:val="28"/>
          <w:u w:val="none"/>
          <w:lang w:val="ru-RU"/>
        </w:rPr>
        <w:t>Духовно – нравственная деятельность.</w:t>
      </w:r>
      <w:r w:rsidRPr="00023E7C">
        <w:rPr>
          <w:sz w:val="28"/>
          <w:szCs w:val="28"/>
          <w:lang w:val="ru-RU"/>
        </w:rPr>
        <w:t xml:space="preserve"> Курсы внеурочной деятельности формируют у детей нравственные ориентиры при построении деятельности, общения и взаимоотношений, а также основ мировоззрения и самовоспитания</w:t>
      </w:r>
    </w:p>
    <w:p w:rsidR="00185533" w:rsidRPr="00023E7C" w:rsidRDefault="00185533" w:rsidP="00185533">
      <w:pPr>
        <w:ind w:right="-1" w:firstLine="567"/>
        <w:rPr>
          <w:sz w:val="28"/>
          <w:szCs w:val="28"/>
          <w:lang w:val="ru-RU"/>
        </w:rPr>
      </w:pPr>
      <w:r w:rsidRPr="00023E7C">
        <w:rPr>
          <w:rStyle w:val="CharAttribute501"/>
          <w:rFonts w:eastAsia="№Е"/>
          <w:b/>
          <w:szCs w:val="28"/>
          <w:u w:val="none"/>
          <w:lang w:val="ru-RU"/>
        </w:rPr>
        <w:t>Социальная деятельность</w:t>
      </w:r>
      <w:r w:rsidRPr="00023E7C">
        <w:rPr>
          <w:rStyle w:val="CharAttribute501"/>
          <w:rFonts w:eastAsia="№Е"/>
          <w:b/>
          <w:i w:val="0"/>
          <w:szCs w:val="28"/>
          <w:u w:val="none"/>
          <w:lang w:val="ru-RU"/>
        </w:rPr>
        <w:t xml:space="preserve"> </w:t>
      </w:r>
      <w:r w:rsidRPr="00023E7C">
        <w:rPr>
          <w:sz w:val="28"/>
          <w:szCs w:val="28"/>
          <w:lang w:val="ru-RU"/>
        </w:rPr>
        <w:t xml:space="preserve"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023E7C">
        <w:rPr>
          <w:rStyle w:val="CharAttribute3"/>
          <w:rFonts w:hAnsi="Times New Roman"/>
          <w:szCs w:val="28"/>
          <w:lang w:val="ru-RU"/>
        </w:rPr>
        <w:t>разнообразию взглядов людей</w:t>
      </w:r>
    </w:p>
    <w:p w:rsidR="00185533" w:rsidRPr="00023E7C" w:rsidRDefault="00ED4F4D" w:rsidP="00185533">
      <w:pPr>
        <w:tabs>
          <w:tab w:val="left" w:pos="1310"/>
        </w:tabs>
        <w:ind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023E7C">
        <w:rPr>
          <w:rStyle w:val="CharAttribute501"/>
          <w:rFonts w:eastAsia="№Е"/>
          <w:b/>
          <w:szCs w:val="28"/>
          <w:u w:val="none"/>
          <w:lang w:val="ru-RU"/>
        </w:rPr>
        <w:t>Общеинтеллектуальная деятельность</w:t>
      </w:r>
      <w:r w:rsidR="00185533" w:rsidRPr="00023E7C">
        <w:rPr>
          <w:rStyle w:val="CharAttribute501"/>
          <w:rFonts w:eastAsia="№Е"/>
          <w:b/>
          <w:szCs w:val="28"/>
          <w:u w:val="none"/>
          <w:lang w:val="ru-RU"/>
        </w:rPr>
        <w:t xml:space="preserve">. </w:t>
      </w:r>
      <w:r w:rsidR="00185533" w:rsidRPr="00023E7C">
        <w:rPr>
          <w:sz w:val="28"/>
          <w:szCs w:val="28"/>
          <w:lang w:val="ru-RU"/>
        </w:rPr>
        <w:t xml:space="preserve">Курсы внеурочной деятельности, направленные на </w:t>
      </w:r>
      <w:r w:rsidR="00185533" w:rsidRPr="00023E7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="00185533" w:rsidRPr="00023E7C">
        <w:rPr>
          <w:sz w:val="28"/>
          <w:szCs w:val="28"/>
          <w:lang w:val="ru-RU"/>
        </w:rPr>
        <w:t xml:space="preserve">экономическим, политическим, экологическим, </w:t>
      </w:r>
      <w:r w:rsidRPr="00023E7C">
        <w:rPr>
          <w:rStyle w:val="CharAttribute501"/>
          <w:rFonts w:eastAsia="№Е"/>
          <w:i w:val="0"/>
          <w:szCs w:val="28"/>
          <w:u w:val="none"/>
          <w:lang w:val="ru-RU"/>
        </w:rPr>
        <w:t>гуманитарным проблемам</w:t>
      </w:r>
      <w:r w:rsidR="00185533" w:rsidRPr="00023E7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нашего общества, формирующие их гуманистическое мировоззрение и научную картину мира.</w:t>
      </w:r>
    </w:p>
    <w:p w:rsidR="00185533" w:rsidRPr="00023E7C" w:rsidRDefault="00185533" w:rsidP="00185533">
      <w:pPr>
        <w:tabs>
          <w:tab w:val="left" w:pos="851"/>
        </w:tabs>
        <w:ind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023E7C">
        <w:rPr>
          <w:rStyle w:val="CharAttribute501"/>
          <w:rFonts w:eastAsia="№Е"/>
          <w:b/>
          <w:szCs w:val="28"/>
          <w:u w:val="none"/>
          <w:lang w:val="ru-RU"/>
        </w:rPr>
        <w:t>Общекультурная деятельность</w:t>
      </w:r>
      <w:r w:rsidRPr="00023E7C">
        <w:rPr>
          <w:rStyle w:val="CharAttribute501"/>
          <w:rFonts w:eastAsia="№Е"/>
          <w:b/>
          <w:i w:val="0"/>
          <w:szCs w:val="28"/>
          <w:u w:val="none"/>
          <w:lang w:val="ru-RU"/>
        </w:rPr>
        <w:t xml:space="preserve"> </w:t>
      </w:r>
      <w:r w:rsidRPr="00023E7C">
        <w:rPr>
          <w:sz w:val="28"/>
          <w:szCs w:val="28"/>
          <w:lang w:val="ru-RU"/>
        </w:rPr>
        <w:t xml:space="preserve">Курсы внеурочной деятельности,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023E7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общее духовно-нравственное развитие. </w:t>
      </w:r>
    </w:p>
    <w:p w:rsidR="00E478E3" w:rsidRPr="00023E7C" w:rsidRDefault="00E478E3" w:rsidP="00185533">
      <w:pPr>
        <w:tabs>
          <w:tab w:val="left" w:pos="851"/>
        </w:tabs>
        <w:ind w:firstLine="567"/>
        <w:jc w:val="center"/>
        <w:rPr>
          <w:sz w:val="28"/>
          <w:szCs w:val="28"/>
          <w:lang w:val="ru-RU"/>
        </w:rPr>
      </w:pPr>
      <w:r w:rsidRPr="00023E7C">
        <w:rPr>
          <w:b/>
          <w:color w:val="000000"/>
          <w:w w:val="0"/>
          <w:sz w:val="28"/>
          <w:szCs w:val="28"/>
          <w:lang w:val="ru-RU"/>
        </w:rPr>
        <w:t>3.</w:t>
      </w:r>
      <w:r w:rsidR="004B6F9E" w:rsidRPr="00023E7C">
        <w:rPr>
          <w:b/>
          <w:color w:val="000000"/>
          <w:w w:val="0"/>
          <w:sz w:val="28"/>
          <w:szCs w:val="28"/>
          <w:lang w:val="ru-RU"/>
        </w:rPr>
        <w:t>4</w:t>
      </w:r>
      <w:r w:rsidRPr="00023E7C">
        <w:rPr>
          <w:b/>
          <w:color w:val="000000"/>
          <w:w w:val="0"/>
          <w:sz w:val="28"/>
          <w:szCs w:val="28"/>
          <w:lang w:val="ru-RU"/>
        </w:rPr>
        <w:t>. Модуль «Школьный урок»</w:t>
      </w:r>
    </w:p>
    <w:p w:rsidR="00237130" w:rsidRPr="00023E7C" w:rsidRDefault="00942B61" w:rsidP="00237130">
      <w:pPr>
        <w:adjustRightInd w:val="0"/>
        <w:ind w:right="-1" w:firstLine="567"/>
        <w:rPr>
          <w:rStyle w:val="CharAttribute512"/>
          <w:rFonts w:eastAsia="№Е"/>
          <w:szCs w:val="28"/>
          <w:lang w:val="ru-RU"/>
        </w:rPr>
      </w:pPr>
      <w:r w:rsidRPr="00023E7C">
        <w:rPr>
          <w:rStyle w:val="CharAttribute512"/>
          <w:rFonts w:eastAsia="№Е"/>
          <w:szCs w:val="28"/>
          <w:lang w:val="ru-RU"/>
        </w:rPr>
        <w:t>Реализация школьными педагогами в</w:t>
      </w:r>
      <w:r w:rsidR="00E478E3" w:rsidRPr="00023E7C">
        <w:rPr>
          <w:rStyle w:val="CharAttribute512"/>
          <w:rFonts w:eastAsia="№Е"/>
          <w:szCs w:val="28"/>
          <w:lang w:val="ru-RU"/>
        </w:rPr>
        <w:t>оспита</w:t>
      </w:r>
      <w:r w:rsidRPr="00023E7C">
        <w:rPr>
          <w:rStyle w:val="CharAttribute512"/>
          <w:rFonts w:eastAsia="№Е"/>
          <w:szCs w:val="28"/>
          <w:lang w:val="ru-RU"/>
        </w:rPr>
        <w:t>тельного потенциала урока предполагает следующее</w:t>
      </w:r>
      <w:r w:rsidR="00237130" w:rsidRPr="00023E7C">
        <w:rPr>
          <w:rStyle w:val="CharAttribute512"/>
          <w:rFonts w:eastAsia="№Е"/>
          <w:szCs w:val="28"/>
          <w:lang w:val="ru-RU"/>
        </w:rPr>
        <w:t>:</w:t>
      </w:r>
    </w:p>
    <w:p w:rsidR="00275438" w:rsidRPr="00023E7C" w:rsidRDefault="00237130" w:rsidP="00237130">
      <w:pPr>
        <w:adjustRightInd w:val="0"/>
        <w:ind w:right="-1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023E7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         </w:t>
      </w:r>
      <w:r w:rsidR="00697692" w:rsidRPr="00023E7C">
        <w:rPr>
          <w:rStyle w:val="CharAttribute501"/>
          <w:rFonts w:eastAsia="№Е"/>
          <w:i w:val="0"/>
          <w:szCs w:val="28"/>
          <w:u w:val="none"/>
          <w:lang w:val="ru-RU"/>
        </w:rPr>
        <w:t>у</w:t>
      </w:r>
      <w:r w:rsidR="00275438" w:rsidRPr="00023E7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становление доверительных отношений </w:t>
      </w:r>
      <w:r w:rsidRPr="00023E7C">
        <w:rPr>
          <w:rStyle w:val="CharAttribute501"/>
          <w:rFonts w:eastAsia="№Е"/>
          <w:i w:val="0"/>
          <w:szCs w:val="28"/>
          <w:u w:val="none"/>
          <w:lang w:val="ru-RU"/>
        </w:rPr>
        <w:t>между учителем и его учениками,</w:t>
      </w:r>
      <w:r w:rsidR="00ED4F4D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  <w:r w:rsidR="00275438" w:rsidRPr="00023E7C">
        <w:rPr>
          <w:rStyle w:val="CharAttribute501"/>
          <w:rFonts w:eastAsia="№Е"/>
          <w:i w:val="0"/>
          <w:szCs w:val="28"/>
          <w:u w:val="none"/>
          <w:lang w:val="ru-RU"/>
        </w:rPr>
        <w:t>способствующ</w:t>
      </w:r>
      <w:r w:rsidR="00135D95" w:rsidRPr="00023E7C">
        <w:rPr>
          <w:rStyle w:val="CharAttribute501"/>
          <w:rFonts w:eastAsia="№Е"/>
          <w:i w:val="0"/>
          <w:szCs w:val="28"/>
          <w:u w:val="none"/>
          <w:lang w:val="ru-RU"/>
        </w:rPr>
        <w:t>их</w:t>
      </w:r>
      <w:r w:rsidR="00275438" w:rsidRPr="00023E7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</w:r>
      <w:r w:rsidR="000C36D7" w:rsidRPr="00023E7C">
        <w:rPr>
          <w:rStyle w:val="CharAttribute501"/>
          <w:rFonts w:eastAsia="№Е"/>
          <w:i w:val="0"/>
          <w:szCs w:val="28"/>
          <w:u w:val="none"/>
          <w:lang w:val="ru-RU"/>
        </w:rPr>
        <w:t>;</w:t>
      </w:r>
    </w:p>
    <w:p w:rsidR="009B03A7" w:rsidRPr="00023E7C" w:rsidRDefault="00697692" w:rsidP="00757F9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</w:rPr>
      </w:pPr>
      <w:r w:rsidRPr="00023E7C">
        <w:rPr>
          <w:rStyle w:val="CharAttribute501"/>
          <w:rFonts w:eastAsia="№Е"/>
          <w:i w:val="0"/>
          <w:szCs w:val="28"/>
          <w:u w:val="none"/>
        </w:rPr>
        <w:t>п</w:t>
      </w:r>
      <w:r w:rsidR="00FA5EDE" w:rsidRPr="00023E7C">
        <w:rPr>
          <w:rStyle w:val="CharAttribute501"/>
          <w:rFonts w:eastAsia="№Е"/>
          <w:i w:val="0"/>
          <w:szCs w:val="28"/>
          <w:u w:val="none"/>
        </w:rPr>
        <w:t>ривлечение внимания школьников к ценностному аспекту изучаемых на уроках явлений, о</w:t>
      </w:r>
      <w:r w:rsidR="00246AE0" w:rsidRPr="00023E7C">
        <w:rPr>
          <w:rStyle w:val="CharAttribute501"/>
          <w:rFonts w:eastAsia="№Е"/>
          <w:i w:val="0"/>
          <w:szCs w:val="28"/>
          <w:u w:val="none"/>
        </w:rPr>
        <w:t xml:space="preserve">рганизация </w:t>
      </w:r>
      <w:r w:rsidR="00FA5EDE" w:rsidRPr="00023E7C">
        <w:rPr>
          <w:rStyle w:val="CharAttribute501"/>
          <w:rFonts w:eastAsia="№Е"/>
          <w:i w:val="0"/>
          <w:szCs w:val="28"/>
          <w:u w:val="none"/>
        </w:rPr>
        <w:t xml:space="preserve">их </w:t>
      </w:r>
      <w:r w:rsidR="00246AE0" w:rsidRPr="00023E7C">
        <w:rPr>
          <w:rStyle w:val="CharAttribute501"/>
          <w:rFonts w:eastAsia="№Е"/>
          <w:i w:val="0"/>
          <w:szCs w:val="28"/>
          <w:u w:val="none"/>
        </w:rPr>
        <w:t xml:space="preserve">работы с </w:t>
      </w:r>
      <w:r w:rsidR="00FA5EDE" w:rsidRPr="00023E7C">
        <w:rPr>
          <w:rStyle w:val="CharAttribute501"/>
          <w:rFonts w:eastAsia="№Е"/>
          <w:i w:val="0"/>
          <w:szCs w:val="28"/>
          <w:u w:val="none"/>
        </w:rPr>
        <w:t xml:space="preserve">получаемой на уроке </w:t>
      </w:r>
      <w:r w:rsidRPr="00023E7C">
        <w:rPr>
          <w:rStyle w:val="CharAttribute501"/>
          <w:rFonts w:eastAsia="№Е"/>
          <w:i w:val="0"/>
          <w:szCs w:val="28"/>
          <w:u w:val="none"/>
        </w:rPr>
        <w:t xml:space="preserve">социально </w:t>
      </w:r>
      <w:r w:rsidRPr="00023E7C">
        <w:rPr>
          <w:rStyle w:val="CharAttribute501"/>
          <w:rFonts w:eastAsia="№Е"/>
          <w:i w:val="0"/>
          <w:szCs w:val="28"/>
          <w:u w:val="none"/>
        </w:rPr>
        <w:lastRenderedPageBreak/>
        <w:t>значимой</w:t>
      </w:r>
      <w:r w:rsidR="00246AE0" w:rsidRPr="00023E7C">
        <w:rPr>
          <w:rStyle w:val="CharAttribute501"/>
          <w:rFonts w:eastAsia="№Е"/>
          <w:i w:val="0"/>
          <w:szCs w:val="28"/>
          <w:u w:val="none"/>
        </w:rPr>
        <w:t xml:space="preserve"> информацией – инициирование </w:t>
      </w:r>
      <w:r w:rsidRPr="00023E7C">
        <w:rPr>
          <w:rStyle w:val="CharAttribute501"/>
          <w:rFonts w:eastAsia="№Е"/>
          <w:i w:val="0"/>
          <w:szCs w:val="28"/>
          <w:u w:val="none"/>
        </w:rPr>
        <w:t xml:space="preserve">ее </w:t>
      </w:r>
      <w:r w:rsidR="00246AE0" w:rsidRPr="00023E7C">
        <w:rPr>
          <w:rStyle w:val="CharAttribute501"/>
          <w:rFonts w:eastAsia="№Е"/>
          <w:i w:val="0"/>
          <w:szCs w:val="28"/>
          <w:u w:val="none"/>
        </w:rPr>
        <w:t xml:space="preserve">обсуждения, высказывания учащимися своего мнения по ее поводу, </w:t>
      </w:r>
      <w:r w:rsidR="00017891" w:rsidRPr="00023E7C">
        <w:rPr>
          <w:rStyle w:val="CharAttribute501"/>
          <w:rFonts w:eastAsia="№Е"/>
          <w:i w:val="0"/>
          <w:szCs w:val="28"/>
          <w:u w:val="none"/>
        </w:rPr>
        <w:t xml:space="preserve">выработки </w:t>
      </w:r>
      <w:r w:rsidR="00246AE0" w:rsidRPr="00023E7C">
        <w:rPr>
          <w:rStyle w:val="CharAttribute501"/>
          <w:rFonts w:eastAsia="№Е"/>
          <w:i w:val="0"/>
          <w:szCs w:val="28"/>
          <w:u w:val="none"/>
        </w:rPr>
        <w:t>своего к ней</w:t>
      </w:r>
      <w:r w:rsidRPr="00023E7C">
        <w:rPr>
          <w:rStyle w:val="CharAttribute501"/>
          <w:rFonts w:eastAsia="№Е"/>
          <w:i w:val="0"/>
          <w:szCs w:val="28"/>
          <w:u w:val="none"/>
        </w:rPr>
        <w:t xml:space="preserve"> отношения</w:t>
      </w:r>
      <w:r w:rsidR="000C36D7" w:rsidRPr="00023E7C">
        <w:rPr>
          <w:rStyle w:val="CharAttribute501"/>
          <w:rFonts w:eastAsia="№Е"/>
          <w:i w:val="0"/>
          <w:szCs w:val="28"/>
          <w:u w:val="none"/>
        </w:rPr>
        <w:t>;</w:t>
      </w:r>
      <w:r w:rsidR="009B03A7" w:rsidRPr="00023E7C">
        <w:rPr>
          <w:rStyle w:val="CharAttribute501"/>
          <w:rFonts w:eastAsia="№Е"/>
          <w:i w:val="0"/>
          <w:szCs w:val="28"/>
          <w:u w:val="none"/>
        </w:rPr>
        <w:t xml:space="preserve"> </w:t>
      </w:r>
    </w:p>
    <w:p w:rsidR="005545BF" w:rsidRPr="00023E7C" w:rsidRDefault="005545BF" w:rsidP="00757F9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</w:rPr>
      </w:pPr>
      <w:r w:rsidRPr="00023E7C">
        <w:rPr>
          <w:rStyle w:val="CharAttribute501"/>
          <w:rFonts w:eastAsia="№Е"/>
          <w:i w:val="0"/>
          <w:iCs/>
          <w:szCs w:val="28"/>
          <w:u w:val="none"/>
        </w:rPr>
        <w:t xml:space="preserve">использование </w:t>
      </w:r>
      <w:r w:rsidRPr="00023E7C">
        <w:rPr>
          <w:rFonts w:ascii="Times New Roman"/>
          <w:sz w:val="28"/>
          <w:szCs w:val="28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</w:r>
      <w:r w:rsidR="006820F6" w:rsidRPr="00023E7C">
        <w:rPr>
          <w:rFonts w:ascii="Times New Roman"/>
          <w:sz w:val="28"/>
          <w:szCs w:val="28"/>
        </w:rPr>
        <w:t>;</w:t>
      </w:r>
    </w:p>
    <w:p w:rsidR="001B4A68" w:rsidRPr="00023E7C" w:rsidRDefault="005545BF" w:rsidP="00757F9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</w:rPr>
      </w:pPr>
      <w:r w:rsidRPr="00023E7C">
        <w:rPr>
          <w:rStyle w:val="CharAttribute501"/>
          <w:rFonts w:eastAsia="№Е"/>
          <w:i w:val="0"/>
          <w:szCs w:val="28"/>
          <w:u w:val="none"/>
        </w:rPr>
        <w:t>применение</w:t>
      </w:r>
      <w:r w:rsidR="00246AE0" w:rsidRPr="00023E7C">
        <w:rPr>
          <w:rStyle w:val="CharAttribute501"/>
          <w:rFonts w:eastAsia="№Е"/>
          <w:i w:val="0"/>
          <w:szCs w:val="28"/>
          <w:u w:val="none"/>
        </w:rPr>
        <w:t xml:space="preserve"> на уроке интерактивных форм работы </w:t>
      </w:r>
      <w:r w:rsidR="008D67C9" w:rsidRPr="00023E7C">
        <w:rPr>
          <w:rStyle w:val="CharAttribute501"/>
          <w:rFonts w:eastAsia="№Е"/>
          <w:i w:val="0"/>
          <w:szCs w:val="28"/>
          <w:u w:val="none"/>
        </w:rPr>
        <w:t>учащихся: интеллектуальных</w:t>
      </w:r>
      <w:r w:rsidR="00246AE0" w:rsidRPr="00023E7C">
        <w:rPr>
          <w:rStyle w:val="CharAttribute501"/>
          <w:rFonts w:eastAsia="№Е"/>
          <w:i w:val="0"/>
          <w:szCs w:val="28"/>
          <w:u w:val="none"/>
        </w:rPr>
        <w:t xml:space="preserve"> игр</w:t>
      </w:r>
      <w:r w:rsidR="000D30E6" w:rsidRPr="00023E7C">
        <w:rPr>
          <w:rStyle w:val="CharAttribute501"/>
          <w:rFonts w:eastAsia="№Е"/>
          <w:i w:val="0"/>
          <w:szCs w:val="28"/>
          <w:u w:val="none"/>
        </w:rPr>
        <w:t>, стимулирующи</w:t>
      </w:r>
      <w:r w:rsidR="00697692" w:rsidRPr="00023E7C">
        <w:rPr>
          <w:rStyle w:val="CharAttribute501"/>
          <w:rFonts w:eastAsia="№Е"/>
          <w:i w:val="0"/>
          <w:szCs w:val="28"/>
          <w:u w:val="none"/>
        </w:rPr>
        <w:t>х</w:t>
      </w:r>
      <w:r w:rsidR="000D30E6" w:rsidRPr="00023E7C">
        <w:rPr>
          <w:rStyle w:val="CharAttribute501"/>
          <w:rFonts w:eastAsia="№Е"/>
          <w:i w:val="0"/>
          <w:szCs w:val="28"/>
          <w:u w:val="none"/>
        </w:rPr>
        <w:t xml:space="preserve"> познавательную мотивацию школьников</w:t>
      </w:r>
      <w:r w:rsidR="00697692" w:rsidRPr="00023E7C">
        <w:rPr>
          <w:rStyle w:val="CharAttribute501"/>
          <w:rFonts w:eastAsia="№Е"/>
          <w:i w:val="0"/>
          <w:szCs w:val="28"/>
          <w:u w:val="none"/>
        </w:rPr>
        <w:t>;</w:t>
      </w:r>
      <w:r w:rsidR="00246AE0" w:rsidRPr="00023E7C">
        <w:rPr>
          <w:rStyle w:val="CharAttribute501"/>
          <w:rFonts w:eastAsia="№Е"/>
          <w:i w:val="0"/>
          <w:szCs w:val="28"/>
          <w:u w:val="none"/>
        </w:rPr>
        <w:t xml:space="preserve"> дидактического театра</w:t>
      </w:r>
      <w:r w:rsidR="00697692" w:rsidRPr="00023E7C">
        <w:rPr>
          <w:rStyle w:val="CharAttribute501"/>
          <w:rFonts w:eastAsia="№Е"/>
          <w:i w:val="0"/>
          <w:szCs w:val="28"/>
          <w:u w:val="none"/>
        </w:rPr>
        <w:t xml:space="preserve">, где </w:t>
      </w:r>
      <w:r w:rsidR="00246AE0" w:rsidRPr="00023E7C">
        <w:rPr>
          <w:rStyle w:val="CharAttribute501"/>
          <w:rFonts w:eastAsia="№Е"/>
          <w:i w:val="0"/>
          <w:szCs w:val="28"/>
          <w:u w:val="none"/>
        </w:rPr>
        <w:t>полученные на уроке знания обыгрываются в театральных постановках</w:t>
      </w:r>
      <w:r w:rsidR="00697692" w:rsidRPr="00023E7C">
        <w:rPr>
          <w:rStyle w:val="CharAttribute501"/>
          <w:rFonts w:eastAsia="№Е"/>
          <w:i w:val="0"/>
          <w:szCs w:val="28"/>
          <w:u w:val="none"/>
        </w:rPr>
        <w:t>;</w:t>
      </w:r>
      <w:r w:rsidR="00246AE0" w:rsidRPr="00023E7C">
        <w:rPr>
          <w:rStyle w:val="CharAttribute501"/>
          <w:rFonts w:eastAsia="№Е"/>
          <w:i w:val="0"/>
          <w:szCs w:val="28"/>
          <w:u w:val="none"/>
        </w:rPr>
        <w:t xml:space="preserve"> дискуссий</w:t>
      </w:r>
      <w:r w:rsidR="000C36D7" w:rsidRPr="00023E7C">
        <w:rPr>
          <w:rStyle w:val="CharAttribute501"/>
          <w:rFonts w:eastAsia="№Е"/>
          <w:i w:val="0"/>
          <w:szCs w:val="28"/>
          <w:u w:val="none"/>
        </w:rPr>
        <w:t xml:space="preserve">, </w:t>
      </w:r>
      <w:r w:rsidR="00246AE0" w:rsidRPr="00023E7C">
        <w:rPr>
          <w:rStyle w:val="CharAttribute501"/>
          <w:rFonts w:eastAsia="№Е"/>
          <w:i w:val="0"/>
          <w:szCs w:val="28"/>
          <w:u w:val="none"/>
        </w:rPr>
        <w:t>которые дают учащимся возможность приобрести опыт ведения конструктивного диалога</w:t>
      </w:r>
      <w:r w:rsidR="000C36D7" w:rsidRPr="00023E7C">
        <w:rPr>
          <w:rStyle w:val="CharAttribute501"/>
          <w:rFonts w:eastAsia="№Е"/>
          <w:i w:val="0"/>
          <w:szCs w:val="28"/>
          <w:u w:val="none"/>
        </w:rPr>
        <w:t>;</w:t>
      </w:r>
      <w:r w:rsidR="00246AE0" w:rsidRPr="00023E7C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="001B4A68" w:rsidRPr="00023E7C">
        <w:rPr>
          <w:rStyle w:val="CharAttribute501"/>
          <w:rFonts w:eastAsia="№Е"/>
          <w:i w:val="0"/>
          <w:szCs w:val="28"/>
          <w:u w:val="none"/>
        </w:rPr>
        <w:t>групповой работы или работы в парах</w:t>
      </w:r>
      <w:r w:rsidR="000C36D7" w:rsidRPr="00023E7C">
        <w:rPr>
          <w:rStyle w:val="CharAttribute501"/>
          <w:rFonts w:eastAsia="№Е"/>
          <w:i w:val="0"/>
          <w:szCs w:val="28"/>
          <w:u w:val="none"/>
        </w:rPr>
        <w:t xml:space="preserve">, которые </w:t>
      </w:r>
      <w:r w:rsidR="001B4A68" w:rsidRPr="00023E7C">
        <w:rPr>
          <w:rFonts w:ascii="Times New Roman"/>
          <w:sz w:val="28"/>
          <w:szCs w:val="28"/>
        </w:rPr>
        <w:t xml:space="preserve">учат школьников </w:t>
      </w:r>
      <w:r w:rsidR="004E509D" w:rsidRPr="00023E7C">
        <w:rPr>
          <w:rFonts w:ascii="Times New Roman"/>
          <w:sz w:val="28"/>
          <w:szCs w:val="28"/>
        </w:rPr>
        <w:t>командной работе</w:t>
      </w:r>
      <w:r w:rsidR="000C36D7" w:rsidRPr="00023E7C">
        <w:rPr>
          <w:rFonts w:ascii="Times New Roman"/>
          <w:sz w:val="28"/>
          <w:szCs w:val="28"/>
        </w:rPr>
        <w:t xml:space="preserve"> и </w:t>
      </w:r>
      <w:r w:rsidR="006C50E7" w:rsidRPr="00023E7C">
        <w:rPr>
          <w:rFonts w:ascii="Times New Roman"/>
          <w:sz w:val="28"/>
          <w:szCs w:val="28"/>
        </w:rPr>
        <w:t>взаимодействию с другими детьми</w:t>
      </w:r>
      <w:r w:rsidR="000C36D7" w:rsidRPr="00023E7C">
        <w:rPr>
          <w:rFonts w:ascii="Times New Roman"/>
          <w:sz w:val="28"/>
          <w:szCs w:val="28"/>
        </w:rPr>
        <w:t>;</w:t>
      </w:r>
      <w:r w:rsidR="001B4A68" w:rsidRPr="00023E7C">
        <w:rPr>
          <w:rFonts w:ascii="Times New Roman"/>
          <w:sz w:val="28"/>
          <w:szCs w:val="28"/>
        </w:rPr>
        <w:t xml:space="preserve">  </w:t>
      </w:r>
    </w:p>
    <w:p w:rsidR="00AA7C5B" w:rsidRPr="00023E7C" w:rsidRDefault="00AA7C5B" w:rsidP="00757F9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</w:rPr>
      </w:pPr>
      <w:r w:rsidRPr="00023E7C">
        <w:rPr>
          <w:rStyle w:val="CharAttribute501"/>
          <w:rFonts w:eastAsia="№Е"/>
          <w:i w:val="0"/>
          <w:szCs w:val="28"/>
          <w:u w:val="none"/>
        </w:rPr>
        <w:t>организация шефства мотивированных и эрудированных учащихся над их неуспевающими одноклассниками, дающ</w:t>
      </w:r>
      <w:r w:rsidR="00135D95" w:rsidRPr="00023E7C">
        <w:rPr>
          <w:rStyle w:val="CharAttribute501"/>
          <w:rFonts w:eastAsia="№Е"/>
          <w:i w:val="0"/>
          <w:szCs w:val="28"/>
          <w:u w:val="none"/>
          <w:lang w:val="ru-RU"/>
        </w:rPr>
        <w:t>его</w:t>
      </w:r>
      <w:r w:rsidRPr="00023E7C">
        <w:rPr>
          <w:rStyle w:val="CharAttribute501"/>
          <w:rFonts w:eastAsia="№Е"/>
          <w:i w:val="0"/>
          <w:szCs w:val="28"/>
          <w:u w:val="none"/>
        </w:rPr>
        <w:t xml:space="preserve"> школьникам социально значимый опыт сотрудничества и взаимной помощи;</w:t>
      </w:r>
    </w:p>
    <w:p w:rsidR="00246AE0" w:rsidRPr="00023E7C" w:rsidRDefault="000C36D7" w:rsidP="00757F9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</w:rPr>
      </w:pPr>
      <w:r w:rsidRPr="00023E7C">
        <w:rPr>
          <w:rStyle w:val="CharAttribute501"/>
          <w:rFonts w:eastAsia="№Е"/>
          <w:i w:val="0"/>
          <w:szCs w:val="28"/>
          <w:u w:val="none"/>
        </w:rPr>
        <w:t>и</w:t>
      </w:r>
      <w:r w:rsidR="00246AE0" w:rsidRPr="00023E7C">
        <w:rPr>
          <w:rStyle w:val="CharAttribute501"/>
          <w:rFonts w:eastAsia="№Е"/>
          <w:i w:val="0"/>
          <w:szCs w:val="28"/>
          <w:u w:val="none"/>
        </w:rPr>
        <w:t>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</w:r>
      <w:r w:rsidR="00AA7C5B" w:rsidRPr="00023E7C">
        <w:rPr>
          <w:rStyle w:val="CharAttribute501"/>
          <w:rFonts w:eastAsia="№Е"/>
          <w:i w:val="0"/>
          <w:szCs w:val="28"/>
          <w:u w:val="none"/>
        </w:rPr>
        <w:t>.</w:t>
      </w:r>
    </w:p>
    <w:p w:rsidR="00B722D1" w:rsidRPr="00023E7C" w:rsidRDefault="00B722D1" w:rsidP="000E321E">
      <w:pPr>
        <w:tabs>
          <w:tab w:val="left" w:pos="851"/>
        </w:tabs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023E7C">
        <w:rPr>
          <w:b/>
          <w:iCs/>
          <w:color w:val="000000"/>
          <w:w w:val="0"/>
          <w:sz w:val="28"/>
          <w:szCs w:val="28"/>
          <w:lang w:val="ru-RU"/>
        </w:rPr>
        <w:t>3.5. Модуль «Самоуправление»</w:t>
      </w:r>
    </w:p>
    <w:p w:rsidR="00AA7C5B" w:rsidRPr="00023E7C" w:rsidRDefault="00072168" w:rsidP="00237130">
      <w:pPr>
        <w:adjustRightInd w:val="0"/>
        <w:ind w:right="-1" w:firstLine="567"/>
        <w:rPr>
          <w:i/>
          <w:sz w:val="28"/>
          <w:szCs w:val="28"/>
          <w:lang w:val="ru-RU"/>
        </w:rPr>
      </w:pPr>
      <w:r w:rsidRPr="00023E7C">
        <w:rPr>
          <w:rStyle w:val="CharAttribute504"/>
          <w:rFonts w:eastAsia="№Е"/>
          <w:szCs w:val="28"/>
          <w:lang w:val="ru-RU"/>
        </w:rPr>
        <w:t xml:space="preserve">Поддержка детского </w:t>
      </w:r>
      <w:r w:rsidRPr="00023E7C">
        <w:rPr>
          <w:sz w:val="28"/>
          <w:szCs w:val="28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</w:t>
      </w:r>
      <w:r w:rsidR="006E0C60" w:rsidRPr="00023E7C">
        <w:rPr>
          <w:sz w:val="28"/>
          <w:szCs w:val="28"/>
          <w:lang w:val="ru-RU"/>
        </w:rPr>
        <w:t xml:space="preserve">– </w:t>
      </w:r>
      <w:r w:rsidRPr="00023E7C">
        <w:rPr>
          <w:sz w:val="28"/>
          <w:szCs w:val="28"/>
          <w:lang w:val="ru-RU"/>
        </w:rPr>
        <w:t xml:space="preserve">предоставляет широкие возможности для самовыражения и самореализации. </w:t>
      </w:r>
    </w:p>
    <w:p w:rsidR="006E0C60" w:rsidRPr="00023E7C" w:rsidRDefault="006E0C60" w:rsidP="000E321E">
      <w:pPr>
        <w:tabs>
          <w:tab w:val="left" w:pos="851"/>
        </w:tabs>
        <w:ind w:firstLine="567"/>
        <w:rPr>
          <w:b/>
          <w:i/>
          <w:sz w:val="28"/>
          <w:szCs w:val="28"/>
          <w:lang w:val="ru-RU"/>
        </w:rPr>
      </w:pPr>
      <w:r w:rsidRPr="00023E7C">
        <w:rPr>
          <w:b/>
          <w:i/>
          <w:sz w:val="28"/>
          <w:szCs w:val="28"/>
          <w:lang w:val="ru-RU"/>
        </w:rPr>
        <w:t>На уровне школы:</w:t>
      </w:r>
    </w:p>
    <w:p w:rsidR="00D805E2" w:rsidRPr="00023E7C" w:rsidRDefault="008A217D" w:rsidP="00757F9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</w:rPr>
        <w:t xml:space="preserve">через деятельность выборного Совета учащихся, создаваемого </w:t>
      </w:r>
      <w:r w:rsidR="00D805E2" w:rsidRPr="00023E7C">
        <w:rPr>
          <w:rFonts w:ascii="Times New Roman"/>
          <w:sz w:val="28"/>
          <w:szCs w:val="28"/>
        </w:rPr>
        <w:t>для</w:t>
      </w:r>
      <w:r w:rsidRPr="00023E7C">
        <w:rPr>
          <w:rFonts w:ascii="Times New Roman"/>
          <w:sz w:val="28"/>
          <w:szCs w:val="28"/>
        </w:rPr>
        <w:t xml:space="preserve"> учета мнения школьников по вопросам управления образовательной организацией </w:t>
      </w:r>
      <w:r w:rsidR="00D805E2" w:rsidRPr="00023E7C">
        <w:rPr>
          <w:rFonts w:ascii="Times New Roman"/>
          <w:sz w:val="28"/>
          <w:szCs w:val="28"/>
        </w:rPr>
        <w:t xml:space="preserve">и принятия административных решений, </w:t>
      </w:r>
      <w:r w:rsidRPr="00023E7C">
        <w:rPr>
          <w:rFonts w:ascii="Times New Roman"/>
          <w:sz w:val="28"/>
          <w:szCs w:val="28"/>
        </w:rPr>
        <w:t>затрагивающих их права и законные интересы</w:t>
      </w:r>
      <w:r w:rsidR="00D805E2" w:rsidRPr="00023E7C">
        <w:rPr>
          <w:rFonts w:ascii="Times New Roman"/>
          <w:sz w:val="28"/>
          <w:szCs w:val="28"/>
        </w:rPr>
        <w:t>;</w:t>
      </w:r>
    </w:p>
    <w:p w:rsidR="006E0C60" w:rsidRPr="00023E7C" w:rsidRDefault="006E0C60" w:rsidP="00757F9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</w:rPr>
        <w:t xml:space="preserve">через работу постоянно действующего школьного актива, </w:t>
      </w:r>
      <w:r w:rsidR="001573B2" w:rsidRPr="00023E7C">
        <w:rPr>
          <w:rFonts w:ascii="Times New Roman"/>
          <w:sz w:val="28"/>
          <w:szCs w:val="28"/>
        </w:rPr>
        <w:t>инициирующего</w:t>
      </w:r>
      <w:r w:rsidRPr="00023E7C">
        <w:rPr>
          <w:rFonts w:ascii="Times New Roman"/>
          <w:sz w:val="28"/>
          <w:szCs w:val="28"/>
        </w:rPr>
        <w:t xml:space="preserve">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1573B2" w:rsidRPr="00023E7C" w:rsidRDefault="001573B2" w:rsidP="00757F9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8"/>
          <w:szCs w:val="28"/>
        </w:rPr>
      </w:pPr>
      <w:r w:rsidRPr="00023E7C">
        <w:rPr>
          <w:rFonts w:ascii="Times New Roman"/>
          <w:iCs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1573B2" w:rsidRPr="00023E7C" w:rsidRDefault="001573B2" w:rsidP="00757F9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8"/>
          <w:szCs w:val="28"/>
        </w:rPr>
      </w:pPr>
      <w:r w:rsidRPr="00023E7C">
        <w:rPr>
          <w:rFonts w:ascii="Times New Roman"/>
          <w:iCs/>
          <w:sz w:val="28"/>
          <w:szCs w:val="28"/>
        </w:rP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 </w:t>
      </w:r>
    </w:p>
    <w:p w:rsidR="001573B2" w:rsidRPr="00023E7C" w:rsidRDefault="001573B2" w:rsidP="000E321E">
      <w:pPr>
        <w:tabs>
          <w:tab w:val="left" w:pos="851"/>
        </w:tabs>
        <w:ind w:firstLine="567"/>
        <w:rPr>
          <w:bCs/>
          <w:i/>
          <w:sz w:val="28"/>
          <w:szCs w:val="28"/>
          <w:lang w:val="ru-RU"/>
        </w:rPr>
      </w:pPr>
      <w:r w:rsidRPr="00023E7C">
        <w:rPr>
          <w:b/>
          <w:i/>
          <w:sz w:val="28"/>
          <w:szCs w:val="28"/>
          <w:lang w:val="ru-RU"/>
        </w:rPr>
        <w:t>На уровне классов</w:t>
      </w:r>
      <w:r w:rsidRPr="00023E7C">
        <w:rPr>
          <w:bCs/>
          <w:i/>
          <w:sz w:val="28"/>
          <w:szCs w:val="28"/>
          <w:lang w:val="ru-RU"/>
        </w:rPr>
        <w:t>:</w:t>
      </w:r>
    </w:p>
    <w:p w:rsidR="003B728E" w:rsidRPr="00023E7C" w:rsidRDefault="003B728E" w:rsidP="00757F9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iCs/>
          <w:sz w:val="28"/>
          <w:szCs w:val="28"/>
        </w:rPr>
        <w:t xml:space="preserve">через </w:t>
      </w:r>
      <w:r w:rsidR="001573B2" w:rsidRPr="00023E7C">
        <w:rPr>
          <w:rFonts w:ascii="Times New Roman"/>
          <w:sz w:val="28"/>
          <w:szCs w:val="28"/>
        </w:rPr>
        <w:t>деятельность выборных по инициативе и предложениям учащихся класса лидеров (например, старост, дежурных командиров</w:t>
      </w:r>
      <w:r w:rsidRPr="00023E7C">
        <w:rPr>
          <w:rFonts w:ascii="Times New Roman"/>
          <w:sz w:val="28"/>
          <w:szCs w:val="28"/>
        </w:rPr>
        <w:t>),</w:t>
      </w:r>
      <w:r w:rsidR="001573B2" w:rsidRPr="00023E7C">
        <w:rPr>
          <w:rFonts w:ascii="Times New Roman"/>
          <w:sz w:val="28"/>
          <w:szCs w:val="28"/>
        </w:rPr>
        <w:t xml:space="preserve"> представляющих интересы класса в </w:t>
      </w:r>
      <w:r w:rsidRPr="00023E7C">
        <w:rPr>
          <w:rFonts w:ascii="Times New Roman"/>
          <w:sz w:val="28"/>
          <w:szCs w:val="28"/>
        </w:rPr>
        <w:t>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1573B2" w:rsidRPr="00023E7C" w:rsidRDefault="003B728E" w:rsidP="00757F9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8"/>
          <w:szCs w:val="28"/>
        </w:rPr>
      </w:pPr>
      <w:r w:rsidRPr="00023E7C">
        <w:rPr>
          <w:rFonts w:ascii="Times New Roman"/>
          <w:iCs/>
          <w:sz w:val="28"/>
          <w:szCs w:val="28"/>
        </w:rPr>
        <w:lastRenderedPageBreak/>
        <w:t xml:space="preserve">через </w:t>
      </w:r>
      <w:r w:rsidR="001573B2" w:rsidRPr="00023E7C">
        <w:rPr>
          <w:rFonts w:ascii="Times New Roman"/>
          <w:iCs/>
          <w:sz w:val="28"/>
          <w:szCs w:val="28"/>
        </w:rPr>
        <w:t xml:space="preserve">деятельность </w:t>
      </w:r>
      <w:r w:rsidRPr="00023E7C">
        <w:rPr>
          <w:rFonts w:ascii="Times New Roman"/>
          <w:iCs/>
          <w:sz w:val="28"/>
          <w:szCs w:val="28"/>
        </w:rPr>
        <w:t>выборных органов самоуправления</w:t>
      </w:r>
      <w:r w:rsidR="001573B2" w:rsidRPr="00023E7C">
        <w:rPr>
          <w:rFonts w:ascii="Times New Roman"/>
          <w:iCs/>
          <w:sz w:val="28"/>
          <w:szCs w:val="28"/>
        </w:rPr>
        <w:t>, отвечающих за различные направления работы класса (например: штаб спортивных дел, штаб творческих дел, штаб работы с младшими ребятами)</w:t>
      </w:r>
      <w:r w:rsidRPr="00023E7C">
        <w:rPr>
          <w:rFonts w:ascii="Times New Roman"/>
          <w:iCs/>
          <w:sz w:val="28"/>
          <w:szCs w:val="28"/>
        </w:rPr>
        <w:t>;</w:t>
      </w:r>
    </w:p>
    <w:p w:rsidR="003B728E" w:rsidRPr="00023E7C" w:rsidRDefault="003B728E" w:rsidP="00757F9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iCs/>
          <w:sz w:val="28"/>
          <w:szCs w:val="28"/>
        </w:rPr>
        <w:t xml:space="preserve">через </w:t>
      </w:r>
      <w:r w:rsidRPr="00023E7C">
        <w:rPr>
          <w:rFonts w:ascii="Times New Roman" w:eastAsia="Calibri"/>
          <w:sz w:val="28"/>
          <w:szCs w:val="28"/>
          <w:lang w:eastAsia="ko-KR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3B728E" w:rsidRPr="00023E7C" w:rsidRDefault="003B728E" w:rsidP="000E321E">
      <w:pPr>
        <w:ind w:firstLine="567"/>
        <w:rPr>
          <w:rStyle w:val="CharAttribute501"/>
          <w:rFonts w:eastAsia="№Е"/>
          <w:b/>
          <w:bCs/>
          <w:i w:val="0"/>
          <w:iCs/>
          <w:szCs w:val="28"/>
          <w:u w:val="none"/>
          <w:lang w:val="ru-RU"/>
        </w:rPr>
      </w:pPr>
      <w:r w:rsidRPr="00023E7C">
        <w:rPr>
          <w:b/>
          <w:bCs/>
          <w:i/>
          <w:iCs/>
          <w:sz w:val="28"/>
          <w:szCs w:val="28"/>
          <w:lang w:val="ru-RU"/>
        </w:rPr>
        <w:t>На индивидуальном уровне:</w:t>
      </w:r>
      <w:r w:rsidRPr="00023E7C">
        <w:rPr>
          <w:rStyle w:val="CharAttribute501"/>
          <w:rFonts w:eastAsia="№Е"/>
          <w:b/>
          <w:bCs/>
          <w:i w:val="0"/>
          <w:iCs/>
          <w:szCs w:val="28"/>
          <w:u w:val="none"/>
          <w:lang w:val="ru-RU"/>
        </w:rPr>
        <w:t xml:space="preserve"> </w:t>
      </w:r>
    </w:p>
    <w:p w:rsidR="003B728E" w:rsidRPr="00023E7C" w:rsidRDefault="003B728E" w:rsidP="00757F9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iCs/>
          <w:sz w:val="28"/>
          <w:szCs w:val="28"/>
        </w:rPr>
        <w:t xml:space="preserve">через </w:t>
      </w:r>
      <w:r w:rsidRPr="00023E7C">
        <w:rPr>
          <w:rFonts w:ascii="Times New Roman"/>
          <w:sz w:val="28"/>
          <w:szCs w:val="28"/>
        </w:rPr>
        <w:t>вовлечение школьников в планирование, организацию, проведение и анализ общешкольных и внутриклассных дел;</w:t>
      </w:r>
    </w:p>
    <w:p w:rsidR="006E0C60" w:rsidRPr="00023E7C" w:rsidRDefault="003B728E" w:rsidP="00757F9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8"/>
          <w:szCs w:val="28"/>
        </w:rPr>
      </w:pPr>
      <w:r w:rsidRPr="00023E7C">
        <w:rPr>
          <w:rFonts w:ascii="Times New Roman"/>
          <w:iCs/>
          <w:sz w:val="28"/>
          <w:szCs w:val="28"/>
        </w:rPr>
        <w:t>через р</w:t>
      </w:r>
      <w:r w:rsidR="006E0C60" w:rsidRPr="00023E7C">
        <w:rPr>
          <w:rFonts w:ascii="Times New Roman"/>
          <w:iCs/>
          <w:sz w:val="28"/>
          <w:szCs w:val="28"/>
        </w:rPr>
        <w:t>еализаци</w:t>
      </w:r>
      <w:r w:rsidRPr="00023E7C">
        <w:rPr>
          <w:rFonts w:ascii="Times New Roman"/>
          <w:iCs/>
          <w:sz w:val="28"/>
          <w:szCs w:val="28"/>
        </w:rPr>
        <w:t>ю</w:t>
      </w:r>
      <w:r w:rsidR="006E0C60" w:rsidRPr="00023E7C">
        <w:rPr>
          <w:rFonts w:ascii="Times New Roman"/>
          <w:iCs/>
          <w:sz w:val="28"/>
          <w:szCs w:val="28"/>
        </w:rPr>
        <w:t xml:space="preserve"> </w:t>
      </w:r>
      <w:r w:rsidRPr="00023E7C">
        <w:rPr>
          <w:rFonts w:ascii="Times New Roman"/>
          <w:iCs/>
          <w:sz w:val="28"/>
          <w:szCs w:val="28"/>
        </w:rPr>
        <w:t xml:space="preserve">школьниками, взявшими на себя соответствующую роль, </w:t>
      </w:r>
      <w:r w:rsidR="006E0C60" w:rsidRPr="00023E7C">
        <w:rPr>
          <w:rFonts w:ascii="Times New Roman"/>
          <w:iCs/>
          <w:sz w:val="28"/>
          <w:szCs w:val="28"/>
        </w:rPr>
        <w:t>функций по контролю за порядком и чистотой в классе, уходом за классной комнатой, комнатными растениями и т.п.</w:t>
      </w:r>
    </w:p>
    <w:p w:rsidR="00B722D1" w:rsidRPr="00023E7C" w:rsidRDefault="00B722D1" w:rsidP="000E321E">
      <w:pPr>
        <w:tabs>
          <w:tab w:val="left" w:pos="851"/>
        </w:tabs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023E7C">
        <w:rPr>
          <w:b/>
          <w:iCs/>
          <w:color w:val="000000"/>
          <w:w w:val="0"/>
          <w:sz w:val="28"/>
          <w:szCs w:val="28"/>
          <w:lang w:val="ru-RU"/>
        </w:rPr>
        <w:t>3</w:t>
      </w:r>
      <w:r w:rsidR="00701579" w:rsidRPr="00023E7C">
        <w:rPr>
          <w:b/>
          <w:iCs/>
          <w:color w:val="000000"/>
          <w:w w:val="0"/>
          <w:sz w:val="28"/>
          <w:szCs w:val="28"/>
          <w:lang w:val="ru-RU"/>
        </w:rPr>
        <w:t>.</w:t>
      </w:r>
      <w:r w:rsidR="00DE2C4B">
        <w:rPr>
          <w:b/>
          <w:iCs/>
          <w:color w:val="000000"/>
          <w:w w:val="0"/>
          <w:sz w:val="28"/>
          <w:szCs w:val="28"/>
          <w:lang w:val="ru-RU"/>
        </w:rPr>
        <w:t>6</w:t>
      </w:r>
      <w:r w:rsidR="00701579" w:rsidRPr="00023E7C">
        <w:rPr>
          <w:b/>
          <w:iCs/>
          <w:color w:val="000000"/>
          <w:w w:val="0"/>
          <w:sz w:val="28"/>
          <w:szCs w:val="28"/>
          <w:lang w:val="ru-RU"/>
        </w:rPr>
        <w:t>.</w:t>
      </w:r>
      <w:r w:rsidR="001D0DC3" w:rsidRPr="00023E7C">
        <w:rPr>
          <w:b/>
          <w:iCs/>
          <w:color w:val="000000"/>
          <w:w w:val="0"/>
          <w:sz w:val="28"/>
          <w:szCs w:val="28"/>
          <w:lang w:val="ru-RU"/>
        </w:rPr>
        <w:t xml:space="preserve"> </w:t>
      </w:r>
      <w:r w:rsidRPr="00023E7C">
        <w:rPr>
          <w:b/>
          <w:iCs/>
          <w:color w:val="000000"/>
          <w:w w:val="0"/>
          <w:sz w:val="28"/>
          <w:szCs w:val="28"/>
          <w:lang w:val="ru-RU"/>
        </w:rPr>
        <w:t>Модуль «Профориентация»</w:t>
      </w:r>
    </w:p>
    <w:p w:rsidR="002E61B2" w:rsidRPr="00023E7C" w:rsidRDefault="002E61B2" w:rsidP="000E321E">
      <w:pPr>
        <w:ind w:firstLine="567"/>
        <w:rPr>
          <w:rStyle w:val="CharAttribute502"/>
          <w:rFonts w:eastAsia="№Е"/>
          <w:i w:val="0"/>
          <w:szCs w:val="28"/>
          <w:lang w:val="ru-RU"/>
        </w:rPr>
      </w:pPr>
      <w:r w:rsidRPr="00023E7C">
        <w:rPr>
          <w:sz w:val="28"/>
          <w:szCs w:val="28"/>
          <w:lang w:val="ru-RU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</w:t>
      </w:r>
      <w:r w:rsidR="00924581" w:rsidRPr="00023E7C">
        <w:rPr>
          <w:sz w:val="28"/>
          <w:szCs w:val="28"/>
          <w:lang w:val="ru-RU"/>
        </w:rPr>
        <w:t xml:space="preserve"> </w:t>
      </w:r>
      <w:r w:rsidRPr="00023E7C">
        <w:rPr>
          <w:sz w:val="28"/>
          <w:szCs w:val="28"/>
          <w:lang w:val="ru-RU"/>
        </w:rPr>
        <w:t xml:space="preserve">подготовить </w:t>
      </w:r>
      <w:r w:rsidR="00924581" w:rsidRPr="00023E7C">
        <w:rPr>
          <w:sz w:val="28"/>
          <w:szCs w:val="28"/>
          <w:lang w:val="ru-RU"/>
        </w:rPr>
        <w:t>школьника</w:t>
      </w:r>
      <w:r w:rsidRPr="00023E7C">
        <w:rPr>
          <w:sz w:val="28"/>
          <w:szCs w:val="28"/>
          <w:lang w:val="ru-RU"/>
        </w:rPr>
        <w:t xml:space="preserve"> к </w:t>
      </w:r>
      <w:r w:rsidR="00924581" w:rsidRPr="00023E7C">
        <w:rPr>
          <w:sz w:val="28"/>
          <w:szCs w:val="28"/>
          <w:lang w:val="ru-RU"/>
        </w:rPr>
        <w:t xml:space="preserve">осознанному </w:t>
      </w:r>
      <w:r w:rsidRPr="00023E7C">
        <w:rPr>
          <w:sz w:val="28"/>
          <w:szCs w:val="28"/>
          <w:lang w:val="ru-RU"/>
        </w:rPr>
        <w:t>выбору</w:t>
      </w:r>
      <w:r w:rsidR="00924581" w:rsidRPr="00023E7C">
        <w:rPr>
          <w:sz w:val="28"/>
          <w:szCs w:val="28"/>
          <w:lang w:val="ru-RU"/>
        </w:rPr>
        <w:t xml:space="preserve"> </w:t>
      </w:r>
      <w:r w:rsidR="00FE586E" w:rsidRPr="00023E7C">
        <w:rPr>
          <w:sz w:val="28"/>
          <w:szCs w:val="28"/>
          <w:lang w:val="ru-RU"/>
        </w:rPr>
        <w:t>своей будущей профессиональной деятельности</w:t>
      </w:r>
      <w:r w:rsidRPr="00023E7C">
        <w:rPr>
          <w:sz w:val="28"/>
          <w:szCs w:val="28"/>
          <w:lang w:val="ru-RU"/>
        </w:rPr>
        <w:t xml:space="preserve">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 w:rsidRPr="00023E7C">
        <w:rPr>
          <w:rStyle w:val="CharAttribute511"/>
          <w:rFonts w:eastAsia="№Е"/>
          <w:szCs w:val="28"/>
          <w:lang w:val="ru-RU"/>
        </w:rPr>
        <w:t xml:space="preserve">Эта работа осуществляется </w:t>
      </w:r>
      <w:proofErr w:type="gramStart"/>
      <w:r w:rsidRPr="00023E7C">
        <w:rPr>
          <w:rStyle w:val="CharAttribute512"/>
          <w:rFonts w:eastAsia="№Е"/>
          <w:szCs w:val="28"/>
          <w:lang w:val="ru-RU"/>
        </w:rPr>
        <w:t>через</w:t>
      </w:r>
      <w:proofErr w:type="gramEnd"/>
      <w:r w:rsidR="00023E7C" w:rsidRPr="00023E7C">
        <w:rPr>
          <w:rStyle w:val="CharAttribute512"/>
          <w:rFonts w:eastAsia="№Е"/>
          <w:szCs w:val="28"/>
          <w:lang w:val="ru-RU"/>
        </w:rPr>
        <w:t>:</w:t>
      </w:r>
      <w:r w:rsidRPr="00023E7C">
        <w:rPr>
          <w:rStyle w:val="CharAttribute512"/>
          <w:rFonts w:eastAsia="№Е"/>
          <w:szCs w:val="28"/>
          <w:lang w:val="ru-RU"/>
        </w:rPr>
        <w:t xml:space="preserve"> </w:t>
      </w:r>
    </w:p>
    <w:p w:rsidR="002E61B2" w:rsidRPr="00023E7C" w:rsidRDefault="00924581" w:rsidP="00757F90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 w:eastAsia="Calibri"/>
          <w:sz w:val="28"/>
          <w:szCs w:val="28"/>
          <w:lang w:eastAsia="ko-KR"/>
        </w:rPr>
      </w:pPr>
      <w:r w:rsidRPr="00023E7C">
        <w:rPr>
          <w:rFonts w:ascii="Times New Roman" w:eastAsia="Calibri"/>
          <w:sz w:val="28"/>
          <w:szCs w:val="28"/>
          <w:lang w:eastAsia="ko-KR"/>
        </w:rPr>
        <w:t xml:space="preserve">циклы </w:t>
      </w:r>
      <w:r w:rsidR="002E61B2" w:rsidRPr="00023E7C">
        <w:rPr>
          <w:rFonts w:ascii="Times New Roman" w:eastAsia="Calibri"/>
          <w:sz w:val="28"/>
          <w:szCs w:val="28"/>
          <w:lang w:eastAsia="ko-KR"/>
        </w:rPr>
        <w:t>профориентационных часов общения, направленных на  подготовку школьника к осознанному планированию и реализации св</w:t>
      </w:r>
      <w:r w:rsidRPr="00023E7C">
        <w:rPr>
          <w:rFonts w:ascii="Times New Roman" w:eastAsia="Calibri"/>
          <w:sz w:val="28"/>
          <w:szCs w:val="28"/>
          <w:lang w:eastAsia="ko-KR"/>
        </w:rPr>
        <w:t>оего профессионального будущего;</w:t>
      </w:r>
    </w:p>
    <w:p w:rsidR="002E61B2" w:rsidRPr="00023E7C" w:rsidRDefault="00924581" w:rsidP="00757F90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 w:eastAsia="Calibri"/>
          <w:sz w:val="28"/>
          <w:szCs w:val="28"/>
          <w:lang w:eastAsia="ko-KR"/>
        </w:rPr>
      </w:pPr>
      <w:r w:rsidRPr="00023E7C">
        <w:rPr>
          <w:rFonts w:ascii="Times New Roman" w:eastAsia="Calibri"/>
          <w:sz w:val="28"/>
          <w:szCs w:val="28"/>
          <w:lang w:eastAsia="ko-KR"/>
        </w:rPr>
        <w:t xml:space="preserve">профориентационные </w:t>
      </w:r>
      <w:r w:rsidR="002E61B2" w:rsidRPr="00023E7C">
        <w:rPr>
          <w:rFonts w:ascii="Times New Roman" w:eastAsia="Calibri"/>
          <w:sz w:val="28"/>
          <w:szCs w:val="28"/>
          <w:lang w:eastAsia="ko-KR"/>
        </w:rPr>
        <w:t>игры: симуляции, деловые игры, квесты, решение кейсов (ситуаций</w:t>
      </w:r>
      <w:r w:rsidR="006255E1" w:rsidRPr="00023E7C">
        <w:rPr>
          <w:rFonts w:ascii="Times New Roman" w:eastAsia="Calibri"/>
          <w:sz w:val="28"/>
          <w:szCs w:val="28"/>
          <w:lang w:eastAsia="ko-KR"/>
        </w:rPr>
        <w:t>,</w:t>
      </w:r>
      <w:r w:rsidR="002E61B2" w:rsidRPr="00023E7C">
        <w:rPr>
          <w:rFonts w:ascii="Times New Roman" w:eastAsia="Calibri"/>
          <w:sz w:val="28"/>
          <w:szCs w:val="28"/>
          <w:lang w:eastAsia="ko-KR"/>
        </w:rPr>
        <w:t xml:space="preserve"> в которых необходимо принять решение, занять </w:t>
      </w:r>
      <w:r w:rsidR="006255E1" w:rsidRPr="00023E7C">
        <w:rPr>
          <w:rFonts w:ascii="Times New Roman" w:eastAsia="Calibri"/>
          <w:sz w:val="28"/>
          <w:szCs w:val="28"/>
          <w:lang w:eastAsia="ko-KR"/>
        </w:rPr>
        <w:t xml:space="preserve">определенную </w:t>
      </w:r>
      <w:r w:rsidRPr="00023E7C">
        <w:rPr>
          <w:rFonts w:ascii="Times New Roman" w:eastAsia="Calibri"/>
          <w:sz w:val="28"/>
          <w:szCs w:val="28"/>
          <w:lang w:eastAsia="ko-KR"/>
        </w:rPr>
        <w:t>позицию)</w:t>
      </w:r>
      <w:r w:rsidR="002E61B2" w:rsidRPr="00023E7C">
        <w:rPr>
          <w:rFonts w:ascii="Times New Roman" w:eastAsia="Calibri"/>
          <w:sz w:val="28"/>
          <w:szCs w:val="28"/>
          <w:lang w:eastAsia="ko-KR"/>
        </w:rPr>
        <w:t>, расширяющ</w:t>
      </w:r>
      <w:r w:rsidR="006B5337" w:rsidRPr="00023E7C">
        <w:rPr>
          <w:rFonts w:ascii="Times New Roman" w:eastAsia="Calibri"/>
          <w:sz w:val="28"/>
          <w:szCs w:val="28"/>
          <w:lang w:eastAsia="ko-KR"/>
        </w:rPr>
        <w:t>ие</w:t>
      </w:r>
      <w:r w:rsidR="002E61B2" w:rsidRPr="00023E7C">
        <w:rPr>
          <w:rFonts w:ascii="Times New Roman" w:eastAsia="Calibri"/>
          <w:sz w:val="28"/>
          <w:szCs w:val="28"/>
          <w:lang w:eastAsia="ko-KR"/>
        </w:rPr>
        <w:t xml:space="preserve">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</w:t>
      </w:r>
      <w:r w:rsidRPr="00023E7C">
        <w:rPr>
          <w:rFonts w:ascii="Times New Roman" w:eastAsia="Calibri"/>
          <w:sz w:val="28"/>
          <w:szCs w:val="28"/>
          <w:lang w:eastAsia="ko-KR"/>
        </w:rPr>
        <w:t>;</w:t>
      </w:r>
    </w:p>
    <w:p w:rsidR="002E61B2" w:rsidRPr="00023E7C" w:rsidRDefault="00924581" w:rsidP="00757F90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 w:eastAsia="Calibri"/>
          <w:sz w:val="28"/>
          <w:szCs w:val="28"/>
          <w:lang w:eastAsia="ko-KR"/>
        </w:rPr>
      </w:pPr>
      <w:r w:rsidRPr="00023E7C">
        <w:rPr>
          <w:rFonts w:ascii="Times New Roman" w:eastAsia="Calibri"/>
          <w:sz w:val="28"/>
          <w:szCs w:val="28"/>
          <w:lang w:eastAsia="ko-KR"/>
        </w:rPr>
        <w:t xml:space="preserve">экскурсии </w:t>
      </w:r>
      <w:r w:rsidR="002E61B2" w:rsidRPr="00023E7C">
        <w:rPr>
          <w:rFonts w:ascii="Times New Roman" w:eastAsia="Calibri"/>
          <w:sz w:val="28"/>
          <w:szCs w:val="28"/>
          <w:lang w:eastAsia="ko-KR"/>
        </w:rPr>
        <w:t>на предприятия, дающие школьникам начальные представления о существующих профессиях и условиях работы людей, представляющих эти профессии</w:t>
      </w:r>
      <w:r w:rsidRPr="00023E7C">
        <w:rPr>
          <w:rFonts w:ascii="Times New Roman" w:eastAsia="Calibri"/>
          <w:sz w:val="28"/>
          <w:szCs w:val="28"/>
          <w:lang w:eastAsia="ko-KR"/>
        </w:rPr>
        <w:t>;</w:t>
      </w:r>
    </w:p>
    <w:p w:rsidR="002E61B2" w:rsidRPr="00023E7C" w:rsidRDefault="00924581" w:rsidP="00757F90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 w:eastAsia="Calibri"/>
          <w:sz w:val="28"/>
          <w:szCs w:val="28"/>
          <w:lang w:val="ru-RU" w:eastAsia="ko-KR"/>
        </w:rPr>
      </w:pPr>
      <w:r w:rsidRPr="00023E7C">
        <w:rPr>
          <w:rFonts w:ascii="Times New Roman" w:eastAsia="Calibri"/>
          <w:sz w:val="28"/>
          <w:szCs w:val="28"/>
          <w:lang w:eastAsia="ko-KR"/>
        </w:rPr>
        <w:t xml:space="preserve">посещение </w:t>
      </w:r>
      <w:r w:rsidR="007C1B93" w:rsidRPr="00023E7C">
        <w:rPr>
          <w:rFonts w:ascii="Times New Roman" w:eastAsia="Calibri"/>
          <w:sz w:val="28"/>
          <w:szCs w:val="28"/>
          <w:lang w:val="ru-RU" w:eastAsia="ko-KR"/>
        </w:rPr>
        <w:t xml:space="preserve">профориентационных </w:t>
      </w:r>
      <w:r w:rsidR="002E61B2" w:rsidRPr="00023E7C">
        <w:rPr>
          <w:rFonts w:ascii="Times New Roman" w:eastAsia="Calibri"/>
          <w:sz w:val="28"/>
          <w:szCs w:val="28"/>
          <w:lang w:eastAsia="ko-KR"/>
        </w:rPr>
        <w:t>выставок</w:t>
      </w:r>
      <w:r w:rsidR="007C1B93" w:rsidRPr="00023E7C">
        <w:rPr>
          <w:rFonts w:ascii="Times New Roman" w:eastAsia="Calibri"/>
          <w:sz w:val="28"/>
          <w:szCs w:val="28"/>
          <w:lang w:val="ru-RU" w:eastAsia="ko-KR"/>
        </w:rPr>
        <w:t>, я</w:t>
      </w:r>
      <w:r w:rsidR="002E61B2" w:rsidRPr="00023E7C">
        <w:rPr>
          <w:rFonts w:ascii="Times New Roman" w:eastAsia="Calibri"/>
          <w:sz w:val="28"/>
          <w:szCs w:val="28"/>
          <w:lang w:eastAsia="ko-KR"/>
        </w:rPr>
        <w:t xml:space="preserve">рмарок профессий, тематических </w:t>
      </w:r>
      <w:r w:rsidR="007C1B93" w:rsidRPr="00023E7C">
        <w:rPr>
          <w:rFonts w:ascii="Times New Roman" w:eastAsia="Calibri"/>
          <w:sz w:val="28"/>
          <w:szCs w:val="28"/>
          <w:lang w:val="ru-RU" w:eastAsia="ko-KR"/>
        </w:rPr>
        <w:t xml:space="preserve">профориентационных </w:t>
      </w:r>
      <w:r w:rsidR="002E61B2" w:rsidRPr="00023E7C">
        <w:rPr>
          <w:rFonts w:ascii="Times New Roman" w:eastAsia="Calibri"/>
          <w:sz w:val="28"/>
          <w:szCs w:val="28"/>
          <w:lang w:val="ru-RU" w:eastAsia="ko-KR"/>
        </w:rPr>
        <w:t xml:space="preserve">парков, </w:t>
      </w:r>
      <w:r w:rsidR="007C1B93" w:rsidRPr="00023E7C">
        <w:rPr>
          <w:rFonts w:ascii="Times New Roman" w:eastAsia="Calibri"/>
          <w:sz w:val="28"/>
          <w:szCs w:val="28"/>
          <w:lang w:val="ru-RU" w:eastAsia="ko-KR"/>
        </w:rPr>
        <w:t xml:space="preserve">профориентационных лагерей, </w:t>
      </w:r>
      <w:r w:rsidR="002E61B2" w:rsidRPr="00023E7C">
        <w:rPr>
          <w:rFonts w:ascii="Times New Roman" w:eastAsia="Calibri"/>
          <w:sz w:val="28"/>
          <w:szCs w:val="28"/>
          <w:lang w:val="ru-RU" w:eastAsia="ko-KR"/>
        </w:rPr>
        <w:t>дн</w:t>
      </w:r>
      <w:r w:rsidR="006B5337" w:rsidRPr="00023E7C">
        <w:rPr>
          <w:rFonts w:ascii="Times New Roman" w:eastAsia="Calibri"/>
          <w:sz w:val="28"/>
          <w:szCs w:val="28"/>
          <w:lang w:val="ru-RU" w:eastAsia="ko-KR"/>
        </w:rPr>
        <w:t xml:space="preserve">ей </w:t>
      </w:r>
      <w:r w:rsidR="002E61B2" w:rsidRPr="00023E7C">
        <w:rPr>
          <w:rFonts w:ascii="Times New Roman" w:eastAsia="Calibri"/>
          <w:sz w:val="28"/>
          <w:szCs w:val="28"/>
          <w:lang w:val="ru-RU" w:eastAsia="ko-KR"/>
        </w:rPr>
        <w:t xml:space="preserve">открытых дверей в </w:t>
      </w:r>
      <w:r w:rsidR="00F25707" w:rsidRPr="00023E7C">
        <w:rPr>
          <w:rFonts w:ascii="Times New Roman" w:eastAsia="Calibri"/>
          <w:sz w:val="28"/>
          <w:szCs w:val="28"/>
          <w:lang w:val="ru-RU" w:eastAsia="ko-KR"/>
        </w:rPr>
        <w:t>средних специальных учебных заведениях</w:t>
      </w:r>
      <w:r w:rsidR="006B5337" w:rsidRPr="00023E7C">
        <w:rPr>
          <w:rFonts w:ascii="Times New Roman" w:eastAsia="Calibri"/>
          <w:sz w:val="28"/>
          <w:szCs w:val="28"/>
          <w:lang w:val="ru-RU" w:eastAsia="ko-KR"/>
        </w:rPr>
        <w:t xml:space="preserve"> и вузах</w:t>
      </w:r>
      <w:r w:rsidR="00EE053D" w:rsidRPr="00023E7C">
        <w:rPr>
          <w:rFonts w:ascii="Times New Roman" w:eastAsia="Calibri"/>
          <w:sz w:val="28"/>
          <w:szCs w:val="28"/>
          <w:lang w:val="ru-RU" w:eastAsia="ko-KR"/>
        </w:rPr>
        <w:t>;</w:t>
      </w:r>
    </w:p>
    <w:p w:rsidR="002E61B2" w:rsidRPr="00023E7C" w:rsidRDefault="00EE053D" w:rsidP="00757F90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 w:eastAsia="Calibri"/>
          <w:sz w:val="28"/>
          <w:szCs w:val="28"/>
          <w:lang w:eastAsia="ko-KR"/>
        </w:rPr>
      </w:pPr>
      <w:r w:rsidRPr="00023E7C">
        <w:rPr>
          <w:rFonts w:ascii="Times New Roman" w:eastAsia="Calibri"/>
          <w:sz w:val="28"/>
          <w:szCs w:val="28"/>
          <w:lang w:eastAsia="ko-KR"/>
        </w:rPr>
        <w:t xml:space="preserve">совместное </w:t>
      </w:r>
      <w:r w:rsidR="006B5337" w:rsidRPr="00023E7C">
        <w:rPr>
          <w:rFonts w:ascii="Times New Roman" w:eastAsia="Calibri"/>
          <w:sz w:val="28"/>
          <w:szCs w:val="28"/>
          <w:lang w:eastAsia="ko-KR"/>
        </w:rPr>
        <w:t>с педагог</w:t>
      </w:r>
      <w:r w:rsidRPr="00023E7C">
        <w:rPr>
          <w:rFonts w:ascii="Times New Roman" w:eastAsia="Calibri"/>
          <w:sz w:val="28"/>
          <w:szCs w:val="28"/>
          <w:lang w:eastAsia="ko-KR"/>
        </w:rPr>
        <w:t xml:space="preserve">ами </w:t>
      </w:r>
      <w:r w:rsidR="006B5337" w:rsidRPr="00023E7C">
        <w:rPr>
          <w:rFonts w:ascii="Times New Roman" w:eastAsia="Calibri"/>
          <w:sz w:val="28"/>
          <w:szCs w:val="28"/>
          <w:lang w:eastAsia="ko-KR"/>
        </w:rPr>
        <w:t xml:space="preserve">изучение </w:t>
      </w:r>
      <w:r w:rsidR="002E61B2" w:rsidRPr="00023E7C">
        <w:rPr>
          <w:rFonts w:ascii="Times New Roman" w:eastAsia="Calibri"/>
          <w:sz w:val="28"/>
          <w:szCs w:val="28"/>
          <w:lang w:eastAsia="ko-KR"/>
        </w:rPr>
        <w:t>интернет ресурсов</w:t>
      </w:r>
      <w:r w:rsidR="006B5337" w:rsidRPr="00023E7C">
        <w:rPr>
          <w:rFonts w:ascii="Times New Roman" w:eastAsia="Calibri"/>
          <w:sz w:val="28"/>
          <w:szCs w:val="28"/>
          <w:lang w:eastAsia="ko-KR"/>
        </w:rPr>
        <w:t>,</w:t>
      </w:r>
      <w:r w:rsidR="002E61B2" w:rsidRPr="00023E7C">
        <w:rPr>
          <w:rFonts w:ascii="Times New Roman" w:eastAsia="Calibri"/>
          <w:sz w:val="28"/>
          <w:szCs w:val="28"/>
          <w:lang w:eastAsia="ko-KR"/>
        </w:rPr>
        <w:t xml:space="preserve"> посвященных выбору профессий, прохождение профориентационного </w:t>
      </w:r>
      <w:r w:rsidR="006B5337" w:rsidRPr="00023E7C">
        <w:rPr>
          <w:rFonts w:ascii="Times New Roman" w:eastAsia="Calibri"/>
          <w:sz w:val="28"/>
          <w:szCs w:val="28"/>
          <w:lang w:eastAsia="ko-KR"/>
        </w:rPr>
        <w:t>онлайн-</w:t>
      </w:r>
      <w:r w:rsidR="002E61B2" w:rsidRPr="00023E7C">
        <w:rPr>
          <w:rFonts w:ascii="Times New Roman" w:eastAsia="Calibri"/>
          <w:sz w:val="28"/>
          <w:szCs w:val="28"/>
          <w:lang w:eastAsia="ko-KR"/>
        </w:rPr>
        <w:t>тестирования, прохождение онлайн курсов по интересующим профессиям и направлениям образования</w:t>
      </w:r>
      <w:r w:rsidRPr="00023E7C">
        <w:rPr>
          <w:rFonts w:ascii="Times New Roman" w:eastAsia="Calibri"/>
          <w:sz w:val="28"/>
          <w:szCs w:val="28"/>
          <w:lang w:eastAsia="ko-KR"/>
        </w:rPr>
        <w:t>;</w:t>
      </w:r>
    </w:p>
    <w:p w:rsidR="000C4839" w:rsidRPr="00023E7C" w:rsidRDefault="000C4839" w:rsidP="00757F90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  <w:lang w:val="ru-RU"/>
        </w:rPr>
        <w:t xml:space="preserve">участие в работе </w:t>
      </w:r>
      <w:r w:rsidRPr="00023E7C">
        <w:rPr>
          <w:rFonts w:ascii="Times New Roman"/>
          <w:sz w:val="28"/>
          <w:szCs w:val="28"/>
        </w:rPr>
        <w:t>всероссийск</w:t>
      </w:r>
      <w:r w:rsidRPr="00023E7C">
        <w:rPr>
          <w:rFonts w:ascii="Times New Roman"/>
          <w:sz w:val="28"/>
          <w:szCs w:val="28"/>
          <w:lang w:val="ru-RU"/>
        </w:rPr>
        <w:t>их профориентационных</w:t>
      </w:r>
      <w:r w:rsidRPr="00023E7C">
        <w:rPr>
          <w:rFonts w:ascii="Times New Roman"/>
          <w:sz w:val="28"/>
          <w:szCs w:val="28"/>
        </w:rPr>
        <w:t xml:space="preserve"> проект</w:t>
      </w:r>
      <w:r w:rsidRPr="00023E7C">
        <w:rPr>
          <w:rFonts w:ascii="Times New Roman"/>
          <w:sz w:val="28"/>
          <w:szCs w:val="28"/>
          <w:lang w:val="ru-RU"/>
        </w:rPr>
        <w:t xml:space="preserve">ов, созданных в сети интернет: </w:t>
      </w:r>
      <w:r w:rsidRPr="00023E7C">
        <w:rPr>
          <w:rFonts w:ascii="Times New Roman"/>
          <w:sz w:val="28"/>
          <w:szCs w:val="28"/>
        </w:rPr>
        <w:t>просмотр лекций, решени</w:t>
      </w:r>
      <w:r w:rsidRPr="00023E7C">
        <w:rPr>
          <w:rFonts w:ascii="Times New Roman"/>
          <w:sz w:val="28"/>
          <w:szCs w:val="28"/>
          <w:lang w:val="ru-RU"/>
        </w:rPr>
        <w:t>е</w:t>
      </w:r>
      <w:r w:rsidRPr="00023E7C">
        <w:rPr>
          <w:rFonts w:ascii="Times New Roman"/>
          <w:sz w:val="28"/>
          <w:szCs w:val="28"/>
        </w:rPr>
        <w:t xml:space="preserve"> учебно-тренировочных задач</w:t>
      </w:r>
      <w:r w:rsidRPr="00023E7C">
        <w:rPr>
          <w:rFonts w:ascii="Times New Roman"/>
          <w:sz w:val="28"/>
          <w:szCs w:val="28"/>
          <w:lang w:val="ru-RU"/>
        </w:rPr>
        <w:t xml:space="preserve">, участие </w:t>
      </w:r>
      <w:proofErr w:type="gramStart"/>
      <w:r w:rsidRPr="00023E7C">
        <w:rPr>
          <w:rFonts w:ascii="Times New Roman"/>
          <w:sz w:val="28"/>
          <w:szCs w:val="28"/>
          <w:lang w:val="ru-RU"/>
        </w:rPr>
        <w:t>в</w:t>
      </w:r>
      <w:proofErr w:type="gramEnd"/>
      <w:r w:rsidRPr="00023E7C">
        <w:rPr>
          <w:rFonts w:ascii="Times New Roman"/>
          <w:sz w:val="28"/>
          <w:szCs w:val="28"/>
          <w:lang w:val="ru-RU"/>
        </w:rPr>
        <w:t xml:space="preserve"> </w:t>
      </w:r>
      <w:proofErr w:type="gramStart"/>
      <w:r w:rsidRPr="00023E7C">
        <w:rPr>
          <w:rFonts w:ascii="Times New Roman"/>
          <w:sz w:val="28"/>
          <w:szCs w:val="28"/>
        </w:rPr>
        <w:t>мастер</w:t>
      </w:r>
      <w:proofErr w:type="gramEnd"/>
      <w:r w:rsidRPr="00023E7C">
        <w:rPr>
          <w:rFonts w:ascii="Times New Roman"/>
          <w:sz w:val="28"/>
          <w:szCs w:val="28"/>
        </w:rPr>
        <w:t xml:space="preserve"> класс</w:t>
      </w:r>
      <w:r w:rsidRPr="00023E7C">
        <w:rPr>
          <w:rFonts w:ascii="Times New Roman"/>
          <w:sz w:val="28"/>
          <w:szCs w:val="28"/>
          <w:lang w:val="ru-RU"/>
        </w:rPr>
        <w:t>ах</w:t>
      </w:r>
      <w:r w:rsidRPr="00023E7C">
        <w:rPr>
          <w:rFonts w:ascii="Times New Roman"/>
          <w:sz w:val="28"/>
          <w:szCs w:val="28"/>
        </w:rPr>
        <w:t>, посещение открытых уроков;</w:t>
      </w:r>
    </w:p>
    <w:p w:rsidR="00051A91" w:rsidRPr="00023E7C" w:rsidRDefault="00EE053D" w:rsidP="00757F90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</w:rPr>
        <w:lastRenderedPageBreak/>
        <w:t xml:space="preserve">индивидуальные </w:t>
      </w:r>
      <w:r w:rsidR="00051A91" w:rsidRPr="00023E7C">
        <w:rPr>
          <w:rFonts w:ascii="Times New Roman"/>
          <w:sz w:val="28"/>
          <w:szCs w:val="28"/>
        </w:rPr>
        <w:t>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</w:r>
      <w:r w:rsidRPr="00023E7C">
        <w:rPr>
          <w:rFonts w:ascii="Times New Roman"/>
          <w:sz w:val="28"/>
          <w:szCs w:val="28"/>
        </w:rPr>
        <w:t>;</w:t>
      </w:r>
    </w:p>
    <w:p w:rsidR="00051A91" w:rsidRPr="00023E7C" w:rsidRDefault="00EE053D" w:rsidP="00757F90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</w:rPr>
        <w:t>освоение школьниками</w:t>
      </w:r>
      <w:r w:rsidR="00051A91" w:rsidRPr="00023E7C">
        <w:rPr>
          <w:rFonts w:ascii="Times New Roman"/>
          <w:sz w:val="28"/>
          <w:szCs w:val="28"/>
        </w:rPr>
        <w:t xml:space="preserve"> основ профессии </w:t>
      </w:r>
      <w:r w:rsidRPr="00023E7C">
        <w:rPr>
          <w:rFonts w:ascii="Times New Roman"/>
          <w:sz w:val="28"/>
          <w:szCs w:val="28"/>
        </w:rPr>
        <w:t>в рамках различных курсов по выбору, включенных в основную образовательную программу школы</w:t>
      </w:r>
      <w:r w:rsidR="000C4839" w:rsidRPr="00023E7C">
        <w:rPr>
          <w:rFonts w:ascii="Times New Roman"/>
          <w:sz w:val="28"/>
          <w:szCs w:val="28"/>
          <w:lang w:val="ru-RU"/>
        </w:rPr>
        <w:t>, или в рамках курсов дополнительного образования</w:t>
      </w:r>
      <w:r w:rsidR="00051A91" w:rsidRPr="00023E7C">
        <w:rPr>
          <w:rFonts w:ascii="Times New Roman"/>
          <w:sz w:val="28"/>
          <w:szCs w:val="28"/>
        </w:rPr>
        <w:t xml:space="preserve">.  </w:t>
      </w:r>
    </w:p>
    <w:p w:rsidR="008909D3" w:rsidRPr="00023E7C" w:rsidRDefault="008909D3" w:rsidP="000E321E">
      <w:pPr>
        <w:tabs>
          <w:tab w:val="left" w:pos="851"/>
        </w:tabs>
        <w:jc w:val="center"/>
        <w:rPr>
          <w:b/>
          <w:sz w:val="28"/>
          <w:szCs w:val="28"/>
          <w:lang w:val="ru-RU"/>
        </w:rPr>
      </w:pPr>
      <w:r w:rsidRPr="00023E7C">
        <w:rPr>
          <w:b/>
          <w:color w:val="000000"/>
          <w:w w:val="0"/>
          <w:sz w:val="28"/>
          <w:szCs w:val="28"/>
          <w:lang w:val="ru-RU"/>
        </w:rPr>
        <w:t>3.</w:t>
      </w:r>
      <w:r w:rsidR="00DE2C4B">
        <w:rPr>
          <w:b/>
          <w:color w:val="000000"/>
          <w:w w:val="0"/>
          <w:sz w:val="28"/>
          <w:szCs w:val="28"/>
          <w:lang w:val="ru-RU"/>
        </w:rPr>
        <w:t>7</w:t>
      </w:r>
      <w:r w:rsidRPr="00023E7C">
        <w:rPr>
          <w:b/>
          <w:color w:val="000000"/>
          <w:w w:val="0"/>
          <w:sz w:val="28"/>
          <w:szCs w:val="28"/>
          <w:lang w:val="ru-RU"/>
        </w:rPr>
        <w:t xml:space="preserve">. Модуль </w:t>
      </w:r>
      <w:r w:rsidRPr="00023E7C">
        <w:rPr>
          <w:b/>
          <w:sz w:val="28"/>
          <w:szCs w:val="28"/>
          <w:lang w:val="ru-RU"/>
        </w:rPr>
        <w:t>«Организация предметно-эстетической среды»</w:t>
      </w:r>
    </w:p>
    <w:p w:rsidR="00AB317D" w:rsidRPr="00023E7C" w:rsidRDefault="00AB317D" w:rsidP="000E321E">
      <w:pPr>
        <w:pStyle w:val="ParaAttribute38"/>
        <w:ind w:right="0" w:firstLine="567"/>
        <w:rPr>
          <w:rStyle w:val="CharAttribute502"/>
          <w:rFonts w:eastAsia="№Е"/>
          <w:i w:val="0"/>
          <w:szCs w:val="28"/>
        </w:rPr>
      </w:pPr>
      <w:r w:rsidRPr="00023E7C">
        <w:rPr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="00C351E6" w:rsidRPr="00023E7C">
        <w:rPr>
          <w:rStyle w:val="CharAttribute526"/>
          <w:rFonts w:eastAsia="№Е"/>
          <w:szCs w:val="28"/>
        </w:rPr>
        <w:t xml:space="preserve">предупреждает стрессовые ситуации, </w:t>
      </w:r>
      <w:r w:rsidRPr="00023E7C">
        <w:rPr>
          <w:sz w:val="28"/>
          <w:szCs w:val="28"/>
        </w:rPr>
        <w:t xml:space="preserve">способствует позитивному восприятию ребенком школы. </w:t>
      </w:r>
      <w:r w:rsidR="001343FC" w:rsidRPr="00023E7C">
        <w:rPr>
          <w:sz w:val="28"/>
          <w:szCs w:val="28"/>
        </w:rPr>
        <w:t>Воспит</w:t>
      </w:r>
      <w:r w:rsidRPr="00023E7C">
        <w:rPr>
          <w:sz w:val="28"/>
          <w:szCs w:val="28"/>
        </w:rPr>
        <w:t xml:space="preserve">ывающее влияние на ребенка осуществляется через такие формы работы с предметно-эстетической средой школы как </w:t>
      </w:r>
    </w:p>
    <w:p w:rsidR="00235904" w:rsidRPr="00023E7C" w:rsidRDefault="00B93BCB" w:rsidP="00757F90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ind w:left="0" w:right="-1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</w:rPr>
        <w:t>о</w:t>
      </w:r>
      <w:r w:rsidR="001343FC" w:rsidRPr="00023E7C">
        <w:rPr>
          <w:rFonts w:ascii="Times New Roman"/>
          <w:sz w:val="28"/>
          <w:szCs w:val="28"/>
        </w:rPr>
        <w:t>формление интерьера</w:t>
      </w:r>
      <w:r w:rsidR="00AB317D" w:rsidRPr="00023E7C">
        <w:rPr>
          <w:rFonts w:ascii="Times New Roman"/>
          <w:sz w:val="28"/>
          <w:szCs w:val="28"/>
        </w:rPr>
        <w:t xml:space="preserve"> школ</w:t>
      </w:r>
      <w:r w:rsidRPr="00023E7C">
        <w:rPr>
          <w:rFonts w:ascii="Times New Roman"/>
          <w:sz w:val="28"/>
          <w:szCs w:val="28"/>
        </w:rPr>
        <w:t xml:space="preserve">ьных помещений </w:t>
      </w:r>
      <w:r w:rsidR="00AB317D" w:rsidRPr="00023E7C">
        <w:rPr>
          <w:rFonts w:ascii="Times New Roman"/>
          <w:sz w:val="28"/>
          <w:szCs w:val="28"/>
        </w:rPr>
        <w:t>(</w:t>
      </w:r>
      <w:r w:rsidR="00D27BF6" w:rsidRPr="00023E7C">
        <w:rPr>
          <w:rFonts w:ascii="Times New Roman"/>
          <w:sz w:val="28"/>
          <w:szCs w:val="28"/>
        </w:rPr>
        <w:t xml:space="preserve">вестибюля, </w:t>
      </w:r>
      <w:r w:rsidR="00ED4F4D">
        <w:rPr>
          <w:rFonts w:ascii="Times New Roman"/>
          <w:sz w:val="28"/>
          <w:szCs w:val="28"/>
        </w:rPr>
        <w:t xml:space="preserve">коридоров) </w:t>
      </w:r>
      <w:r w:rsidR="00201D79" w:rsidRPr="00023E7C">
        <w:rPr>
          <w:rFonts w:ascii="Times New Roman"/>
          <w:sz w:val="28"/>
          <w:szCs w:val="28"/>
        </w:rPr>
        <w:t xml:space="preserve">и их периодическая переориентация, которая может служить хорошим средством разрушения негативных установок </w:t>
      </w:r>
      <w:r w:rsidR="00793AEB" w:rsidRPr="00023E7C">
        <w:rPr>
          <w:rFonts w:ascii="Times New Roman"/>
          <w:sz w:val="28"/>
          <w:szCs w:val="28"/>
        </w:rPr>
        <w:t xml:space="preserve">школьников </w:t>
      </w:r>
      <w:r w:rsidR="00201D79" w:rsidRPr="00023E7C">
        <w:rPr>
          <w:rFonts w:ascii="Times New Roman"/>
          <w:sz w:val="28"/>
          <w:szCs w:val="28"/>
        </w:rPr>
        <w:t>на учебные и внеучебные занятия</w:t>
      </w:r>
      <w:r w:rsidR="00235904" w:rsidRPr="00023E7C">
        <w:rPr>
          <w:rFonts w:ascii="Times New Roman"/>
          <w:sz w:val="28"/>
          <w:szCs w:val="28"/>
        </w:rPr>
        <w:t>;</w:t>
      </w:r>
    </w:p>
    <w:p w:rsidR="00235904" w:rsidRPr="00023E7C" w:rsidRDefault="00235904" w:rsidP="00757F90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ind w:left="0" w:right="-1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</w:rPr>
        <w:t>р</w:t>
      </w:r>
      <w:r w:rsidR="00D27BF6" w:rsidRPr="00023E7C">
        <w:rPr>
          <w:rFonts w:ascii="Times New Roman"/>
          <w:sz w:val="28"/>
          <w:szCs w:val="28"/>
        </w:rPr>
        <w:t xml:space="preserve">азмещение на стенах </w:t>
      </w:r>
      <w:r w:rsidRPr="00023E7C">
        <w:rPr>
          <w:rFonts w:ascii="Times New Roman"/>
          <w:sz w:val="28"/>
          <w:szCs w:val="28"/>
        </w:rPr>
        <w:t xml:space="preserve">школы </w:t>
      </w:r>
      <w:r w:rsidR="00184B84" w:rsidRPr="00023E7C">
        <w:rPr>
          <w:rFonts w:ascii="Times New Roman"/>
          <w:sz w:val="28"/>
          <w:szCs w:val="28"/>
        </w:rPr>
        <w:t xml:space="preserve">регулярно сменяемых экспозиций: </w:t>
      </w:r>
      <w:r w:rsidR="00D27BF6" w:rsidRPr="00023E7C">
        <w:rPr>
          <w:rFonts w:ascii="Times New Roman"/>
          <w:sz w:val="28"/>
          <w:szCs w:val="28"/>
        </w:rPr>
        <w:t>творческих работ школьников</w:t>
      </w:r>
      <w:r w:rsidR="00184B84" w:rsidRPr="00023E7C">
        <w:rPr>
          <w:rFonts w:ascii="Times New Roman"/>
          <w:sz w:val="28"/>
          <w:szCs w:val="28"/>
        </w:rPr>
        <w:t>, позволяющих им реализовать свой творческий потенциал, а также знакомящих их с работами друг друга</w:t>
      </w:r>
      <w:r w:rsidR="00D27BF6" w:rsidRPr="00023E7C">
        <w:rPr>
          <w:rFonts w:ascii="Times New Roman"/>
          <w:sz w:val="28"/>
          <w:szCs w:val="28"/>
        </w:rPr>
        <w:t>; картин определенного художественного стиля, знакомящего школьников с разнообразием эстетического осмысления мира</w:t>
      </w:r>
      <w:r w:rsidR="00184B84" w:rsidRPr="00023E7C">
        <w:rPr>
          <w:rFonts w:ascii="Times New Roman"/>
          <w:sz w:val="28"/>
          <w:szCs w:val="28"/>
        </w:rPr>
        <w:t xml:space="preserve">; фотоотчетов об интересных событиях, </w:t>
      </w:r>
      <w:r w:rsidR="00201068" w:rsidRPr="00023E7C">
        <w:rPr>
          <w:rFonts w:ascii="Times New Roman"/>
          <w:sz w:val="28"/>
          <w:szCs w:val="28"/>
          <w:lang w:val="ru-RU"/>
        </w:rPr>
        <w:t>происходящих</w:t>
      </w:r>
      <w:r w:rsidR="00184B84" w:rsidRPr="00023E7C">
        <w:rPr>
          <w:rFonts w:ascii="Times New Roman"/>
          <w:sz w:val="28"/>
          <w:szCs w:val="28"/>
        </w:rPr>
        <w:t xml:space="preserve"> в школе (проведенных ключевых делах, интересных экскурсиях, походах, встречах с интересными людьми и т.п.)</w:t>
      </w:r>
      <w:r w:rsidRPr="00023E7C">
        <w:rPr>
          <w:rFonts w:ascii="Times New Roman"/>
          <w:sz w:val="28"/>
          <w:szCs w:val="28"/>
        </w:rPr>
        <w:t>;</w:t>
      </w:r>
    </w:p>
    <w:p w:rsidR="00235904" w:rsidRPr="00023E7C" w:rsidRDefault="00235904" w:rsidP="00757F90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ind w:left="0" w:right="-1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</w:rPr>
        <w:t>озеленение</w:t>
      </w:r>
      <w:r w:rsidRPr="00023E7C">
        <w:rPr>
          <w:rStyle w:val="CharAttribute526"/>
          <w:rFonts w:eastAsia="№Е"/>
          <w:szCs w:val="28"/>
        </w:rPr>
        <w:t xml:space="preserve"> пришкольной территории, разбивка клумб, тенистых аллей, оборудование во дворе школы беседок, спортивных и игровых площадок, </w:t>
      </w:r>
      <w:r w:rsidRPr="00023E7C">
        <w:rPr>
          <w:rFonts w:ascii="Times New Roman"/>
          <w:sz w:val="28"/>
          <w:szCs w:val="28"/>
        </w:rPr>
        <w:t xml:space="preserve">доступных и приспособленных для школьников разных возрастных категорий, </w:t>
      </w:r>
      <w:r w:rsidRPr="00023E7C">
        <w:rPr>
          <w:rStyle w:val="CharAttribute526"/>
          <w:rFonts w:eastAsia="№Е"/>
          <w:szCs w:val="28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023E7C">
        <w:rPr>
          <w:rFonts w:ascii="Times New Roman"/>
          <w:sz w:val="28"/>
          <w:szCs w:val="28"/>
        </w:rPr>
        <w:t xml:space="preserve"> </w:t>
      </w:r>
    </w:p>
    <w:p w:rsidR="00D21EE7" w:rsidRPr="00023E7C" w:rsidRDefault="00D21EE7" w:rsidP="00757F90">
      <w:pPr>
        <w:numPr>
          <w:ilvl w:val="0"/>
          <w:numId w:val="4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rPr>
          <w:rStyle w:val="CharAttribute526"/>
          <w:rFonts w:eastAsia="№Е"/>
          <w:szCs w:val="28"/>
          <w:lang w:val="ru-RU"/>
        </w:rPr>
      </w:pPr>
      <w:r w:rsidRPr="00023E7C">
        <w:rPr>
          <w:rStyle w:val="CharAttribute526"/>
          <w:rFonts w:eastAsia="№Е"/>
          <w:szCs w:val="28"/>
          <w:lang w:val="ru-RU"/>
        </w:rPr>
        <w:t xml:space="preserve">создание и поддержание в рабочем состоянии в вестибюле школы </w:t>
      </w:r>
      <w:r w:rsidR="00ED4F4D">
        <w:rPr>
          <w:rStyle w:val="CharAttribute526"/>
          <w:rFonts w:eastAsia="№Е"/>
          <w:szCs w:val="28"/>
          <w:lang w:val="ru-RU"/>
        </w:rPr>
        <w:t xml:space="preserve">полок </w:t>
      </w:r>
      <w:r w:rsidRPr="00023E7C">
        <w:rPr>
          <w:rStyle w:val="CharAttribute526"/>
          <w:rFonts w:eastAsia="№Е"/>
          <w:szCs w:val="28"/>
          <w:lang w:val="ru-RU"/>
        </w:rPr>
        <w:t>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235904" w:rsidRPr="00023E7C" w:rsidRDefault="00D21EE7" w:rsidP="00757F90">
      <w:pPr>
        <w:numPr>
          <w:ilvl w:val="0"/>
          <w:numId w:val="4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rPr>
          <w:sz w:val="28"/>
          <w:szCs w:val="28"/>
          <w:lang w:val="ru-RU"/>
        </w:rPr>
      </w:pPr>
      <w:r w:rsidRPr="00023E7C">
        <w:rPr>
          <w:sz w:val="28"/>
          <w:szCs w:val="28"/>
          <w:lang w:val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D21EE7" w:rsidRPr="00023E7C" w:rsidRDefault="00D21EE7" w:rsidP="00757F90">
      <w:pPr>
        <w:numPr>
          <w:ilvl w:val="0"/>
          <w:numId w:val="4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rPr>
          <w:sz w:val="28"/>
          <w:szCs w:val="28"/>
          <w:lang w:val="ru-RU"/>
        </w:rPr>
      </w:pPr>
      <w:r w:rsidRPr="00023E7C">
        <w:rPr>
          <w:rStyle w:val="CharAttribute526"/>
          <w:rFonts w:eastAsia="№Е"/>
          <w:szCs w:val="28"/>
          <w:lang w:val="ru-RU"/>
        </w:rPr>
        <w:t xml:space="preserve">совместная с детьми разработка, создание и популяризация особой школьной символики (эмблема школы, логотип, и т.п.), используемой как в школьной повседневности, так и в торжественные моменты жизни образовательной организации </w:t>
      </w:r>
      <w:r w:rsidRPr="00023E7C">
        <w:rPr>
          <w:sz w:val="28"/>
          <w:szCs w:val="28"/>
          <w:lang w:val="ru-RU"/>
        </w:rPr>
        <w:t>–</w:t>
      </w:r>
      <w:r w:rsidRPr="00023E7C">
        <w:rPr>
          <w:rStyle w:val="CharAttribute526"/>
          <w:rFonts w:eastAsia="№Е"/>
          <w:szCs w:val="28"/>
          <w:lang w:val="ru-RU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D21EE7" w:rsidRPr="00023E7C" w:rsidRDefault="00D21EE7" w:rsidP="00757F90">
      <w:pPr>
        <w:numPr>
          <w:ilvl w:val="0"/>
          <w:numId w:val="4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rPr>
          <w:b/>
          <w:i/>
          <w:sz w:val="28"/>
          <w:szCs w:val="28"/>
          <w:lang w:val="ru-RU"/>
        </w:rPr>
      </w:pPr>
      <w:r w:rsidRPr="00023E7C">
        <w:rPr>
          <w:sz w:val="28"/>
          <w:szCs w:val="28"/>
          <w:lang w:val="ru-RU"/>
        </w:rPr>
        <w:lastRenderedPageBreak/>
        <w:t xml:space="preserve"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:rsidR="00D21EE7" w:rsidRPr="00023E7C" w:rsidRDefault="00D21EE7" w:rsidP="00757F90">
      <w:pPr>
        <w:numPr>
          <w:ilvl w:val="0"/>
          <w:numId w:val="7"/>
        </w:numPr>
        <w:tabs>
          <w:tab w:val="left" w:pos="851"/>
        </w:tabs>
        <w:ind w:left="0" w:firstLine="567"/>
        <w:rPr>
          <w:sz w:val="28"/>
          <w:szCs w:val="28"/>
          <w:lang w:val="ru-RU"/>
        </w:rPr>
      </w:pPr>
      <w:r w:rsidRPr="00023E7C">
        <w:rPr>
          <w:sz w:val="28"/>
          <w:szCs w:val="28"/>
          <w:lang w:val="ru-RU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325B3B" w:rsidRDefault="00325B3B" w:rsidP="000E321E">
      <w:pPr>
        <w:tabs>
          <w:tab w:val="left" w:pos="851"/>
        </w:tabs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3.</w:t>
      </w:r>
      <w:r w:rsidR="00DE2C4B">
        <w:rPr>
          <w:b/>
          <w:color w:val="000000"/>
          <w:w w:val="0"/>
          <w:sz w:val="28"/>
          <w:szCs w:val="28"/>
          <w:lang w:val="ru-RU"/>
        </w:rPr>
        <w:t>8</w:t>
      </w:r>
      <w:r>
        <w:rPr>
          <w:b/>
          <w:color w:val="000000"/>
          <w:w w:val="0"/>
          <w:sz w:val="28"/>
          <w:szCs w:val="28"/>
          <w:lang w:val="ru-RU"/>
        </w:rPr>
        <w:t xml:space="preserve"> Модуль «Культура безопасности»</w:t>
      </w:r>
    </w:p>
    <w:p w:rsidR="00325B3B" w:rsidRDefault="00325B3B" w:rsidP="00325B3B">
      <w:pPr>
        <w:ind w:firstLine="567"/>
        <w:rPr>
          <w:rStyle w:val="CharAttribute512"/>
          <w:rFonts w:eastAsia="№Е"/>
          <w:szCs w:val="28"/>
          <w:lang w:val="ru-RU"/>
        </w:rPr>
      </w:pPr>
      <w:r w:rsidRPr="00023E7C">
        <w:rPr>
          <w:sz w:val="28"/>
          <w:szCs w:val="28"/>
          <w:lang w:val="ru-RU"/>
        </w:rPr>
        <w:t>Совместная деятельность педагогов и школьников по направлению «</w:t>
      </w:r>
      <w:r>
        <w:rPr>
          <w:sz w:val="28"/>
          <w:szCs w:val="28"/>
          <w:lang w:val="ru-RU"/>
        </w:rPr>
        <w:t>Культура безопасности</w:t>
      </w:r>
      <w:r w:rsidRPr="00023E7C">
        <w:rPr>
          <w:sz w:val="28"/>
          <w:szCs w:val="28"/>
          <w:lang w:val="ru-RU"/>
        </w:rPr>
        <w:t>» включает в себя профессиональное просвещение школьников</w:t>
      </w:r>
      <w:r>
        <w:rPr>
          <w:sz w:val="28"/>
          <w:szCs w:val="28"/>
          <w:lang w:val="ru-RU"/>
        </w:rPr>
        <w:t xml:space="preserve"> по предупреждению правонарушений</w:t>
      </w:r>
      <w:r w:rsidRPr="00023E7C">
        <w:rPr>
          <w:sz w:val="28"/>
          <w:szCs w:val="28"/>
          <w:lang w:val="ru-RU"/>
        </w:rPr>
        <w:t xml:space="preserve">; диагностику и консультирование по проблемам </w:t>
      </w:r>
      <w:r>
        <w:rPr>
          <w:sz w:val="28"/>
          <w:szCs w:val="28"/>
          <w:lang w:val="ru-RU"/>
        </w:rPr>
        <w:t>предупреждения правонарушений</w:t>
      </w:r>
      <w:r w:rsidRPr="00023E7C">
        <w:rPr>
          <w:sz w:val="28"/>
          <w:szCs w:val="28"/>
          <w:lang w:val="ru-RU"/>
        </w:rPr>
        <w:t>. Задача совместной деятельности педагог</w:t>
      </w:r>
      <w:r w:rsidR="00DE2C4B">
        <w:rPr>
          <w:sz w:val="28"/>
          <w:szCs w:val="28"/>
          <w:lang w:val="ru-RU"/>
        </w:rPr>
        <w:t>ов</w:t>
      </w:r>
      <w:r w:rsidRPr="00023E7C">
        <w:rPr>
          <w:sz w:val="28"/>
          <w:szCs w:val="28"/>
          <w:lang w:val="ru-RU"/>
        </w:rPr>
        <w:t xml:space="preserve"> </w:t>
      </w:r>
      <w:r w:rsidR="00DE2C4B">
        <w:rPr>
          <w:sz w:val="28"/>
          <w:szCs w:val="28"/>
          <w:lang w:val="ru-RU"/>
        </w:rPr>
        <w:t>– в системе проводить работу по выявлению совместно с социальным педагогом, школьным психологом социальных проблем детей, изучать и анализировать культурно – бытовые отношения в семьях, проводить раннее выявление семей, находящихся в социально – опасном положении.</w:t>
      </w:r>
      <w:r w:rsidRPr="00023E7C">
        <w:rPr>
          <w:sz w:val="28"/>
          <w:szCs w:val="28"/>
          <w:lang w:val="ru-RU"/>
        </w:rPr>
        <w:t xml:space="preserve">. </w:t>
      </w:r>
      <w:r w:rsidRPr="00023E7C">
        <w:rPr>
          <w:rStyle w:val="CharAttribute511"/>
          <w:rFonts w:eastAsia="№Е"/>
          <w:szCs w:val="28"/>
          <w:lang w:val="ru-RU"/>
        </w:rPr>
        <w:t xml:space="preserve">Эта работа осуществляется </w:t>
      </w:r>
      <w:proofErr w:type="gramStart"/>
      <w:r w:rsidRPr="00023E7C">
        <w:rPr>
          <w:rStyle w:val="CharAttribute512"/>
          <w:rFonts w:eastAsia="№Е"/>
          <w:szCs w:val="28"/>
          <w:lang w:val="ru-RU"/>
        </w:rPr>
        <w:t>через</w:t>
      </w:r>
      <w:proofErr w:type="gramEnd"/>
      <w:r w:rsidRPr="00023E7C">
        <w:rPr>
          <w:rStyle w:val="CharAttribute512"/>
          <w:rFonts w:eastAsia="№Е"/>
          <w:szCs w:val="28"/>
          <w:lang w:val="ru-RU"/>
        </w:rPr>
        <w:t xml:space="preserve">: </w:t>
      </w:r>
    </w:p>
    <w:p w:rsidR="000D6C2A" w:rsidRPr="009D6B52" w:rsidRDefault="009D6B52" w:rsidP="00757F90">
      <w:pPr>
        <w:numPr>
          <w:ilvl w:val="0"/>
          <w:numId w:val="8"/>
        </w:numPr>
        <w:rPr>
          <w:rFonts w:eastAsia="№Е"/>
          <w:sz w:val="40"/>
          <w:szCs w:val="28"/>
          <w:lang w:val="ru-RU"/>
        </w:rPr>
      </w:pPr>
      <w:r>
        <w:rPr>
          <w:sz w:val="28"/>
          <w:lang w:val="ru-RU"/>
        </w:rPr>
        <w:t>Ф</w:t>
      </w:r>
      <w:r w:rsidR="000D6C2A" w:rsidRPr="009D6B52">
        <w:rPr>
          <w:sz w:val="28"/>
          <w:lang w:val="ru-RU"/>
        </w:rPr>
        <w:t>ормирование устойчивой потребности к здоровому образу жизни и предполагает как первичную профилактику,  так и работу с детьми девиантного поведения</w:t>
      </w:r>
    </w:p>
    <w:p w:rsidR="000D6C2A" w:rsidRPr="009D6B52" w:rsidRDefault="000D6C2A" w:rsidP="00757F90">
      <w:pPr>
        <w:numPr>
          <w:ilvl w:val="0"/>
          <w:numId w:val="8"/>
        </w:numPr>
        <w:rPr>
          <w:rFonts w:eastAsia="№Е"/>
          <w:sz w:val="40"/>
          <w:szCs w:val="28"/>
          <w:lang w:val="ru-RU"/>
        </w:rPr>
      </w:pPr>
      <w:r w:rsidRPr="009D6B52">
        <w:rPr>
          <w:sz w:val="28"/>
          <w:lang w:val="ru-RU"/>
        </w:rPr>
        <w:t>Определение основных направлений, эффективных форм и методов социально-педагогической работы с учащимися, направленных на профилактику асоциальных проявлений среди несовершеннолетних;</w:t>
      </w:r>
    </w:p>
    <w:p w:rsidR="000D6C2A" w:rsidRPr="009D6B52" w:rsidRDefault="000D6C2A" w:rsidP="00757F90">
      <w:pPr>
        <w:numPr>
          <w:ilvl w:val="0"/>
          <w:numId w:val="8"/>
        </w:numPr>
        <w:rPr>
          <w:rFonts w:eastAsia="№Е"/>
          <w:sz w:val="40"/>
          <w:szCs w:val="28"/>
          <w:lang w:val="ru-RU"/>
        </w:rPr>
      </w:pPr>
      <w:r w:rsidRPr="009D6B52">
        <w:rPr>
          <w:sz w:val="28"/>
          <w:lang w:val="ru-RU"/>
        </w:rPr>
        <w:t>Вовлечение подростков в позитивную деятельность, адекватную их интересам, способностям и психическому состоянию, способную отвлечь их от совершения правонарушений;</w:t>
      </w:r>
    </w:p>
    <w:p w:rsidR="000D6C2A" w:rsidRPr="009D6B52" w:rsidRDefault="000D6C2A" w:rsidP="00757F90">
      <w:pPr>
        <w:numPr>
          <w:ilvl w:val="0"/>
          <w:numId w:val="8"/>
        </w:numPr>
        <w:rPr>
          <w:rFonts w:eastAsia="№Е"/>
          <w:sz w:val="40"/>
          <w:szCs w:val="28"/>
          <w:lang w:val="ru-RU"/>
        </w:rPr>
      </w:pPr>
      <w:r w:rsidRPr="009D6B52">
        <w:rPr>
          <w:sz w:val="28"/>
          <w:lang w:val="ru-RU"/>
        </w:rPr>
        <w:t>Повышение уровня воспитательно-профилактической работы с подростками в школе через взаимодействие с ПДН ОМВД Ровеньского района, ГИБДД, КДН и ЗП;</w:t>
      </w:r>
    </w:p>
    <w:p w:rsidR="000D6C2A" w:rsidRPr="009D6B52" w:rsidRDefault="000D6C2A" w:rsidP="00757F90">
      <w:pPr>
        <w:numPr>
          <w:ilvl w:val="0"/>
          <w:numId w:val="8"/>
        </w:numPr>
        <w:rPr>
          <w:rFonts w:eastAsia="№Е"/>
          <w:sz w:val="40"/>
          <w:szCs w:val="28"/>
          <w:lang w:val="ru-RU"/>
        </w:rPr>
      </w:pPr>
      <w:r w:rsidRPr="009D6B52">
        <w:rPr>
          <w:sz w:val="28"/>
          <w:lang w:val="ru-RU"/>
        </w:rPr>
        <w:t>Создание психологического комфорта и безопасности детей в школе, семье;</w:t>
      </w:r>
    </w:p>
    <w:p w:rsidR="000D6C2A" w:rsidRPr="009D6B52" w:rsidRDefault="000D6C2A" w:rsidP="00757F90">
      <w:pPr>
        <w:numPr>
          <w:ilvl w:val="0"/>
          <w:numId w:val="8"/>
        </w:numPr>
        <w:rPr>
          <w:rFonts w:eastAsia="№Е"/>
          <w:sz w:val="40"/>
          <w:szCs w:val="28"/>
          <w:lang w:val="ru-RU"/>
        </w:rPr>
      </w:pPr>
      <w:r w:rsidRPr="009D6B52">
        <w:rPr>
          <w:sz w:val="28"/>
          <w:lang w:val="ru-RU"/>
        </w:rPr>
        <w:t>Активизацию разъяснительной работы среди учащихся и родителей по вопросам правопорядка</w:t>
      </w:r>
      <w:r w:rsidR="009D6B52">
        <w:rPr>
          <w:sz w:val="28"/>
          <w:lang w:val="ru-RU"/>
        </w:rPr>
        <w:t>, работу «Совета профилактики»</w:t>
      </w:r>
    </w:p>
    <w:p w:rsidR="00325B3B" w:rsidRPr="00325B3B" w:rsidRDefault="00325B3B" w:rsidP="00325B3B">
      <w:pPr>
        <w:tabs>
          <w:tab w:val="left" w:pos="851"/>
        </w:tabs>
        <w:jc w:val="left"/>
        <w:rPr>
          <w:color w:val="000000"/>
          <w:w w:val="0"/>
          <w:sz w:val="28"/>
          <w:szCs w:val="28"/>
          <w:lang w:val="ru-RU"/>
        </w:rPr>
      </w:pPr>
    </w:p>
    <w:p w:rsidR="00D21EE7" w:rsidRPr="00023E7C" w:rsidRDefault="00D21EE7" w:rsidP="000E321E">
      <w:pPr>
        <w:tabs>
          <w:tab w:val="left" w:pos="851"/>
        </w:tabs>
        <w:jc w:val="center"/>
        <w:rPr>
          <w:b/>
          <w:sz w:val="28"/>
          <w:szCs w:val="28"/>
          <w:lang w:val="ru-RU"/>
        </w:rPr>
      </w:pPr>
      <w:r w:rsidRPr="00023E7C">
        <w:rPr>
          <w:b/>
          <w:color w:val="000000"/>
          <w:w w:val="0"/>
          <w:sz w:val="28"/>
          <w:szCs w:val="28"/>
          <w:lang w:val="ru-RU"/>
        </w:rPr>
        <w:t>3.</w:t>
      </w:r>
      <w:r w:rsidR="00DE2C4B">
        <w:rPr>
          <w:b/>
          <w:color w:val="000000"/>
          <w:w w:val="0"/>
          <w:sz w:val="28"/>
          <w:szCs w:val="28"/>
          <w:lang w:val="ru-RU"/>
        </w:rPr>
        <w:t>9</w:t>
      </w:r>
      <w:r w:rsidRPr="00023E7C">
        <w:rPr>
          <w:b/>
          <w:color w:val="000000"/>
          <w:w w:val="0"/>
          <w:sz w:val="28"/>
          <w:szCs w:val="28"/>
          <w:lang w:val="ru-RU"/>
        </w:rPr>
        <w:t xml:space="preserve">. Модуль </w:t>
      </w:r>
      <w:r w:rsidRPr="00023E7C">
        <w:rPr>
          <w:b/>
          <w:sz w:val="28"/>
          <w:szCs w:val="28"/>
          <w:lang w:val="ru-RU"/>
        </w:rPr>
        <w:t>«Работа с родителями»</w:t>
      </w:r>
    </w:p>
    <w:p w:rsidR="006A79A7" w:rsidRPr="00023E7C" w:rsidRDefault="006A79A7" w:rsidP="000E321E">
      <w:pPr>
        <w:tabs>
          <w:tab w:val="left" w:pos="851"/>
        </w:tabs>
        <w:ind w:firstLine="567"/>
        <w:rPr>
          <w:rStyle w:val="CharAttribute502"/>
          <w:rFonts w:eastAsia="№Е"/>
          <w:i w:val="0"/>
          <w:szCs w:val="28"/>
          <w:lang w:val="ru-RU"/>
        </w:rPr>
      </w:pPr>
      <w:r w:rsidRPr="00023E7C">
        <w:rPr>
          <w:sz w:val="28"/>
          <w:szCs w:val="28"/>
          <w:lang w:val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</w:t>
      </w:r>
      <w:r w:rsidR="0000398C" w:rsidRPr="00023E7C">
        <w:rPr>
          <w:sz w:val="28"/>
          <w:szCs w:val="28"/>
          <w:lang w:val="ru-RU"/>
        </w:rPr>
        <w:t>следующих</w:t>
      </w:r>
      <w:r w:rsidRPr="00023E7C">
        <w:rPr>
          <w:sz w:val="28"/>
          <w:szCs w:val="28"/>
          <w:lang w:val="ru-RU"/>
        </w:rPr>
        <w:t xml:space="preserve"> видов и форм деятельности </w:t>
      </w:r>
      <w:r w:rsidRPr="00023E7C">
        <w:rPr>
          <w:rStyle w:val="CharAttribute502"/>
          <w:rFonts w:eastAsia="№Е"/>
          <w:i w:val="0"/>
          <w:szCs w:val="28"/>
          <w:lang w:val="ru-RU"/>
        </w:rPr>
        <w:t xml:space="preserve"> </w:t>
      </w:r>
    </w:p>
    <w:p w:rsidR="0000398C" w:rsidRPr="00023E7C" w:rsidRDefault="0000398C" w:rsidP="000E321E">
      <w:pPr>
        <w:pStyle w:val="ParaAttribute38"/>
        <w:ind w:right="0" w:firstLine="567"/>
        <w:rPr>
          <w:rStyle w:val="CharAttribute502"/>
          <w:rFonts w:eastAsia="№Е"/>
          <w:b/>
          <w:szCs w:val="28"/>
        </w:rPr>
      </w:pPr>
      <w:r w:rsidRPr="00023E7C"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:rsidR="00DC7B43" w:rsidRPr="00023E7C" w:rsidRDefault="00F25707" w:rsidP="00757F9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  <w:lang w:val="ru-RU"/>
        </w:rPr>
        <w:lastRenderedPageBreak/>
        <w:t>О</w:t>
      </w:r>
      <w:r w:rsidR="00DC7B43" w:rsidRPr="00023E7C">
        <w:rPr>
          <w:rFonts w:ascii="Times New Roman"/>
          <w:sz w:val="28"/>
          <w:szCs w:val="28"/>
        </w:rPr>
        <w:t>бщешкольный родительский комитет и Попечительский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6A79A7" w:rsidRPr="00023E7C" w:rsidRDefault="006A79A7" w:rsidP="00757F9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</w:rPr>
        <w:t>семейные клубы, предоставляющие родителям, педагогам и детям площадку для совместного проведения досуга и общения;</w:t>
      </w:r>
    </w:p>
    <w:p w:rsidR="006A79A7" w:rsidRPr="00023E7C" w:rsidRDefault="006A79A7" w:rsidP="00757F9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i/>
          <w:iCs/>
          <w:sz w:val="28"/>
          <w:szCs w:val="28"/>
        </w:rPr>
      </w:pPr>
      <w:r w:rsidRPr="00023E7C">
        <w:rPr>
          <w:rFonts w:ascii="Times New Roman"/>
          <w:sz w:val="28"/>
          <w:szCs w:val="28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D21EE7" w:rsidRPr="00023E7C" w:rsidRDefault="006A79A7" w:rsidP="00757F9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</w:rPr>
        <w:t>р</w:t>
      </w:r>
      <w:r w:rsidR="00D21EE7" w:rsidRPr="00023E7C">
        <w:rPr>
          <w:rFonts w:ascii="Times New Roman"/>
          <w:sz w:val="28"/>
          <w:szCs w:val="28"/>
        </w:rPr>
        <w:t xml:space="preserve">одительские </w:t>
      </w:r>
      <w:r w:rsidRPr="00023E7C">
        <w:rPr>
          <w:rFonts w:ascii="Times New Roman"/>
          <w:sz w:val="28"/>
          <w:szCs w:val="28"/>
        </w:rPr>
        <w:t>дни</w:t>
      </w:r>
      <w:r w:rsidR="00D21EE7" w:rsidRPr="00023E7C">
        <w:rPr>
          <w:rFonts w:ascii="Times New Roman"/>
          <w:sz w:val="28"/>
          <w:szCs w:val="28"/>
        </w:rPr>
        <w:t xml:space="preserve">, во время которых родители могут посещать школьные </w:t>
      </w:r>
      <w:r w:rsidR="00126FD3" w:rsidRPr="00023E7C">
        <w:rPr>
          <w:rFonts w:ascii="Times New Roman"/>
          <w:sz w:val="28"/>
          <w:szCs w:val="28"/>
          <w:lang w:val="ru-RU"/>
        </w:rPr>
        <w:t>уроки</w:t>
      </w:r>
      <w:r w:rsidR="00D21EE7" w:rsidRPr="00023E7C">
        <w:rPr>
          <w:rFonts w:ascii="Times New Roman"/>
          <w:sz w:val="28"/>
          <w:szCs w:val="28"/>
        </w:rPr>
        <w:t xml:space="preserve"> и внеурочные занятия для получения представления о ходе учебно-воспитательного процесса в школе</w:t>
      </w:r>
      <w:r w:rsidRPr="00023E7C">
        <w:rPr>
          <w:rFonts w:ascii="Times New Roman"/>
          <w:sz w:val="28"/>
          <w:szCs w:val="28"/>
        </w:rPr>
        <w:t>;</w:t>
      </w:r>
    </w:p>
    <w:p w:rsidR="00DC7B43" w:rsidRPr="00023E7C" w:rsidRDefault="00DC7B43" w:rsidP="00757F9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F25707" w:rsidRPr="00023E7C" w:rsidRDefault="00F25707" w:rsidP="00757F9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</w:rPr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</w:t>
      </w:r>
      <w:r w:rsidRPr="00023E7C">
        <w:rPr>
          <w:rFonts w:ascii="Times New Roman"/>
          <w:sz w:val="28"/>
          <w:szCs w:val="28"/>
          <w:lang w:val="ru-RU"/>
        </w:rPr>
        <w:t>;</w:t>
      </w:r>
      <w:r w:rsidRPr="00023E7C">
        <w:rPr>
          <w:rFonts w:ascii="Times New Roman"/>
          <w:sz w:val="28"/>
          <w:szCs w:val="28"/>
        </w:rPr>
        <w:t xml:space="preserve">  </w:t>
      </w:r>
    </w:p>
    <w:p w:rsidR="006A79A7" w:rsidRPr="00023E7C" w:rsidRDefault="006A79A7" w:rsidP="00757F9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</w:rPr>
        <w:t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</w:t>
      </w:r>
      <w:r w:rsidR="00DC7B43" w:rsidRPr="00023E7C">
        <w:rPr>
          <w:rFonts w:ascii="Times New Roman"/>
          <w:sz w:val="28"/>
          <w:szCs w:val="28"/>
        </w:rPr>
        <w:t>.</w:t>
      </w:r>
      <w:r w:rsidRPr="00023E7C">
        <w:rPr>
          <w:rFonts w:ascii="Times New Roman"/>
          <w:sz w:val="28"/>
          <w:szCs w:val="28"/>
        </w:rPr>
        <w:t xml:space="preserve">   </w:t>
      </w:r>
    </w:p>
    <w:p w:rsidR="00B05054" w:rsidRPr="00023E7C" w:rsidRDefault="0000398C" w:rsidP="000E321E">
      <w:pPr>
        <w:pStyle w:val="a3"/>
        <w:shd w:val="clear" w:color="auto" w:fill="FFFFFF"/>
        <w:tabs>
          <w:tab w:val="left" w:pos="993"/>
          <w:tab w:val="left" w:pos="1310"/>
        </w:tabs>
        <w:ind w:left="567" w:right="-1"/>
        <w:rPr>
          <w:rFonts w:ascii="Times New Roman"/>
          <w:b/>
          <w:i/>
          <w:sz w:val="28"/>
          <w:szCs w:val="28"/>
        </w:rPr>
      </w:pPr>
      <w:r w:rsidRPr="00023E7C">
        <w:rPr>
          <w:rFonts w:ascii="Times New Roman"/>
          <w:b/>
          <w:i/>
          <w:sz w:val="28"/>
          <w:szCs w:val="28"/>
        </w:rPr>
        <w:t>На индивидуальном уровне:</w:t>
      </w:r>
    </w:p>
    <w:p w:rsidR="0000398C" w:rsidRPr="00023E7C" w:rsidRDefault="0000398C" w:rsidP="00757F9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</w:rPr>
        <w:t xml:space="preserve">работа </w:t>
      </w:r>
      <w:r w:rsidR="00070B64" w:rsidRPr="00023E7C">
        <w:rPr>
          <w:rFonts w:ascii="Times New Roman"/>
          <w:sz w:val="28"/>
          <w:szCs w:val="28"/>
        </w:rPr>
        <w:t xml:space="preserve">специалистов </w:t>
      </w:r>
      <w:r w:rsidRPr="00023E7C">
        <w:rPr>
          <w:rFonts w:ascii="Times New Roman"/>
          <w:sz w:val="28"/>
          <w:szCs w:val="28"/>
        </w:rPr>
        <w:t>по запросу родителей для решения острых конфликтных ситуаций;</w:t>
      </w:r>
    </w:p>
    <w:p w:rsidR="0000398C" w:rsidRPr="00023E7C" w:rsidRDefault="0000398C" w:rsidP="00757F9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</w:t>
      </w:r>
      <w:r w:rsidR="00070B64" w:rsidRPr="00023E7C">
        <w:rPr>
          <w:rFonts w:ascii="Times New Roman"/>
          <w:sz w:val="28"/>
          <w:szCs w:val="28"/>
        </w:rPr>
        <w:t>;</w:t>
      </w:r>
    </w:p>
    <w:p w:rsidR="00070B64" w:rsidRPr="00023E7C" w:rsidRDefault="00070B64" w:rsidP="00757F9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</w:rPr>
        <w:t xml:space="preserve">помощь со стороны родителей в подготовке и проведении общешкольных и внутриклассных мероприятий </w:t>
      </w:r>
      <w:r w:rsidR="000419AD" w:rsidRPr="00023E7C">
        <w:rPr>
          <w:rFonts w:ascii="Times New Roman"/>
          <w:sz w:val="28"/>
          <w:szCs w:val="28"/>
        </w:rPr>
        <w:t>воспитательной</w:t>
      </w:r>
      <w:r w:rsidRPr="00023E7C">
        <w:rPr>
          <w:rFonts w:ascii="Times New Roman"/>
          <w:sz w:val="28"/>
          <w:szCs w:val="28"/>
        </w:rPr>
        <w:t xml:space="preserve"> направленности;</w:t>
      </w:r>
    </w:p>
    <w:p w:rsidR="00070B64" w:rsidRPr="00023E7C" w:rsidRDefault="00070B64" w:rsidP="00757F9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:rsidR="003A142C" w:rsidRPr="00023E7C" w:rsidRDefault="003A142C" w:rsidP="000E321E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8"/>
          <w:szCs w:val="28"/>
        </w:rPr>
      </w:pPr>
    </w:p>
    <w:p w:rsidR="00F80307" w:rsidRPr="00023E7C" w:rsidRDefault="00F80307" w:rsidP="000E321E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8"/>
          <w:szCs w:val="28"/>
        </w:rPr>
      </w:pPr>
      <w:r w:rsidRPr="00023E7C">
        <w:rPr>
          <w:rFonts w:ascii="Times New Roman"/>
          <w:b/>
          <w:iCs/>
          <w:color w:val="000000"/>
          <w:w w:val="0"/>
          <w:sz w:val="28"/>
          <w:szCs w:val="28"/>
        </w:rPr>
        <w:t xml:space="preserve">4. </w:t>
      </w:r>
      <w:r w:rsidR="00B836D8" w:rsidRPr="00023E7C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ОСНОВНЫЕ НАПРАВЛЕНИЯ САМО</w:t>
      </w:r>
      <w:r w:rsidRPr="00023E7C">
        <w:rPr>
          <w:rFonts w:ascii="Times New Roman"/>
          <w:b/>
          <w:iCs/>
          <w:color w:val="000000"/>
          <w:w w:val="0"/>
          <w:sz w:val="28"/>
          <w:szCs w:val="28"/>
        </w:rPr>
        <w:t>АНАЛИЗ</w:t>
      </w:r>
      <w:r w:rsidR="00B836D8" w:rsidRPr="00023E7C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А</w:t>
      </w:r>
      <w:r w:rsidRPr="00023E7C">
        <w:rPr>
          <w:rFonts w:ascii="Times New Roman"/>
          <w:b/>
          <w:iCs/>
          <w:color w:val="000000"/>
          <w:w w:val="0"/>
          <w:sz w:val="28"/>
          <w:szCs w:val="28"/>
        </w:rPr>
        <w:t xml:space="preserve"> ВОСПИТАТЕЛЬНО</w:t>
      </w:r>
      <w:r w:rsidR="00B836D8" w:rsidRPr="00023E7C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Й РАБОТЫ</w:t>
      </w:r>
    </w:p>
    <w:p w:rsidR="00C62986" w:rsidRPr="00023E7C" w:rsidRDefault="001A1FDD" w:rsidP="00AC3959">
      <w:pPr>
        <w:adjustRightInd w:val="0"/>
        <w:ind w:right="-1" w:firstLine="567"/>
        <w:rPr>
          <w:sz w:val="28"/>
          <w:szCs w:val="28"/>
          <w:lang w:val="ru-RU"/>
        </w:rPr>
      </w:pPr>
      <w:r w:rsidRPr="00023E7C">
        <w:rPr>
          <w:sz w:val="28"/>
          <w:szCs w:val="28"/>
          <w:lang w:val="ru-RU"/>
        </w:rPr>
        <w:t>Самоа</w:t>
      </w:r>
      <w:r w:rsidR="00AD387A" w:rsidRPr="00023E7C">
        <w:rPr>
          <w:sz w:val="28"/>
          <w:szCs w:val="28"/>
          <w:lang w:val="ru-RU"/>
        </w:rPr>
        <w:t>нализ организуемо</w:t>
      </w:r>
      <w:r w:rsidR="00A60822" w:rsidRPr="00023E7C">
        <w:rPr>
          <w:sz w:val="28"/>
          <w:szCs w:val="28"/>
          <w:lang w:val="ru-RU"/>
        </w:rPr>
        <w:t>й</w:t>
      </w:r>
      <w:r w:rsidR="00AD387A" w:rsidRPr="00023E7C">
        <w:rPr>
          <w:sz w:val="28"/>
          <w:szCs w:val="28"/>
          <w:lang w:val="ru-RU"/>
        </w:rPr>
        <w:t xml:space="preserve"> в школе воспитательно</w:t>
      </w:r>
      <w:r w:rsidR="00A60822" w:rsidRPr="00023E7C">
        <w:rPr>
          <w:sz w:val="28"/>
          <w:szCs w:val="28"/>
          <w:lang w:val="ru-RU"/>
        </w:rPr>
        <w:t>й работы</w:t>
      </w:r>
      <w:r w:rsidR="00AD387A" w:rsidRPr="00023E7C">
        <w:rPr>
          <w:sz w:val="28"/>
          <w:szCs w:val="28"/>
          <w:lang w:val="ru-RU"/>
        </w:rPr>
        <w:t xml:space="preserve"> </w:t>
      </w:r>
      <w:r w:rsidRPr="00023E7C">
        <w:rPr>
          <w:sz w:val="28"/>
          <w:szCs w:val="28"/>
          <w:lang w:val="ru-RU"/>
        </w:rPr>
        <w:t xml:space="preserve">осуществляется по выбранным самой школой направлениям и </w:t>
      </w:r>
      <w:r w:rsidR="00AD387A" w:rsidRPr="00023E7C">
        <w:rPr>
          <w:sz w:val="28"/>
          <w:szCs w:val="28"/>
          <w:lang w:val="ru-RU"/>
        </w:rPr>
        <w:t xml:space="preserve">проводится с целью выявления основных проблем школьного воспитания и последующего их решения. </w:t>
      </w:r>
    </w:p>
    <w:p w:rsidR="00AD387A" w:rsidRPr="00023E7C" w:rsidRDefault="00A60822" w:rsidP="00AC3959">
      <w:pPr>
        <w:adjustRightInd w:val="0"/>
        <w:ind w:right="-1" w:firstLine="567"/>
        <w:rPr>
          <w:sz w:val="28"/>
          <w:szCs w:val="28"/>
          <w:lang w:val="ru-RU"/>
        </w:rPr>
      </w:pPr>
      <w:r w:rsidRPr="00023E7C">
        <w:rPr>
          <w:sz w:val="28"/>
          <w:szCs w:val="28"/>
          <w:lang w:val="ru-RU"/>
        </w:rPr>
        <w:t>Самоа</w:t>
      </w:r>
      <w:r w:rsidR="00C62986" w:rsidRPr="00023E7C">
        <w:rPr>
          <w:sz w:val="28"/>
          <w:szCs w:val="28"/>
          <w:lang w:val="ru-RU"/>
        </w:rPr>
        <w:t xml:space="preserve">нализ осуществляется </w:t>
      </w:r>
      <w:r w:rsidR="00E87E36" w:rsidRPr="00023E7C">
        <w:rPr>
          <w:sz w:val="28"/>
          <w:szCs w:val="28"/>
          <w:lang w:val="ru-RU"/>
        </w:rPr>
        <w:t xml:space="preserve">ежегодно </w:t>
      </w:r>
      <w:r w:rsidR="00C62986" w:rsidRPr="00023E7C">
        <w:rPr>
          <w:sz w:val="28"/>
          <w:szCs w:val="28"/>
          <w:lang w:val="ru-RU"/>
        </w:rPr>
        <w:t xml:space="preserve">силами самой образовательной организации с привлечением (при необходимости и по </w:t>
      </w:r>
      <w:r w:rsidR="001A1FDD" w:rsidRPr="00023E7C">
        <w:rPr>
          <w:sz w:val="28"/>
          <w:szCs w:val="28"/>
          <w:lang w:val="ru-RU"/>
        </w:rPr>
        <w:t xml:space="preserve">самостоятельному </w:t>
      </w:r>
      <w:r w:rsidR="00C62986" w:rsidRPr="00023E7C">
        <w:rPr>
          <w:sz w:val="28"/>
          <w:szCs w:val="28"/>
          <w:lang w:val="ru-RU"/>
        </w:rPr>
        <w:t xml:space="preserve">решению администрации образовательной организации) внешних экспертов. </w:t>
      </w:r>
    </w:p>
    <w:p w:rsidR="00AD387A" w:rsidRPr="00023E7C" w:rsidRDefault="00C62986" w:rsidP="00AC3959">
      <w:pPr>
        <w:adjustRightInd w:val="0"/>
        <w:ind w:right="-1" w:firstLine="567"/>
        <w:rPr>
          <w:sz w:val="28"/>
          <w:szCs w:val="28"/>
          <w:lang w:val="ru-RU"/>
        </w:rPr>
      </w:pPr>
      <w:r w:rsidRPr="00023E7C">
        <w:rPr>
          <w:sz w:val="28"/>
          <w:szCs w:val="28"/>
          <w:lang w:val="ru-RU"/>
        </w:rPr>
        <w:t>О</w:t>
      </w:r>
      <w:r w:rsidR="00AD387A" w:rsidRPr="00023E7C">
        <w:rPr>
          <w:sz w:val="28"/>
          <w:szCs w:val="28"/>
          <w:lang w:val="ru-RU"/>
        </w:rPr>
        <w:t>сновными принципами, на основе которых осуществля</w:t>
      </w:r>
      <w:r w:rsidRPr="00023E7C">
        <w:rPr>
          <w:sz w:val="28"/>
          <w:szCs w:val="28"/>
          <w:lang w:val="ru-RU"/>
        </w:rPr>
        <w:t xml:space="preserve">ется </w:t>
      </w:r>
      <w:r w:rsidR="00A60822" w:rsidRPr="00023E7C">
        <w:rPr>
          <w:sz w:val="28"/>
          <w:szCs w:val="28"/>
          <w:lang w:val="ru-RU"/>
        </w:rPr>
        <w:t>само</w:t>
      </w:r>
      <w:r w:rsidRPr="00023E7C">
        <w:rPr>
          <w:sz w:val="28"/>
          <w:szCs w:val="28"/>
          <w:lang w:val="ru-RU"/>
        </w:rPr>
        <w:t>анализ</w:t>
      </w:r>
      <w:r w:rsidR="00AD387A" w:rsidRPr="00023E7C">
        <w:rPr>
          <w:sz w:val="28"/>
          <w:szCs w:val="28"/>
          <w:lang w:val="ru-RU"/>
        </w:rPr>
        <w:t xml:space="preserve"> </w:t>
      </w:r>
      <w:r w:rsidRPr="00023E7C">
        <w:rPr>
          <w:sz w:val="28"/>
          <w:szCs w:val="28"/>
          <w:lang w:val="ru-RU"/>
        </w:rPr>
        <w:t>воспитательно</w:t>
      </w:r>
      <w:r w:rsidR="00A60822" w:rsidRPr="00023E7C">
        <w:rPr>
          <w:sz w:val="28"/>
          <w:szCs w:val="28"/>
          <w:lang w:val="ru-RU"/>
        </w:rPr>
        <w:t xml:space="preserve">й работы </w:t>
      </w:r>
      <w:r w:rsidRPr="00023E7C">
        <w:rPr>
          <w:sz w:val="28"/>
          <w:szCs w:val="28"/>
          <w:lang w:val="ru-RU"/>
        </w:rPr>
        <w:t>в школе</w:t>
      </w:r>
      <w:r w:rsidR="00C543CD" w:rsidRPr="00023E7C">
        <w:rPr>
          <w:sz w:val="28"/>
          <w:szCs w:val="28"/>
          <w:lang w:val="ru-RU"/>
        </w:rPr>
        <w:t>,</w:t>
      </w:r>
      <w:r w:rsidRPr="00023E7C">
        <w:rPr>
          <w:sz w:val="28"/>
          <w:szCs w:val="28"/>
          <w:lang w:val="ru-RU"/>
        </w:rPr>
        <w:t xml:space="preserve"> </w:t>
      </w:r>
      <w:r w:rsidR="00AD387A" w:rsidRPr="00023E7C">
        <w:rPr>
          <w:sz w:val="28"/>
          <w:szCs w:val="28"/>
          <w:lang w:val="ru-RU"/>
        </w:rPr>
        <w:t>являются:</w:t>
      </w:r>
    </w:p>
    <w:p w:rsidR="009D7FE6" w:rsidRPr="00023E7C" w:rsidRDefault="009D7FE6" w:rsidP="00AC3959">
      <w:pPr>
        <w:adjustRightInd w:val="0"/>
        <w:ind w:right="-1" w:firstLine="567"/>
        <w:rPr>
          <w:sz w:val="28"/>
          <w:szCs w:val="28"/>
          <w:lang w:val="ru-RU"/>
        </w:rPr>
      </w:pPr>
      <w:r w:rsidRPr="00023E7C">
        <w:rPr>
          <w:sz w:val="28"/>
          <w:szCs w:val="28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023E7C">
        <w:rPr>
          <w:sz w:val="28"/>
          <w:szCs w:val="28"/>
          <w:lang w:val="ru-RU"/>
        </w:rPr>
        <w:t>отношение</w:t>
      </w:r>
      <w:proofErr w:type="gramEnd"/>
      <w:r w:rsidRPr="00023E7C">
        <w:rPr>
          <w:sz w:val="28"/>
          <w:szCs w:val="28"/>
          <w:lang w:val="ru-RU"/>
        </w:rPr>
        <w:t xml:space="preserve"> как к воспитанникам, </w:t>
      </w:r>
      <w:r w:rsidRPr="00023E7C">
        <w:rPr>
          <w:sz w:val="28"/>
          <w:szCs w:val="28"/>
          <w:lang w:val="ru-RU"/>
        </w:rPr>
        <w:lastRenderedPageBreak/>
        <w:t xml:space="preserve">так и к педагогам, </w:t>
      </w:r>
      <w:r w:rsidR="00895886" w:rsidRPr="00023E7C">
        <w:rPr>
          <w:sz w:val="28"/>
          <w:szCs w:val="28"/>
          <w:lang w:val="ru-RU"/>
        </w:rPr>
        <w:t>реализующим</w:t>
      </w:r>
      <w:r w:rsidRPr="00023E7C">
        <w:rPr>
          <w:sz w:val="28"/>
          <w:szCs w:val="28"/>
          <w:lang w:val="ru-RU"/>
        </w:rPr>
        <w:t xml:space="preserve"> воспитательный процесс; </w:t>
      </w:r>
    </w:p>
    <w:p w:rsidR="00AE0C24" w:rsidRPr="00023E7C" w:rsidRDefault="00AE0C24" w:rsidP="00AC3959">
      <w:pPr>
        <w:adjustRightInd w:val="0"/>
        <w:ind w:right="-1" w:firstLine="567"/>
        <w:rPr>
          <w:sz w:val="28"/>
          <w:szCs w:val="28"/>
          <w:lang w:val="ru-RU"/>
        </w:rPr>
      </w:pPr>
      <w:r w:rsidRPr="00023E7C">
        <w:rPr>
          <w:sz w:val="28"/>
          <w:szCs w:val="28"/>
          <w:lang w:val="ru-RU"/>
        </w:rPr>
        <w:t xml:space="preserve">- принцип приоритета анализа сущностных сторон воспитания, ориентирующий экспертов на изучение не </w:t>
      </w:r>
      <w:r w:rsidR="0070150B" w:rsidRPr="00023E7C">
        <w:rPr>
          <w:sz w:val="28"/>
          <w:szCs w:val="28"/>
          <w:lang w:val="ru-RU"/>
        </w:rPr>
        <w:t xml:space="preserve">количественных </w:t>
      </w:r>
      <w:r w:rsidRPr="00023E7C">
        <w:rPr>
          <w:sz w:val="28"/>
          <w:szCs w:val="28"/>
          <w:lang w:val="ru-RU"/>
        </w:rPr>
        <w:t xml:space="preserve">его </w:t>
      </w:r>
      <w:r w:rsidR="0070150B" w:rsidRPr="00023E7C">
        <w:rPr>
          <w:sz w:val="28"/>
          <w:szCs w:val="28"/>
          <w:lang w:val="ru-RU"/>
        </w:rPr>
        <w:t>показателей</w:t>
      </w:r>
      <w:r w:rsidRPr="00023E7C">
        <w:rPr>
          <w:sz w:val="28"/>
          <w:szCs w:val="28"/>
          <w:lang w:val="ru-RU"/>
        </w:rPr>
        <w:t xml:space="preserve">, а </w:t>
      </w:r>
      <w:r w:rsidR="0070150B" w:rsidRPr="00023E7C">
        <w:rPr>
          <w:sz w:val="28"/>
          <w:szCs w:val="28"/>
          <w:lang w:val="ru-RU"/>
        </w:rPr>
        <w:t>качественных</w:t>
      </w:r>
      <w:r w:rsidRPr="00023E7C">
        <w:rPr>
          <w:sz w:val="28"/>
          <w:szCs w:val="28"/>
          <w:lang w:val="ru-RU"/>
        </w:rPr>
        <w:t xml:space="preserve"> </w:t>
      </w:r>
      <w:r w:rsidR="00185071" w:rsidRPr="00023E7C">
        <w:rPr>
          <w:sz w:val="28"/>
          <w:szCs w:val="28"/>
          <w:lang w:val="ru-RU"/>
        </w:rPr>
        <w:t xml:space="preserve">– таких как </w:t>
      </w:r>
      <w:r w:rsidRPr="00023E7C">
        <w:rPr>
          <w:sz w:val="28"/>
          <w:szCs w:val="28"/>
          <w:lang w:val="ru-RU"/>
        </w:rPr>
        <w:t xml:space="preserve">содержание и разнообразие деятельности, характер общения и отношений между школьниками и педагогами;  </w:t>
      </w:r>
    </w:p>
    <w:p w:rsidR="00C62986" w:rsidRPr="00023E7C" w:rsidRDefault="00C62986" w:rsidP="00AC3959">
      <w:pPr>
        <w:adjustRightInd w:val="0"/>
        <w:ind w:right="-1" w:firstLine="567"/>
        <w:rPr>
          <w:sz w:val="28"/>
          <w:szCs w:val="28"/>
          <w:lang w:val="ru-RU"/>
        </w:rPr>
      </w:pPr>
      <w:r w:rsidRPr="00023E7C">
        <w:rPr>
          <w:sz w:val="28"/>
          <w:szCs w:val="28"/>
          <w:lang w:val="ru-RU"/>
        </w:rPr>
        <w:t>- п</w:t>
      </w:r>
      <w:r w:rsidR="00AD387A" w:rsidRPr="00023E7C">
        <w:rPr>
          <w:sz w:val="28"/>
          <w:szCs w:val="28"/>
          <w:lang w:val="ru-RU"/>
        </w:rPr>
        <w:t xml:space="preserve">ринцип развивающего характера </w:t>
      </w:r>
      <w:r w:rsidR="009D7FE6" w:rsidRPr="00023E7C">
        <w:rPr>
          <w:sz w:val="28"/>
          <w:szCs w:val="28"/>
          <w:lang w:val="ru-RU"/>
        </w:rPr>
        <w:t xml:space="preserve">осуществляемого </w:t>
      </w:r>
      <w:r w:rsidRPr="00023E7C">
        <w:rPr>
          <w:sz w:val="28"/>
          <w:szCs w:val="28"/>
          <w:lang w:val="ru-RU"/>
        </w:rPr>
        <w:t xml:space="preserve">анализа, </w:t>
      </w:r>
      <w:r w:rsidR="00185071" w:rsidRPr="00023E7C">
        <w:rPr>
          <w:sz w:val="28"/>
          <w:szCs w:val="28"/>
          <w:lang w:val="ru-RU"/>
        </w:rPr>
        <w:t xml:space="preserve">ориентирующий экспертов на </w:t>
      </w:r>
      <w:r w:rsidRPr="00023E7C">
        <w:rPr>
          <w:sz w:val="28"/>
          <w:szCs w:val="28"/>
          <w:lang w:val="ru-RU"/>
        </w:rPr>
        <w:t>использован</w:t>
      </w:r>
      <w:r w:rsidR="00185071" w:rsidRPr="00023E7C">
        <w:rPr>
          <w:sz w:val="28"/>
          <w:szCs w:val="28"/>
          <w:lang w:val="ru-RU"/>
        </w:rPr>
        <w:t xml:space="preserve">ие его результатов </w:t>
      </w:r>
      <w:r w:rsidRPr="00023E7C">
        <w:rPr>
          <w:sz w:val="28"/>
          <w:szCs w:val="28"/>
          <w:lang w:val="ru-RU"/>
        </w:rPr>
        <w:t xml:space="preserve">для совершенствования воспитательной деятельности педагогов: </w:t>
      </w:r>
      <w:r w:rsidR="00E834CD" w:rsidRPr="00023E7C">
        <w:rPr>
          <w:sz w:val="28"/>
          <w:szCs w:val="28"/>
          <w:lang w:val="ru-RU"/>
        </w:rPr>
        <w:t xml:space="preserve">грамотной постановки </w:t>
      </w:r>
      <w:r w:rsidR="00C543CD" w:rsidRPr="00023E7C">
        <w:rPr>
          <w:sz w:val="28"/>
          <w:szCs w:val="28"/>
          <w:lang w:val="ru-RU"/>
        </w:rPr>
        <w:t xml:space="preserve">ими </w:t>
      </w:r>
      <w:r w:rsidR="00E834CD" w:rsidRPr="00023E7C">
        <w:rPr>
          <w:sz w:val="28"/>
          <w:szCs w:val="28"/>
          <w:lang w:val="ru-RU"/>
        </w:rPr>
        <w:t>цели и задач воспитания, умелого</w:t>
      </w:r>
      <w:r w:rsidRPr="00023E7C">
        <w:rPr>
          <w:sz w:val="28"/>
          <w:szCs w:val="28"/>
          <w:lang w:val="ru-RU"/>
        </w:rPr>
        <w:t xml:space="preserve"> планирования </w:t>
      </w:r>
      <w:r w:rsidR="00E834CD" w:rsidRPr="00023E7C">
        <w:rPr>
          <w:sz w:val="28"/>
          <w:szCs w:val="28"/>
          <w:lang w:val="ru-RU"/>
        </w:rPr>
        <w:t>своей</w:t>
      </w:r>
      <w:r w:rsidRPr="00023E7C">
        <w:rPr>
          <w:sz w:val="28"/>
          <w:szCs w:val="28"/>
          <w:lang w:val="ru-RU"/>
        </w:rPr>
        <w:t xml:space="preserve"> воспитательной работы, адекватного подбора видов</w:t>
      </w:r>
      <w:r w:rsidR="00E834CD" w:rsidRPr="00023E7C">
        <w:rPr>
          <w:sz w:val="28"/>
          <w:szCs w:val="28"/>
          <w:lang w:val="ru-RU"/>
        </w:rPr>
        <w:t>,</w:t>
      </w:r>
      <w:r w:rsidRPr="00023E7C">
        <w:rPr>
          <w:sz w:val="28"/>
          <w:szCs w:val="28"/>
          <w:lang w:val="ru-RU"/>
        </w:rPr>
        <w:t xml:space="preserve"> форм и содержания </w:t>
      </w:r>
      <w:r w:rsidR="00E834CD" w:rsidRPr="00023E7C">
        <w:rPr>
          <w:sz w:val="28"/>
          <w:szCs w:val="28"/>
          <w:lang w:val="ru-RU"/>
        </w:rPr>
        <w:t xml:space="preserve">их </w:t>
      </w:r>
      <w:r w:rsidRPr="00023E7C">
        <w:rPr>
          <w:sz w:val="28"/>
          <w:szCs w:val="28"/>
          <w:lang w:val="ru-RU"/>
        </w:rPr>
        <w:t>совместной с детьми деятельности</w:t>
      </w:r>
      <w:r w:rsidR="00E834CD" w:rsidRPr="00023E7C">
        <w:rPr>
          <w:sz w:val="28"/>
          <w:szCs w:val="28"/>
          <w:lang w:val="ru-RU"/>
        </w:rPr>
        <w:t>;</w:t>
      </w:r>
    </w:p>
    <w:p w:rsidR="00E834CD" w:rsidRPr="00023E7C" w:rsidRDefault="00E834CD" w:rsidP="00AC3959">
      <w:pPr>
        <w:adjustRightInd w:val="0"/>
        <w:ind w:right="-1" w:firstLine="567"/>
        <w:rPr>
          <w:sz w:val="28"/>
          <w:szCs w:val="28"/>
          <w:lang w:val="ru-RU"/>
        </w:rPr>
      </w:pPr>
      <w:r w:rsidRPr="00023E7C">
        <w:rPr>
          <w:sz w:val="28"/>
          <w:szCs w:val="28"/>
          <w:lang w:val="ru-RU"/>
        </w:rPr>
        <w:t xml:space="preserve">- принцип разделенной ответственности за результаты личностного развития школьников, </w:t>
      </w:r>
      <w:r w:rsidR="00022084" w:rsidRPr="00023E7C">
        <w:rPr>
          <w:sz w:val="28"/>
          <w:szCs w:val="28"/>
          <w:lang w:val="ru-RU"/>
        </w:rPr>
        <w:t xml:space="preserve">ориентирующий </w:t>
      </w:r>
      <w:r w:rsidR="009D7FE6" w:rsidRPr="00023E7C">
        <w:rPr>
          <w:sz w:val="28"/>
          <w:szCs w:val="28"/>
          <w:lang w:val="ru-RU"/>
        </w:rPr>
        <w:t xml:space="preserve">экспертов </w:t>
      </w:r>
      <w:r w:rsidR="00022084" w:rsidRPr="00023E7C">
        <w:rPr>
          <w:sz w:val="28"/>
          <w:szCs w:val="28"/>
          <w:lang w:val="ru-RU"/>
        </w:rPr>
        <w:t xml:space="preserve">на понимание того, что личностное развитие школьников – это результат </w:t>
      </w:r>
      <w:r w:rsidR="009D7FE6" w:rsidRPr="00023E7C">
        <w:rPr>
          <w:sz w:val="28"/>
          <w:szCs w:val="28"/>
          <w:lang w:val="ru-RU"/>
        </w:rPr>
        <w:t xml:space="preserve">как </w:t>
      </w:r>
      <w:r w:rsidR="00022084" w:rsidRPr="00023E7C">
        <w:rPr>
          <w:sz w:val="28"/>
          <w:szCs w:val="28"/>
          <w:lang w:val="ru-RU"/>
        </w:rPr>
        <w:t>социального воспитания</w:t>
      </w:r>
      <w:r w:rsidR="00185071" w:rsidRPr="00023E7C">
        <w:rPr>
          <w:sz w:val="28"/>
          <w:szCs w:val="28"/>
          <w:lang w:val="ru-RU"/>
        </w:rPr>
        <w:t xml:space="preserve"> (</w:t>
      </w:r>
      <w:r w:rsidR="00022084" w:rsidRPr="00023E7C">
        <w:rPr>
          <w:sz w:val="28"/>
          <w:szCs w:val="28"/>
          <w:lang w:val="ru-RU"/>
        </w:rPr>
        <w:t>в котором школа участвует наряду с другими социальными институтами</w:t>
      </w:r>
      <w:r w:rsidR="009D7FE6" w:rsidRPr="00023E7C">
        <w:rPr>
          <w:sz w:val="28"/>
          <w:szCs w:val="28"/>
          <w:lang w:val="ru-RU"/>
        </w:rPr>
        <w:t>), так и стихийной социализации и саморазвития детей</w:t>
      </w:r>
      <w:r w:rsidR="00AE0C24" w:rsidRPr="00023E7C">
        <w:rPr>
          <w:sz w:val="28"/>
          <w:szCs w:val="28"/>
          <w:lang w:val="ru-RU"/>
        </w:rPr>
        <w:t>.</w:t>
      </w:r>
    </w:p>
    <w:p w:rsidR="0005567B" w:rsidRPr="00023E7C" w:rsidRDefault="00AE0C24" w:rsidP="00AC3959">
      <w:pPr>
        <w:adjustRightInd w:val="0"/>
        <w:ind w:right="-1" w:firstLine="567"/>
        <w:rPr>
          <w:iCs/>
          <w:sz w:val="28"/>
          <w:szCs w:val="28"/>
          <w:lang w:val="ru-RU"/>
        </w:rPr>
      </w:pPr>
      <w:r w:rsidRPr="00023E7C">
        <w:rPr>
          <w:sz w:val="28"/>
          <w:szCs w:val="28"/>
          <w:lang w:val="ru-RU" w:eastAsia="ru-RU"/>
        </w:rPr>
        <w:t xml:space="preserve">Основными направлениями анализа </w:t>
      </w:r>
      <w:r w:rsidRPr="00023E7C">
        <w:rPr>
          <w:sz w:val="28"/>
          <w:szCs w:val="28"/>
          <w:lang w:val="ru-RU"/>
        </w:rPr>
        <w:t xml:space="preserve">организуемого в школе воспитательного процесса </w:t>
      </w:r>
      <w:r w:rsidR="001A1FDD" w:rsidRPr="00023E7C">
        <w:rPr>
          <w:sz w:val="28"/>
          <w:szCs w:val="28"/>
          <w:lang w:val="ru-RU"/>
        </w:rPr>
        <w:t>могут быть</w:t>
      </w:r>
      <w:r w:rsidR="006C0FBE" w:rsidRPr="00023E7C">
        <w:rPr>
          <w:sz w:val="28"/>
          <w:szCs w:val="28"/>
          <w:lang w:val="ru-RU"/>
        </w:rPr>
        <w:t xml:space="preserve"> </w:t>
      </w:r>
      <w:proofErr w:type="gramStart"/>
      <w:r w:rsidR="006C0FBE" w:rsidRPr="00023E7C">
        <w:rPr>
          <w:sz w:val="28"/>
          <w:szCs w:val="28"/>
          <w:lang w:val="ru-RU"/>
        </w:rPr>
        <w:t>следующие</w:t>
      </w:r>
      <w:proofErr w:type="gramEnd"/>
      <w:r w:rsidRPr="00023E7C">
        <w:rPr>
          <w:sz w:val="28"/>
          <w:szCs w:val="28"/>
          <w:lang w:val="ru-RU"/>
        </w:rPr>
        <w:t xml:space="preserve"> </w:t>
      </w:r>
    </w:p>
    <w:p w:rsidR="005636A3" w:rsidRPr="00023E7C" w:rsidRDefault="0005567B" w:rsidP="00AC3959">
      <w:pPr>
        <w:adjustRightInd w:val="0"/>
        <w:ind w:right="-1" w:firstLine="567"/>
        <w:rPr>
          <w:b/>
          <w:bCs/>
          <w:i/>
          <w:sz w:val="28"/>
          <w:szCs w:val="28"/>
          <w:lang w:val="ru-RU"/>
        </w:rPr>
      </w:pPr>
      <w:r w:rsidRPr="00023E7C">
        <w:rPr>
          <w:b/>
          <w:bCs/>
          <w:i/>
          <w:sz w:val="28"/>
          <w:szCs w:val="28"/>
          <w:lang w:val="ru-RU"/>
        </w:rPr>
        <w:t xml:space="preserve">1. </w:t>
      </w:r>
      <w:r w:rsidR="00E87E36" w:rsidRPr="00023E7C">
        <w:rPr>
          <w:b/>
          <w:bCs/>
          <w:i/>
          <w:sz w:val="28"/>
          <w:szCs w:val="28"/>
          <w:lang w:val="ru-RU"/>
        </w:rPr>
        <w:t>Результаты воспитания, социализации и саморазвития школьников</w:t>
      </w:r>
      <w:r w:rsidR="001A1FDD" w:rsidRPr="00023E7C">
        <w:rPr>
          <w:b/>
          <w:bCs/>
          <w:i/>
          <w:sz w:val="28"/>
          <w:szCs w:val="28"/>
          <w:lang w:val="ru-RU"/>
        </w:rPr>
        <w:t xml:space="preserve">. </w:t>
      </w:r>
    </w:p>
    <w:p w:rsidR="005636A3" w:rsidRPr="00023E7C" w:rsidRDefault="001A1FDD" w:rsidP="00AC3959">
      <w:pPr>
        <w:adjustRightInd w:val="0"/>
        <w:ind w:right="-1" w:firstLine="567"/>
        <w:rPr>
          <w:iCs/>
          <w:sz w:val="28"/>
          <w:szCs w:val="28"/>
          <w:lang w:val="ru-RU"/>
        </w:rPr>
      </w:pPr>
      <w:r w:rsidRPr="00023E7C">
        <w:rPr>
          <w:iCs/>
          <w:sz w:val="28"/>
          <w:szCs w:val="28"/>
          <w:lang w:val="ru-RU"/>
        </w:rPr>
        <w:t xml:space="preserve">Критерием, на основе которого осуществляется </w:t>
      </w:r>
      <w:r w:rsidR="002F7BFD" w:rsidRPr="00023E7C">
        <w:rPr>
          <w:iCs/>
          <w:sz w:val="28"/>
          <w:szCs w:val="28"/>
          <w:lang w:val="ru-RU"/>
        </w:rPr>
        <w:t xml:space="preserve">данный </w:t>
      </w:r>
      <w:r w:rsidRPr="00023E7C">
        <w:rPr>
          <w:iCs/>
          <w:sz w:val="28"/>
          <w:szCs w:val="28"/>
          <w:lang w:val="ru-RU"/>
        </w:rPr>
        <w:t xml:space="preserve">анализ, является динамика личностного развития школьников каждого класса. </w:t>
      </w:r>
    </w:p>
    <w:p w:rsidR="00AB5761" w:rsidRPr="00023E7C" w:rsidRDefault="00AB5761" w:rsidP="00AC3959">
      <w:pPr>
        <w:adjustRightInd w:val="0"/>
        <w:ind w:right="-1" w:firstLine="567"/>
        <w:rPr>
          <w:iCs/>
          <w:sz w:val="28"/>
          <w:szCs w:val="28"/>
          <w:lang w:val="ru-RU"/>
        </w:rPr>
      </w:pPr>
      <w:r w:rsidRPr="00023E7C">
        <w:rPr>
          <w:iCs/>
          <w:sz w:val="28"/>
          <w:szCs w:val="28"/>
          <w:lang w:val="ru-RU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</w:t>
      </w:r>
      <w:r w:rsidR="00DF5213" w:rsidRPr="00023E7C">
        <w:rPr>
          <w:iCs/>
          <w:sz w:val="28"/>
          <w:szCs w:val="28"/>
          <w:lang w:val="ru-RU"/>
        </w:rPr>
        <w:t xml:space="preserve">его результатов </w:t>
      </w:r>
      <w:r w:rsidRPr="00023E7C">
        <w:rPr>
          <w:iCs/>
          <w:sz w:val="28"/>
          <w:szCs w:val="28"/>
          <w:lang w:val="ru-RU"/>
        </w:rPr>
        <w:t>на заседании методического объединения классных руководителей или педагогическом совете</w:t>
      </w:r>
      <w:r w:rsidR="00DF5213" w:rsidRPr="00023E7C">
        <w:rPr>
          <w:iCs/>
          <w:sz w:val="28"/>
          <w:szCs w:val="28"/>
          <w:lang w:val="ru-RU"/>
        </w:rPr>
        <w:t xml:space="preserve"> школы</w:t>
      </w:r>
      <w:r w:rsidRPr="00023E7C">
        <w:rPr>
          <w:iCs/>
          <w:sz w:val="28"/>
          <w:szCs w:val="28"/>
          <w:lang w:val="ru-RU"/>
        </w:rPr>
        <w:t>.</w:t>
      </w:r>
    </w:p>
    <w:p w:rsidR="002F7BFD" w:rsidRPr="00023E7C" w:rsidRDefault="002F7BFD" w:rsidP="00AC3959">
      <w:pPr>
        <w:adjustRightInd w:val="0"/>
        <w:ind w:right="-1" w:firstLine="567"/>
        <w:rPr>
          <w:iCs/>
          <w:sz w:val="28"/>
          <w:szCs w:val="28"/>
          <w:lang w:val="ru-RU"/>
        </w:rPr>
      </w:pPr>
      <w:r w:rsidRPr="00023E7C">
        <w:rPr>
          <w:iCs/>
          <w:sz w:val="28"/>
          <w:szCs w:val="28"/>
          <w:lang w:val="ru-RU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AC3959" w:rsidRPr="00023E7C" w:rsidRDefault="005636A3" w:rsidP="00AC3959">
      <w:pPr>
        <w:adjustRightInd w:val="0"/>
        <w:ind w:right="-1" w:firstLine="567"/>
        <w:rPr>
          <w:iCs/>
          <w:sz w:val="28"/>
          <w:szCs w:val="28"/>
          <w:lang w:val="ru-RU"/>
        </w:rPr>
      </w:pPr>
      <w:r w:rsidRPr="00023E7C">
        <w:rPr>
          <w:iCs/>
          <w:sz w:val="28"/>
          <w:szCs w:val="28"/>
          <w:lang w:val="ru-RU"/>
        </w:rPr>
        <w:t>Внимание педагогов сосредотачивается на следующих вопросах:</w:t>
      </w:r>
      <w:r w:rsidR="001A1FDD" w:rsidRPr="00023E7C">
        <w:rPr>
          <w:iCs/>
          <w:sz w:val="28"/>
          <w:szCs w:val="28"/>
          <w:lang w:val="ru-RU"/>
        </w:rPr>
        <w:t xml:space="preserve"> какие прежде существовавшие проблемы личностного развития школьников удалось решить за </w:t>
      </w:r>
      <w:r w:rsidRPr="00023E7C">
        <w:rPr>
          <w:iCs/>
          <w:sz w:val="28"/>
          <w:szCs w:val="28"/>
          <w:lang w:val="ru-RU"/>
        </w:rPr>
        <w:t xml:space="preserve">минувший </w:t>
      </w:r>
      <w:r w:rsidR="001A1FDD" w:rsidRPr="00023E7C">
        <w:rPr>
          <w:iCs/>
          <w:sz w:val="28"/>
          <w:szCs w:val="28"/>
          <w:lang w:val="ru-RU"/>
        </w:rPr>
        <w:t xml:space="preserve">учебный год; какие </w:t>
      </w:r>
      <w:proofErr w:type="gramStart"/>
      <w:r w:rsidR="001A1FDD" w:rsidRPr="00023E7C">
        <w:rPr>
          <w:iCs/>
          <w:sz w:val="28"/>
          <w:szCs w:val="28"/>
          <w:lang w:val="ru-RU"/>
        </w:rPr>
        <w:t>проблемы</w:t>
      </w:r>
      <w:proofErr w:type="gramEnd"/>
      <w:r w:rsidR="001A1FDD" w:rsidRPr="00023E7C">
        <w:rPr>
          <w:iCs/>
          <w:sz w:val="28"/>
          <w:szCs w:val="28"/>
          <w:lang w:val="ru-RU"/>
        </w:rPr>
        <w:t xml:space="preserve"> решить не удалось и почему; </w:t>
      </w:r>
      <w:proofErr w:type="gramStart"/>
      <w:r w:rsidR="001A1FDD" w:rsidRPr="00023E7C">
        <w:rPr>
          <w:iCs/>
          <w:sz w:val="28"/>
          <w:szCs w:val="28"/>
          <w:lang w:val="ru-RU"/>
        </w:rPr>
        <w:t>какие</w:t>
      </w:r>
      <w:proofErr w:type="gramEnd"/>
      <w:r w:rsidR="001A1FDD" w:rsidRPr="00023E7C">
        <w:rPr>
          <w:iCs/>
          <w:sz w:val="28"/>
          <w:szCs w:val="28"/>
          <w:lang w:val="ru-RU"/>
        </w:rPr>
        <w:t xml:space="preserve"> новые проблемы появились, над чем далее предстоит работать</w:t>
      </w:r>
      <w:r w:rsidRPr="00023E7C">
        <w:rPr>
          <w:iCs/>
          <w:sz w:val="28"/>
          <w:szCs w:val="28"/>
          <w:lang w:val="ru-RU"/>
        </w:rPr>
        <w:t xml:space="preserve"> педагогическому коллективу.</w:t>
      </w:r>
    </w:p>
    <w:p w:rsidR="00D613DA" w:rsidRPr="00023E7C" w:rsidRDefault="0005567B" w:rsidP="00D613DA">
      <w:pPr>
        <w:adjustRightInd w:val="0"/>
        <w:ind w:right="-1" w:firstLine="567"/>
        <w:rPr>
          <w:b/>
          <w:bCs/>
          <w:i/>
          <w:sz w:val="28"/>
          <w:szCs w:val="28"/>
          <w:lang w:val="ru-RU"/>
        </w:rPr>
      </w:pPr>
      <w:r w:rsidRPr="00023E7C">
        <w:rPr>
          <w:b/>
          <w:bCs/>
          <w:i/>
          <w:sz w:val="28"/>
          <w:szCs w:val="28"/>
          <w:lang w:val="ru-RU"/>
        </w:rPr>
        <w:t xml:space="preserve">2. </w:t>
      </w:r>
      <w:r w:rsidR="00D613DA" w:rsidRPr="00023E7C">
        <w:rPr>
          <w:b/>
          <w:bCs/>
          <w:i/>
          <w:sz w:val="28"/>
          <w:szCs w:val="28"/>
          <w:lang w:val="ru-RU"/>
        </w:rPr>
        <w:t>Состояние организуемой в школе совместной деятельности детей и взрослых.</w:t>
      </w:r>
    </w:p>
    <w:p w:rsidR="00D164BD" w:rsidRPr="00023E7C" w:rsidRDefault="00D164BD" w:rsidP="00D164BD">
      <w:pPr>
        <w:adjustRightInd w:val="0"/>
        <w:ind w:firstLine="567"/>
        <w:rPr>
          <w:iCs/>
          <w:color w:val="000000"/>
          <w:sz w:val="28"/>
          <w:szCs w:val="28"/>
          <w:lang w:val="ru-RU"/>
        </w:rPr>
      </w:pPr>
      <w:r w:rsidRPr="00023E7C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023E7C">
        <w:rPr>
          <w:iCs/>
          <w:color w:val="000000"/>
          <w:sz w:val="28"/>
          <w:szCs w:val="28"/>
          <w:lang w:val="ru-RU"/>
        </w:rPr>
        <w:t>интересной, событийно насыщенной и личностно развивающей</w:t>
      </w:r>
      <w:r w:rsidRPr="00023E7C">
        <w:rPr>
          <w:iCs/>
          <w:sz w:val="28"/>
          <w:szCs w:val="28"/>
          <w:lang w:val="ru-RU"/>
        </w:rPr>
        <w:t xml:space="preserve"> совместной деятельности детей и взрослых</w:t>
      </w:r>
      <w:r w:rsidRPr="00023E7C">
        <w:rPr>
          <w:iCs/>
          <w:color w:val="000000"/>
          <w:sz w:val="28"/>
          <w:szCs w:val="28"/>
          <w:lang w:val="ru-RU"/>
        </w:rPr>
        <w:t xml:space="preserve">. </w:t>
      </w:r>
    </w:p>
    <w:p w:rsidR="00D164BD" w:rsidRPr="00023E7C" w:rsidRDefault="00D164BD" w:rsidP="00D164BD">
      <w:pPr>
        <w:adjustRightInd w:val="0"/>
        <w:ind w:right="-1" w:firstLine="567"/>
        <w:rPr>
          <w:iCs/>
          <w:sz w:val="28"/>
          <w:szCs w:val="28"/>
          <w:lang w:val="ru-RU"/>
        </w:rPr>
      </w:pPr>
      <w:r w:rsidRPr="00023E7C">
        <w:rPr>
          <w:iCs/>
          <w:sz w:val="28"/>
          <w:szCs w:val="28"/>
          <w:lang w:val="ru-RU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CB4D1B" w:rsidRPr="00023E7C" w:rsidRDefault="00D164BD" w:rsidP="00CB4D1B">
      <w:pPr>
        <w:adjustRightInd w:val="0"/>
        <w:ind w:right="-1" w:firstLine="567"/>
        <w:rPr>
          <w:iCs/>
          <w:sz w:val="28"/>
          <w:szCs w:val="28"/>
          <w:lang w:val="ru-RU"/>
        </w:rPr>
      </w:pPr>
      <w:r w:rsidRPr="00023E7C">
        <w:rPr>
          <w:iCs/>
          <w:sz w:val="28"/>
          <w:szCs w:val="28"/>
          <w:lang w:val="ru-RU"/>
        </w:rPr>
        <w:t>Способами</w:t>
      </w:r>
      <w:r w:rsidRPr="00023E7C">
        <w:rPr>
          <w:i/>
          <w:sz w:val="28"/>
          <w:szCs w:val="28"/>
          <w:lang w:val="ru-RU"/>
        </w:rPr>
        <w:t xml:space="preserve"> </w:t>
      </w:r>
      <w:r w:rsidRPr="00023E7C">
        <w:rPr>
          <w:iCs/>
          <w:sz w:val="28"/>
          <w:szCs w:val="28"/>
          <w:lang w:val="ru-RU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</w:t>
      </w:r>
      <w:r w:rsidR="00CB4D1B" w:rsidRPr="00023E7C">
        <w:rPr>
          <w:iCs/>
          <w:sz w:val="28"/>
          <w:szCs w:val="28"/>
          <w:lang w:val="ru-RU"/>
        </w:rPr>
        <w:t xml:space="preserve">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CB4D1B" w:rsidRPr="00023E7C" w:rsidRDefault="00D164BD" w:rsidP="00CB4D1B">
      <w:pPr>
        <w:adjustRightInd w:val="0"/>
        <w:ind w:right="-1" w:firstLine="567"/>
        <w:rPr>
          <w:i/>
          <w:sz w:val="28"/>
          <w:szCs w:val="28"/>
          <w:lang w:val="ru-RU"/>
        </w:rPr>
      </w:pPr>
      <w:r w:rsidRPr="00023E7C">
        <w:rPr>
          <w:iCs/>
          <w:sz w:val="28"/>
          <w:szCs w:val="28"/>
          <w:lang w:val="ru-RU"/>
        </w:rPr>
        <w:lastRenderedPageBreak/>
        <w:t>Внимание при этом сосредотачивается на вопросах</w:t>
      </w:r>
      <w:r w:rsidR="00CB4D1B" w:rsidRPr="00023E7C">
        <w:rPr>
          <w:iCs/>
          <w:sz w:val="28"/>
          <w:szCs w:val="28"/>
          <w:lang w:val="ru-RU"/>
        </w:rPr>
        <w:t xml:space="preserve">, связанных </w:t>
      </w:r>
      <w:proofErr w:type="gramStart"/>
      <w:r w:rsidR="00CB4D1B" w:rsidRPr="00023E7C">
        <w:rPr>
          <w:iCs/>
          <w:sz w:val="28"/>
          <w:szCs w:val="28"/>
          <w:lang w:val="ru-RU"/>
        </w:rPr>
        <w:t>с</w:t>
      </w:r>
      <w:proofErr w:type="gramEnd"/>
      <w:r w:rsidR="009D6B52">
        <w:rPr>
          <w:iCs/>
          <w:sz w:val="28"/>
          <w:szCs w:val="28"/>
          <w:lang w:val="ru-RU"/>
        </w:rPr>
        <w:t>:</w:t>
      </w:r>
    </w:p>
    <w:p w:rsidR="00CB4D1B" w:rsidRPr="00023E7C" w:rsidRDefault="00CB4D1B" w:rsidP="00CB4D1B">
      <w:pPr>
        <w:adjustRightInd w:val="0"/>
        <w:ind w:right="-1" w:firstLine="567"/>
        <w:rPr>
          <w:i/>
          <w:sz w:val="28"/>
          <w:szCs w:val="28"/>
          <w:lang w:val="ru-RU"/>
        </w:rPr>
      </w:pPr>
      <w:r w:rsidRPr="00023E7C">
        <w:rPr>
          <w:iCs/>
          <w:sz w:val="28"/>
          <w:szCs w:val="28"/>
          <w:lang w:val="ru-RU"/>
        </w:rPr>
        <w:t xml:space="preserve">- качеством проводимых </w:t>
      </w:r>
      <w:r w:rsidRPr="00023E7C">
        <w:rPr>
          <w:sz w:val="28"/>
          <w:szCs w:val="28"/>
          <w:lang w:val="ru-RU"/>
        </w:rPr>
        <w:t>о</w:t>
      </w:r>
      <w:r w:rsidRPr="00023E7C">
        <w:rPr>
          <w:color w:val="000000"/>
          <w:w w:val="0"/>
          <w:sz w:val="28"/>
          <w:szCs w:val="28"/>
          <w:lang w:val="ru-RU"/>
        </w:rPr>
        <w:t xml:space="preserve">бщешкольных ключевых </w:t>
      </w:r>
      <w:r w:rsidRPr="00023E7C">
        <w:rPr>
          <w:sz w:val="28"/>
          <w:szCs w:val="28"/>
          <w:lang w:val="ru-RU"/>
        </w:rPr>
        <w:t>дел;</w:t>
      </w:r>
    </w:p>
    <w:p w:rsidR="00CB4D1B" w:rsidRPr="00023E7C" w:rsidRDefault="00CB4D1B" w:rsidP="00CB4D1B">
      <w:pPr>
        <w:adjustRightInd w:val="0"/>
        <w:ind w:right="-1" w:firstLine="567"/>
        <w:rPr>
          <w:i/>
          <w:sz w:val="28"/>
          <w:szCs w:val="28"/>
          <w:lang w:val="ru-RU"/>
        </w:rPr>
      </w:pPr>
      <w:r w:rsidRPr="00023E7C">
        <w:rPr>
          <w:iCs/>
          <w:sz w:val="28"/>
          <w:szCs w:val="28"/>
          <w:lang w:val="ru-RU"/>
        </w:rPr>
        <w:t>- качеством совместной деятельности классных руководителей и их классов;</w:t>
      </w:r>
    </w:p>
    <w:p w:rsidR="00CB4D1B" w:rsidRPr="00023E7C" w:rsidRDefault="00CB4D1B" w:rsidP="00CB4D1B">
      <w:pPr>
        <w:adjustRightInd w:val="0"/>
        <w:ind w:right="-1" w:firstLine="567"/>
        <w:rPr>
          <w:iCs/>
          <w:sz w:val="28"/>
          <w:szCs w:val="28"/>
          <w:lang w:val="ru-RU"/>
        </w:rPr>
      </w:pPr>
      <w:r w:rsidRPr="00023E7C">
        <w:rPr>
          <w:iCs/>
          <w:sz w:val="28"/>
          <w:szCs w:val="28"/>
          <w:lang w:val="ru-RU"/>
        </w:rPr>
        <w:t>- качеством организуемой в школе</w:t>
      </w:r>
      <w:r w:rsidRPr="00023E7C">
        <w:rPr>
          <w:sz w:val="28"/>
          <w:szCs w:val="28"/>
          <w:lang w:val="ru-RU"/>
        </w:rPr>
        <w:t xml:space="preserve"> внеурочной деятельности;</w:t>
      </w:r>
    </w:p>
    <w:p w:rsidR="00CB4D1B" w:rsidRPr="00023E7C" w:rsidRDefault="00CB4D1B" w:rsidP="00CB4D1B">
      <w:pPr>
        <w:adjustRightInd w:val="0"/>
        <w:ind w:right="-1" w:firstLine="567"/>
        <w:rPr>
          <w:iCs/>
          <w:sz w:val="28"/>
          <w:szCs w:val="28"/>
          <w:lang w:val="ru-RU"/>
        </w:rPr>
      </w:pPr>
      <w:r w:rsidRPr="00023E7C">
        <w:rPr>
          <w:iCs/>
          <w:sz w:val="28"/>
          <w:szCs w:val="28"/>
          <w:lang w:val="ru-RU"/>
        </w:rPr>
        <w:t>- качеством реализации личностно развивающего потенциала школьных уроков;</w:t>
      </w:r>
    </w:p>
    <w:p w:rsidR="00CB4D1B" w:rsidRPr="00023E7C" w:rsidRDefault="00CB4D1B" w:rsidP="009D6B52">
      <w:pPr>
        <w:adjustRightInd w:val="0"/>
        <w:ind w:right="-1" w:firstLine="567"/>
        <w:rPr>
          <w:iCs/>
          <w:sz w:val="28"/>
          <w:szCs w:val="28"/>
          <w:lang w:val="ru-RU"/>
        </w:rPr>
      </w:pPr>
      <w:r w:rsidRPr="00023E7C">
        <w:rPr>
          <w:iCs/>
          <w:sz w:val="28"/>
          <w:szCs w:val="28"/>
          <w:lang w:val="ru-RU"/>
        </w:rPr>
        <w:t xml:space="preserve">- качеством существующего в школе </w:t>
      </w:r>
      <w:r w:rsidRPr="00023E7C">
        <w:rPr>
          <w:sz w:val="28"/>
          <w:szCs w:val="28"/>
          <w:lang w:val="ru-RU"/>
        </w:rPr>
        <w:t>ученического самоуправления;</w:t>
      </w:r>
    </w:p>
    <w:p w:rsidR="00CB4D1B" w:rsidRPr="00023E7C" w:rsidRDefault="00CB4D1B" w:rsidP="00CB4D1B">
      <w:pPr>
        <w:adjustRightInd w:val="0"/>
        <w:ind w:right="-1" w:firstLine="567"/>
        <w:rPr>
          <w:iCs/>
          <w:sz w:val="28"/>
          <w:szCs w:val="28"/>
          <w:lang w:val="ru-RU"/>
        </w:rPr>
      </w:pPr>
      <w:r w:rsidRPr="00023E7C">
        <w:rPr>
          <w:iCs/>
          <w:sz w:val="28"/>
          <w:szCs w:val="28"/>
          <w:lang w:val="ru-RU"/>
        </w:rPr>
        <w:t>- качеством</w:t>
      </w:r>
      <w:r w:rsidRPr="00023E7C">
        <w:rPr>
          <w:rStyle w:val="CharAttribute484"/>
          <w:rFonts w:eastAsia="№Е"/>
          <w:i w:val="0"/>
          <w:szCs w:val="28"/>
          <w:lang w:val="ru-RU"/>
        </w:rPr>
        <w:t xml:space="preserve"> профориентационной работы школы;</w:t>
      </w:r>
    </w:p>
    <w:p w:rsidR="00CB4D1B" w:rsidRDefault="00CB4D1B" w:rsidP="00CB4D1B">
      <w:pPr>
        <w:adjustRightInd w:val="0"/>
        <w:ind w:right="-1" w:firstLine="567"/>
        <w:rPr>
          <w:color w:val="000000"/>
          <w:w w:val="0"/>
          <w:sz w:val="28"/>
          <w:szCs w:val="28"/>
          <w:lang w:val="ru-RU"/>
        </w:rPr>
      </w:pPr>
      <w:r w:rsidRPr="00023E7C">
        <w:rPr>
          <w:iCs/>
          <w:sz w:val="28"/>
          <w:szCs w:val="28"/>
          <w:lang w:val="ru-RU"/>
        </w:rPr>
        <w:t>- качеством</w:t>
      </w:r>
      <w:r w:rsidRPr="00023E7C">
        <w:rPr>
          <w:color w:val="000000"/>
          <w:w w:val="0"/>
          <w:sz w:val="28"/>
          <w:szCs w:val="28"/>
          <w:lang w:val="ru-RU"/>
        </w:rPr>
        <w:t xml:space="preserve"> организации предметно-эстетической среды школы;</w:t>
      </w:r>
    </w:p>
    <w:p w:rsidR="009D6B52" w:rsidRPr="00023E7C" w:rsidRDefault="009D6B52" w:rsidP="00CB4D1B">
      <w:pPr>
        <w:adjustRightInd w:val="0"/>
        <w:ind w:right="-1" w:firstLine="567"/>
        <w:rPr>
          <w:iCs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>- качеством организации профилактической работы в школе;</w:t>
      </w:r>
    </w:p>
    <w:p w:rsidR="00CB4D1B" w:rsidRPr="00023E7C" w:rsidRDefault="00CB4D1B" w:rsidP="00CB4D1B">
      <w:pPr>
        <w:adjustRightInd w:val="0"/>
        <w:ind w:right="-1" w:firstLine="567"/>
        <w:rPr>
          <w:iCs/>
          <w:sz w:val="28"/>
          <w:szCs w:val="28"/>
          <w:lang w:val="ru-RU"/>
        </w:rPr>
      </w:pPr>
      <w:r w:rsidRPr="00023E7C">
        <w:rPr>
          <w:iCs/>
          <w:sz w:val="28"/>
          <w:szCs w:val="28"/>
          <w:lang w:val="ru-RU"/>
        </w:rPr>
        <w:t>- качеством взаимодействия школы и семей школьников.</w:t>
      </w:r>
    </w:p>
    <w:p w:rsidR="00D164BD" w:rsidRPr="00023E7C" w:rsidRDefault="00D164BD" w:rsidP="00D164BD">
      <w:pPr>
        <w:adjustRightInd w:val="0"/>
        <w:ind w:right="-1" w:firstLine="567"/>
        <w:rPr>
          <w:sz w:val="28"/>
          <w:szCs w:val="28"/>
          <w:lang w:val="ru-RU"/>
        </w:rPr>
      </w:pPr>
      <w:r w:rsidRPr="00023E7C">
        <w:rPr>
          <w:iCs/>
          <w:sz w:val="28"/>
          <w:szCs w:val="28"/>
          <w:lang w:val="ru-RU"/>
        </w:rPr>
        <w:t xml:space="preserve">Итогом самоанализа </w:t>
      </w:r>
      <w:r w:rsidRPr="00023E7C">
        <w:rPr>
          <w:sz w:val="28"/>
          <w:szCs w:val="28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D6079B" w:rsidRPr="00023E7C" w:rsidRDefault="00D6079B" w:rsidP="00D164BD">
      <w:pPr>
        <w:adjustRightInd w:val="0"/>
        <w:ind w:right="-1" w:firstLine="567"/>
        <w:rPr>
          <w:sz w:val="28"/>
          <w:szCs w:val="28"/>
          <w:lang w:val="ru-RU"/>
        </w:rPr>
      </w:pPr>
    </w:p>
    <w:p w:rsidR="00D6079B" w:rsidRPr="00023E7C" w:rsidRDefault="00D6079B" w:rsidP="00D164BD">
      <w:pPr>
        <w:adjustRightInd w:val="0"/>
        <w:ind w:right="-1" w:firstLine="567"/>
        <w:rPr>
          <w:sz w:val="28"/>
          <w:szCs w:val="28"/>
          <w:lang w:val="ru-RU"/>
        </w:rPr>
      </w:pPr>
    </w:p>
    <w:p w:rsidR="00D6079B" w:rsidRPr="00023E7C" w:rsidRDefault="00D6079B" w:rsidP="00D164BD">
      <w:pPr>
        <w:adjustRightInd w:val="0"/>
        <w:ind w:right="-1" w:firstLine="567"/>
        <w:rPr>
          <w:sz w:val="28"/>
          <w:szCs w:val="28"/>
          <w:lang w:val="ru-RU"/>
        </w:rPr>
      </w:pPr>
    </w:p>
    <w:p w:rsidR="00D6079B" w:rsidRPr="00023E7C" w:rsidRDefault="00D6079B" w:rsidP="00D164BD">
      <w:pPr>
        <w:adjustRightInd w:val="0"/>
        <w:ind w:right="-1" w:firstLine="567"/>
        <w:rPr>
          <w:sz w:val="28"/>
          <w:szCs w:val="28"/>
          <w:lang w:val="ru-RU"/>
        </w:rPr>
      </w:pPr>
    </w:p>
    <w:p w:rsidR="005808E9" w:rsidRPr="00023E7C" w:rsidRDefault="005808E9" w:rsidP="00D164BD">
      <w:pPr>
        <w:adjustRightInd w:val="0"/>
        <w:ind w:right="-1" w:firstLine="567"/>
        <w:rPr>
          <w:sz w:val="28"/>
          <w:szCs w:val="28"/>
          <w:lang w:val="ru-RU"/>
        </w:rPr>
      </w:pPr>
    </w:p>
    <w:p w:rsidR="005808E9" w:rsidRPr="00023E7C" w:rsidRDefault="005808E9" w:rsidP="00D164BD">
      <w:pPr>
        <w:adjustRightInd w:val="0"/>
        <w:ind w:right="-1" w:firstLine="567"/>
        <w:rPr>
          <w:sz w:val="28"/>
          <w:szCs w:val="28"/>
          <w:lang w:val="ru-RU"/>
        </w:rPr>
      </w:pPr>
    </w:p>
    <w:p w:rsidR="005808E9" w:rsidRPr="00023E7C" w:rsidRDefault="005808E9" w:rsidP="00D164BD">
      <w:pPr>
        <w:adjustRightInd w:val="0"/>
        <w:ind w:right="-1" w:firstLine="567"/>
        <w:rPr>
          <w:sz w:val="28"/>
          <w:szCs w:val="28"/>
          <w:lang w:val="ru-RU"/>
        </w:rPr>
      </w:pPr>
    </w:p>
    <w:sectPr w:rsidR="005808E9" w:rsidRPr="00023E7C" w:rsidSect="000E321E">
      <w:footerReference w:type="default" r:id="rId9"/>
      <w:endnotePr>
        <w:numFmt w:val="decimal"/>
      </w:endnotePr>
      <w:type w:val="continuous"/>
      <w:pgSz w:w="11907" w:h="16839" w:code="9"/>
      <w:pgMar w:top="851" w:right="992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08F" w:rsidRDefault="00FC008F" w:rsidP="00C55F35">
      <w:r>
        <w:separator/>
      </w:r>
    </w:p>
  </w:endnote>
  <w:endnote w:type="continuationSeparator" w:id="0">
    <w:p w:rsidR="00FC008F" w:rsidRDefault="00FC008F" w:rsidP="00C5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42C" w:rsidRPr="00BD5383" w:rsidRDefault="003A142C" w:rsidP="00021E47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751204" w:rsidRPr="00751204">
      <w:rPr>
        <w:rFonts w:ascii="Century Gothic" w:hAnsi="Century Gothic"/>
        <w:noProof/>
        <w:sz w:val="16"/>
        <w:szCs w:val="16"/>
        <w:lang w:val="ru-RU"/>
      </w:rPr>
      <w:t>17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3A142C" w:rsidRDefault="003A142C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08F" w:rsidRDefault="00FC008F" w:rsidP="00C55F35">
      <w:r>
        <w:separator/>
      </w:r>
    </w:p>
  </w:footnote>
  <w:footnote w:type="continuationSeparator" w:id="0">
    <w:p w:rsidR="00FC008F" w:rsidRDefault="00FC008F" w:rsidP="00C55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0DC1F81"/>
    <w:multiLevelType w:val="hybridMultilevel"/>
    <w:tmpl w:val="AA1A4F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1"/>
  </w:num>
  <w:num w:numId="5">
    <w:abstractNumId w:val="9"/>
  </w:num>
  <w:num w:numId="6">
    <w:abstractNumId w:val="10"/>
  </w:num>
  <w:num w:numId="7">
    <w:abstractNumId w:val="7"/>
  </w:num>
  <w:num w:numId="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6B"/>
    <w:rsid w:val="00000B73"/>
    <w:rsid w:val="00002A77"/>
    <w:rsid w:val="00002E97"/>
    <w:rsid w:val="000033AF"/>
    <w:rsid w:val="0000398C"/>
    <w:rsid w:val="000068D2"/>
    <w:rsid w:val="00011270"/>
    <w:rsid w:val="00012A08"/>
    <w:rsid w:val="00013A9B"/>
    <w:rsid w:val="00015FDF"/>
    <w:rsid w:val="00017891"/>
    <w:rsid w:val="00017E70"/>
    <w:rsid w:val="00021223"/>
    <w:rsid w:val="00021E47"/>
    <w:rsid w:val="00022084"/>
    <w:rsid w:val="00023E7C"/>
    <w:rsid w:val="000315A1"/>
    <w:rsid w:val="00032649"/>
    <w:rsid w:val="00032B60"/>
    <w:rsid w:val="00034D88"/>
    <w:rsid w:val="00040E2F"/>
    <w:rsid w:val="000419AD"/>
    <w:rsid w:val="0004521F"/>
    <w:rsid w:val="00050B8E"/>
    <w:rsid w:val="00051A91"/>
    <w:rsid w:val="000521B0"/>
    <w:rsid w:val="00052416"/>
    <w:rsid w:val="00053667"/>
    <w:rsid w:val="00054343"/>
    <w:rsid w:val="0005567B"/>
    <w:rsid w:val="00057EC6"/>
    <w:rsid w:val="00060618"/>
    <w:rsid w:val="00060DAB"/>
    <w:rsid w:val="00065524"/>
    <w:rsid w:val="00066B27"/>
    <w:rsid w:val="0007005D"/>
    <w:rsid w:val="0007065C"/>
    <w:rsid w:val="00070B64"/>
    <w:rsid w:val="000720AC"/>
    <w:rsid w:val="00072168"/>
    <w:rsid w:val="00074496"/>
    <w:rsid w:val="00074DA3"/>
    <w:rsid w:val="000757D5"/>
    <w:rsid w:val="000769B3"/>
    <w:rsid w:val="000769BA"/>
    <w:rsid w:val="00076F77"/>
    <w:rsid w:val="00080F52"/>
    <w:rsid w:val="00082554"/>
    <w:rsid w:val="000852CE"/>
    <w:rsid w:val="00092FF1"/>
    <w:rsid w:val="00097A6D"/>
    <w:rsid w:val="000A3106"/>
    <w:rsid w:val="000A319D"/>
    <w:rsid w:val="000B0F7E"/>
    <w:rsid w:val="000B2EED"/>
    <w:rsid w:val="000C1B25"/>
    <w:rsid w:val="000C3516"/>
    <w:rsid w:val="000C36D7"/>
    <w:rsid w:val="000C4839"/>
    <w:rsid w:val="000C55B9"/>
    <w:rsid w:val="000C704F"/>
    <w:rsid w:val="000C7CA3"/>
    <w:rsid w:val="000D0003"/>
    <w:rsid w:val="000D30E6"/>
    <w:rsid w:val="000D5612"/>
    <w:rsid w:val="000D68A8"/>
    <w:rsid w:val="000D6C2A"/>
    <w:rsid w:val="000D6F56"/>
    <w:rsid w:val="000E1212"/>
    <w:rsid w:val="000E1871"/>
    <w:rsid w:val="000E321E"/>
    <w:rsid w:val="000E3CB4"/>
    <w:rsid w:val="000E6C64"/>
    <w:rsid w:val="000F2499"/>
    <w:rsid w:val="000F46D7"/>
    <w:rsid w:val="000F6C56"/>
    <w:rsid w:val="000F77AC"/>
    <w:rsid w:val="000F7B12"/>
    <w:rsid w:val="0010064C"/>
    <w:rsid w:val="001029E0"/>
    <w:rsid w:val="001063F1"/>
    <w:rsid w:val="00110695"/>
    <w:rsid w:val="00116500"/>
    <w:rsid w:val="001171DD"/>
    <w:rsid w:val="00117338"/>
    <w:rsid w:val="001252B9"/>
    <w:rsid w:val="00126FD3"/>
    <w:rsid w:val="0013177E"/>
    <w:rsid w:val="001332AE"/>
    <w:rsid w:val="00133CBC"/>
    <w:rsid w:val="001343FC"/>
    <w:rsid w:val="00135D95"/>
    <w:rsid w:val="00137E10"/>
    <w:rsid w:val="00140147"/>
    <w:rsid w:val="00141468"/>
    <w:rsid w:val="00142391"/>
    <w:rsid w:val="00142F57"/>
    <w:rsid w:val="00143274"/>
    <w:rsid w:val="00147B7D"/>
    <w:rsid w:val="0015647B"/>
    <w:rsid w:val="001573B2"/>
    <w:rsid w:val="001608F6"/>
    <w:rsid w:val="001611CB"/>
    <w:rsid w:val="001615D4"/>
    <w:rsid w:val="00163412"/>
    <w:rsid w:val="0017102C"/>
    <w:rsid w:val="00171686"/>
    <w:rsid w:val="0017200C"/>
    <w:rsid w:val="00174CA7"/>
    <w:rsid w:val="00176B54"/>
    <w:rsid w:val="001835E8"/>
    <w:rsid w:val="001839EE"/>
    <w:rsid w:val="00184B84"/>
    <w:rsid w:val="00185071"/>
    <w:rsid w:val="00185533"/>
    <w:rsid w:val="0018690C"/>
    <w:rsid w:val="00186D49"/>
    <w:rsid w:val="001928B7"/>
    <w:rsid w:val="0019375A"/>
    <w:rsid w:val="00195A5D"/>
    <w:rsid w:val="00195C37"/>
    <w:rsid w:val="00197AC4"/>
    <w:rsid w:val="001A08DD"/>
    <w:rsid w:val="001A1FDD"/>
    <w:rsid w:val="001A3171"/>
    <w:rsid w:val="001A5B09"/>
    <w:rsid w:val="001A64B8"/>
    <w:rsid w:val="001A79F2"/>
    <w:rsid w:val="001B0121"/>
    <w:rsid w:val="001B0EF6"/>
    <w:rsid w:val="001B460A"/>
    <w:rsid w:val="001B4A68"/>
    <w:rsid w:val="001B5779"/>
    <w:rsid w:val="001C1546"/>
    <w:rsid w:val="001C3EB0"/>
    <w:rsid w:val="001C640D"/>
    <w:rsid w:val="001C6C37"/>
    <w:rsid w:val="001C781F"/>
    <w:rsid w:val="001D0DC3"/>
    <w:rsid w:val="001D26AC"/>
    <w:rsid w:val="001D6647"/>
    <w:rsid w:val="001E3326"/>
    <w:rsid w:val="001E33D2"/>
    <w:rsid w:val="001E67E1"/>
    <w:rsid w:val="001F09D1"/>
    <w:rsid w:val="001F1580"/>
    <w:rsid w:val="001F5A7D"/>
    <w:rsid w:val="001F6B21"/>
    <w:rsid w:val="0020052B"/>
    <w:rsid w:val="00200623"/>
    <w:rsid w:val="002006DB"/>
    <w:rsid w:val="00201068"/>
    <w:rsid w:val="002011A4"/>
    <w:rsid w:val="00201D79"/>
    <w:rsid w:val="002021F5"/>
    <w:rsid w:val="002030F8"/>
    <w:rsid w:val="0020562B"/>
    <w:rsid w:val="00205CE4"/>
    <w:rsid w:val="0020609F"/>
    <w:rsid w:val="002066B9"/>
    <w:rsid w:val="00207854"/>
    <w:rsid w:val="00210568"/>
    <w:rsid w:val="00211E1E"/>
    <w:rsid w:val="00213A77"/>
    <w:rsid w:val="00216107"/>
    <w:rsid w:val="00221AF4"/>
    <w:rsid w:val="00222D69"/>
    <w:rsid w:val="00224FB2"/>
    <w:rsid w:val="002303CA"/>
    <w:rsid w:val="00230D1F"/>
    <w:rsid w:val="00232155"/>
    <w:rsid w:val="00234F41"/>
    <w:rsid w:val="00235904"/>
    <w:rsid w:val="00237130"/>
    <w:rsid w:val="002373A0"/>
    <w:rsid w:val="00244DBB"/>
    <w:rsid w:val="0024600A"/>
    <w:rsid w:val="00246AE0"/>
    <w:rsid w:val="00246DBF"/>
    <w:rsid w:val="00246DF2"/>
    <w:rsid w:val="002548E4"/>
    <w:rsid w:val="00256222"/>
    <w:rsid w:val="00256E94"/>
    <w:rsid w:val="0026149A"/>
    <w:rsid w:val="00262B34"/>
    <w:rsid w:val="00263AAE"/>
    <w:rsid w:val="00271D15"/>
    <w:rsid w:val="00275438"/>
    <w:rsid w:val="00280443"/>
    <w:rsid w:val="00280D2C"/>
    <w:rsid w:val="002836BC"/>
    <w:rsid w:val="00283702"/>
    <w:rsid w:val="00283DEF"/>
    <w:rsid w:val="00286515"/>
    <w:rsid w:val="00290AEE"/>
    <w:rsid w:val="00290EEB"/>
    <w:rsid w:val="00294697"/>
    <w:rsid w:val="00294CF3"/>
    <w:rsid w:val="00296158"/>
    <w:rsid w:val="002A012E"/>
    <w:rsid w:val="002A09E2"/>
    <w:rsid w:val="002A1419"/>
    <w:rsid w:val="002A39A7"/>
    <w:rsid w:val="002A65A1"/>
    <w:rsid w:val="002A714F"/>
    <w:rsid w:val="002B0B9C"/>
    <w:rsid w:val="002B6EF0"/>
    <w:rsid w:val="002C38F3"/>
    <w:rsid w:val="002C423F"/>
    <w:rsid w:val="002D0A9B"/>
    <w:rsid w:val="002E0F22"/>
    <w:rsid w:val="002E61B2"/>
    <w:rsid w:val="002E6326"/>
    <w:rsid w:val="002E7218"/>
    <w:rsid w:val="002E7504"/>
    <w:rsid w:val="002F05A0"/>
    <w:rsid w:val="002F379B"/>
    <w:rsid w:val="002F69D1"/>
    <w:rsid w:val="002F753C"/>
    <w:rsid w:val="002F7BFD"/>
    <w:rsid w:val="00301D14"/>
    <w:rsid w:val="003020B2"/>
    <w:rsid w:val="00302C6A"/>
    <w:rsid w:val="003055CA"/>
    <w:rsid w:val="0030683A"/>
    <w:rsid w:val="00306CCA"/>
    <w:rsid w:val="00306EA8"/>
    <w:rsid w:val="00307ACC"/>
    <w:rsid w:val="003112D2"/>
    <w:rsid w:val="0031158A"/>
    <w:rsid w:val="00315215"/>
    <w:rsid w:val="00315910"/>
    <w:rsid w:val="003170BB"/>
    <w:rsid w:val="0032064F"/>
    <w:rsid w:val="00321909"/>
    <w:rsid w:val="00321930"/>
    <w:rsid w:val="0032522B"/>
    <w:rsid w:val="00325B3B"/>
    <w:rsid w:val="00325F78"/>
    <w:rsid w:val="0032693B"/>
    <w:rsid w:val="00331092"/>
    <w:rsid w:val="00332A85"/>
    <w:rsid w:val="00334B77"/>
    <w:rsid w:val="00337478"/>
    <w:rsid w:val="00341744"/>
    <w:rsid w:val="00341D15"/>
    <w:rsid w:val="00344409"/>
    <w:rsid w:val="00344592"/>
    <w:rsid w:val="00345329"/>
    <w:rsid w:val="003477DA"/>
    <w:rsid w:val="00350B5C"/>
    <w:rsid w:val="00354802"/>
    <w:rsid w:val="003659EE"/>
    <w:rsid w:val="00366AD3"/>
    <w:rsid w:val="00366FCB"/>
    <w:rsid w:val="00371D57"/>
    <w:rsid w:val="0037220D"/>
    <w:rsid w:val="0037567E"/>
    <w:rsid w:val="00383141"/>
    <w:rsid w:val="003833A8"/>
    <w:rsid w:val="00384BE0"/>
    <w:rsid w:val="0038650D"/>
    <w:rsid w:val="003866AA"/>
    <w:rsid w:val="00391170"/>
    <w:rsid w:val="00391D57"/>
    <w:rsid w:val="003927E5"/>
    <w:rsid w:val="00394DAF"/>
    <w:rsid w:val="00397A8E"/>
    <w:rsid w:val="003A142C"/>
    <w:rsid w:val="003A258A"/>
    <w:rsid w:val="003A621A"/>
    <w:rsid w:val="003A6871"/>
    <w:rsid w:val="003B4D82"/>
    <w:rsid w:val="003B6F94"/>
    <w:rsid w:val="003B728E"/>
    <w:rsid w:val="003C2367"/>
    <w:rsid w:val="003C31B3"/>
    <w:rsid w:val="003C507A"/>
    <w:rsid w:val="003C56AB"/>
    <w:rsid w:val="003D1EDF"/>
    <w:rsid w:val="003D2EAC"/>
    <w:rsid w:val="003D37B9"/>
    <w:rsid w:val="003D63FC"/>
    <w:rsid w:val="003E51F5"/>
    <w:rsid w:val="003E54B1"/>
    <w:rsid w:val="003E5884"/>
    <w:rsid w:val="003F14C5"/>
    <w:rsid w:val="003F2E51"/>
    <w:rsid w:val="003F2E5A"/>
    <w:rsid w:val="003F4A43"/>
    <w:rsid w:val="003F62A6"/>
    <w:rsid w:val="00401E4E"/>
    <w:rsid w:val="00404C18"/>
    <w:rsid w:val="004062E6"/>
    <w:rsid w:val="0041218B"/>
    <w:rsid w:val="00412770"/>
    <w:rsid w:val="00414A59"/>
    <w:rsid w:val="0041757B"/>
    <w:rsid w:val="00420BF0"/>
    <w:rsid w:val="00422E4C"/>
    <w:rsid w:val="00426755"/>
    <w:rsid w:val="00426EC9"/>
    <w:rsid w:val="004308B0"/>
    <w:rsid w:val="004313EB"/>
    <w:rsid w:val="00432518"/>
    <w:rsid w:val="004369B5"/>
    <w:rsid w:val="004411C0"/>
    <w:rsid w:val="00443891"/>
    <w:rsid w:val="00445387"/>
    <w:rsid w:val="00451887"/>
    <w:rsid w:val="00455E64"/>
    <w:rsid w:val="004616E3"/>
    <w:rsid w:val="00461CF5"/>
    <w:rsid w:val="00462D91"/>
    <w:rsid w:val="00463C1E"/>
    <w:rsid w:val="00466698"/>
    <w:rsid w:val="00466EB2"/>
    <w:rsid w:val="004764E0"/>
    <w:rsid w:val="00476BF4"/>
    <w:rsid w:val="00477893"/>
    <w:rsid w:val="004779B2"/>
    <w:rsid w:val="004814C9"/>
    <w:rsid w:val="0048355D"/>
    <w:rsid w:val="004843C7"/>
    <w:rsid w:val="0048444A"/>
    <w:rsid w:val="00493DB3"/>
    <w:rsid w:val="00493FA2"/>
    <w:rsid w:val="004A15FD"/>
    <w:rsid w:val="004A3CC7"/>
    <w:rsid w:val="004A40B9"/>
    <w:rsid w:val="004A74F6"/>
    <w:rsid w:val="004A7CC4"/>
    <w:rsid w:val="004A7DEE"/>
    <w:rsid w:val="004B410E"/>
    <w:rsid w:val="004B6F9E"/>
    <w:rsid w:val="004C1AF9"/>
    <w:rsid w:val="004C271D"/>
    <w:rsid w:val="004C418C"/>
    <w:rsid w:val="004C4B6E"/>
    <w:rsid w:val="004C597A"/>
    <w:rsid w:val="004C647A"/>
    <w:rsid w:val="004C731E"/>
    <w:rsid w:val="004D074E"/>
    <w:rsid w:val="004D2081"/>
    <w:rsid w:val="004D3C62"/>
    <w:rsid w:val="004D4355"/>
    <w:rsid w:val="004D610C"/>
    <w:rsid w:val="004D6C90"/>
    <w:rsid w:val="004D6D3F"/>
    <w:rsid w:val="004E1120"/>
    <w:rsid w:val="004E123B"/>
    <w:rsid w:val="004E496C"/>
    <w:rsid w:val="004E4FCA"/>
    <w:rsid w:val="004E509D"/>
    <w:rsid w:val="004F012D"/>
    <w:rsid w:val="004F02F9"/>
    <w:rsid w:val="004F5E0D"/>
    <w:rsid w:val="00506121"/>
    <w:rsid w:val="00512288"/>
    <w:rsid w:val="00512A05"/>
    <w:rsid w:val="00512B2B"/>
    <w:rsid w:val="0051578B"/>
    <w:rsid w:val="005168BC"/>
    <w:rsid w:val="00517B42"/>
    <w:rsid w:val="005202B5"/>
    <w:rsid w:val="00522D88"/>
    <w:rsid w:val="00525B55"/>
    <w:rsid w:val="00527619"/>
    <w:rsid w:val="00533CFD"/>
    <w:rsid w:val="0053416B"/>
    <w:rsid w:val="00537699"/>
    <w:rsid w:val="005378AE"/>
    <w:rsid w:val="00537A3C"/>
    <w:rsid w:val="00541C2D"/>
    <w:rsid w:val="00543431"/>
    <w:rsid w:val="00544249"/>
    <w:rsid w:val="005459C3"/>
    <w:rsid w:val="00547898"/>
    <w:rsid w:val="00550A63"/>
    <w:rsid w:val="00552A1C"/>
    <w:rsid w:val="005545BF"/>
    <w:rsid w:val="0055470E"/>
    <w:rsid w:val="00557246"/>
    <w:rsid w:val="00557AD0"/>
    <w:rsid w:val="0056026B"/>
    <w:rsid w:val="005610B9"/>
    <w:rsid w:val="005624D1"/>
    <w:rsid w:val="005630A3"/>
    <w:rsid w:val="005636A3"/>
    <w:rsid w:val="00564659"/>
    <w:rsid w:val="00566FDE"/>
    <w:rsid w:val="0056711A"/>
    <w:rsid w:val="00571377"/>
    <w:rsid w:val="00575EBD"/>
    <w:rsid w:val="00575F91"/>
    <w:rsid w:val="0058067B"/>
    <w:rsid w:val="005808E9"/>
    <w:rsid w:val="0058146F"/>
    <w:rsid w:val="00583DB9"/>
    <w:rsid w:val="00584554"/>
    <w:rsid w:val="00585355"/>
    <w:rsid w:val="00585AA7"/>
    <w:rsid w:val="0058687F"/>
    <w:rsid w:val="00587CBE"/>
    <w:rsid w:val="0059252C"/>
    <w:rsid w:val="00595A97"/>
    <w:rsid w:val="00595DE0"/>
    <w:rsid w:val="00596552"/>
    <w:rsid w:val="005A02A3"/>
    <w:rsid w:val="005A49D7"/>
    <w:rsid w:val="005A7B26"/>
    <w:rsid w:val="005B11AF"/>
    <w:rsid w:val="005B168B"/>
    <w:rsid w:val="005B235B"/>
    <w:rsid w:val="005B6914"/>
    <w:rsid w:val="005C18A8"/>
    <w:rsid w:val="005C255A"/>
    <w:rsid w:val="005C46A1"/>
    <w:rsid w:val="005D2097"/>
    <w:rsid w:val="005D459B"/>
    <w:rsid w:val="005D4AF2"/>
    <w:rsid w:val="005E1CD9"/>
    <w:rsid w:val="005E5A96"/>
    <w:rsid w:val="005E7943"/>
    <w:rsid w:val="005F1133"/>
    <w:rsid w:val="005F1473"/>
    <w:rsid w:val="005F22E1"/>
    <w:rsid w:val="005F3016"/>
    <w:rsid w:val="005F58BB"/>
    <w:rsid w:val="00600504"/>
    <w:rsid w:val="00602170"/>
    <w:rsid w:val="0060292B"/>
    <w:rsid w:val="00604521"/>
    <w:rsid w:val="00605907"/>
    <w:rsid w:val="006067E4"/>
    <w:rsid w:val="00611009"/>
    <w:rsid w:val="00611638"/>
    <w:rsid w:val="00611F02"/>
    <w:rsid w:val="0061286A"/>
    <w:rsid w:val="00612925"/>
    <w:rsid w:val="00613BA6"/>
    <w:rsid w:val="00614AE0"/>
    <w:rsid w:val="00615B4A"/>
    <w:rsid w:val="00616274"/>
    <w:rsid w:val="00622250"/>
    <w:rsid w:val="00624221"/>
    <w:rsid w:val="006255E1"/>
    <w:rsid w:val="00632723"/>
    <w:rsid w:val="00633987"/>
    <w:rsid w:val="006404E4"/>
    <w:rsid w:val="00641286"/>
    <w:rsid w:val="00641ECE"/>
    <w:rsid w:val="00643313"/>
    <w:rsid w:val="00644C0C"/>
    <w:rsid w:val="00647A70"/>
    <w:rsid w:val="00656E06"/>
    <w:rsid w:val="00657243"/>
    <w:rsid w:val="0066103E"/>
    <w:rsid w:val="00661A74"/>
    <w:rsid w:val="00663858"/>
    <w:rsid w:val="00665302"/>
    <w:rsid w:val="00667F91"/>
    <w:rsid w:val="006706B1"/>
    <w:rsid w:val="00670BF8"/>
    <w:rsid w:val="00670F08"/>
    <w:rsid w:val="00673834"/>
    <w:rsid w:val="00673D3C"/>
    <w:rsid w:val="0067407F"/>
    <w:rsid w:val="0067477F"/>
    <w:rsid w:val="00677E76"/>
    <w:rsid w:val="006802C3"/>
    <w:rsid w:val="0068056F"/>
    <w:rsid w:val="00680626"/>
    <w:rsid w:val="006820F6"/>
    <w:rsid w:val="006878E8"/>
    <w:rsid w:val="0069061F"/>
    <w:rsid w:val="006943CA"/>
    <w:rsid w:val="006951B4"/>
    <w:rsid w:val="00697692"/>
    <w:rsid w:val="006978E0"/>
    <w:rsid w:val="006A196C"/>
    <w:rsid w:val="006A270D"/>
    <w:rsid w:val="006A3509"/>
    <w:rsid w:val="006A5267"/>
    <w:rsid w:val="006A5F61"/>
    <w:rsid w:val="006A6C42"/>
    <w:rsid w:val="006A79A7"/>
    <w:rsid w:val="006B092E"/>
    <w:rsid w:val="006B3765"/>
    <w:rsid w:val="006B5337"/>
    <w:rsid w:val="006B69DB"/>
    <w:rsid w:val="006B6B09"/>
    <w:rsid w:val="006B6D76"/>
    <w:rsid w:val="006B75FF"/>
    <w:rsid w:val="006B7C03"/>
    <w:rsid w:val="006C0FBE"/>
    <w:rsid w:val="006C29B7"/>
    <w:rsid w:val="006C3272"/>
    <w:rsid w:val="006C430C"/>
    <w:rsid w:val="006C50E7"/>
    <w:rsid w:val="006C5FC9"/>
    <w:rsid w:val="006D0DE6"/>
    <w:rsid w:val="006D3294"/>
    <w:rsid w:val="006D47D0"/>
    <w:rsid w:val="006D5B4C"/>
    <w:rsid w:val="006E0C60"/>
    <w:rsid w:val="006E1DD1"/>
    <w:rsid w:val="006E3439"/>
    <w:rsid w:val="006E5DCD"/>
    <w:rsid w:val="006E7E00"/>
    <w:rsid w:val="006F020D"/>
    <w:rsid w:val="006F4050"/>
    <w:rsid w:val="006F4CD5"/>
    <w:rsid w:val="006F5D46"/>
    <w:rsid w:val="006F792B"/>
    <w:rsid w:val="00700AA4"/>
    <w:rsid w:val="0070150B"/>
    <w:rsid w:val="00701579"/>
    <w:rsid w:val="00703DFA"/>
    <w:rsid w:val="00705122"/>
    <w:rsid w:val="00707FF2"/>
    <w:rsid w:val="00716555"/>
    <w:rsid w:val="00716A1E"/>
    <w:rsid w:val="007203D1"/>
    <w:rsid w:val="00721EF0"/>
    <w:rsid w:val="007253F8"/>
    <w:rsid w:val="007271B5"/>
    <w:rsid w:val="007323F0"/>
    <w:rsid w:val="0073330B"/>
    <w:rsid w:val="007374CA"/>
    <w:rsid w:val="0074023A"/>
    <w:rsid w:val="007420D0"/>
    <w:rsid w:val="007433E8"/>
    <w:rsid w:val="007467DE"/>
    <w:rsid w:val="00746CE2"/>
    <w:rsid w:val="00750F9C"/>
    <w:rsid w:val="00751204"/>
    <w:rsid w:val="00753CFF"/>
    <w:rsid w:val="00755EC6"/>
    <w:rsid w:val="00757F90"/>
    <w:rsid w:val="00762C1F"/>
    <w:rsid w:val="0077544E"/>
    <w:rsid w:val="00776B67"/>
    <w:rsid w:val="007779B3"/>
    <w:rsid w:val="00780A51"/>
    <w:rsid w:val="00780DA4"/>
    <w:rsid w:val="007811AC"/>
    <w:rsid w:val="00784DA9"/>
    <w:rsid w:val="00785A41"/>
    <w:rsid w:val="007901DF"/>
    <w:rsid w:val="0079188D"/>
    <w:rsid w:val="00793AEB"/>
    <w:rsid w:val="00797F00"/>
    <w:rsid w:val="007A2BAD"/>
    <w:rsid w:val="007A3513"/>
    <w:rsid w:val="007A65A7"/>
    <w:rsid w:val="007A779A"/>
    <w:rsid w:val="007A7B75"/>
    <w:rsid w:val="007B0CF5"/>
    <w:rsid w:val="007B2854"/>
    <w:rsid w:val="007B2E5F"/>
    <w:rsid w:val="007B3F22"/>
    <w:rsid w:val="007C0D6E"/>
    <w:rsid w:val="007C0E1E"/>
    <w:rsid w:val="007C1B93"/>
    <w:rsid w:val="007C38F7"/>
    <w:rsid w:val="007C57FE"/>
    <w:rsid w:val="007C686A"/>
    <w:rsid w:val="007D4CCB"/>
    <w:rsid w:val="007D5E65"/>
    <w:rsid w:val="007D5EC7"/>
    <w:rsid w:val="007D7D71"/>
    <w:rsid w:val="007E00DD"/>
    <w:rsid w:val="007E647F"/>
    <w:rsid w:val="007F2290"/>
    <w:rsid w:val="007F2CBD"/>
    <w:rsid w:val="00801F5E"/>
    <w:rsid w:val="0080580E"/>
    <w:rsid w:val="00806D46"/>
    <w:rsid w:val="00814AD2"/>
    <w:rsid w:val="0081573D"/>
    <w:rsid w:val="00817F88"/>
    <w:rsid w:val="00824950"/>
    <w:rsid w:val="00825830"/>
    <w:rsid w:val="00827E01"/>
    <w:rsid w:val="00831D32"/>
    <w:rsid w:val="008327CE"/>
    <w:rsid w:val="00834B82"/>
    <w:rsid w:val="00834C02"/>
    <w:rsid w:val="00835FA8"/>
    <w:rsid w:val="00836510"/>
    <w:rsid w:val="0084316E"/>
    <w:rsid w:val="00846007"/>
    <w:rsid w:val="0084606B"/>
    <w:rsid w:val="00846582"/>
    <w:rsid w:val="0085009F"/>
    <w:rsid w:val="00850750"/>
    <w:rsid w:val="00851FD3"/>
    <w:rsid w:val="008536A3"/>
    <w:rsid w:val="0085577C"/>
    <w:rsid w:val="00860EE4"/>
    <w:rsid w:val="00861A2A"/>
    <w:rsid w:val="008621DB"/>
    <w:rsid w:val="0086263B"/>
    <w:rsid w:val="00867D31"/>
    <w:rsid w:val="0087271E"/>
    <w:rsid w:val="00872772"/>
    <w:rsid w:val="0087601C"/>
    <w:rsid w:val="0087628A"/>
    <w:rsid w:val="00882508"/>
    <w:rsid w:val="008846A0"/>
    <w:rsid w:val="008909D3"/>
    <w:rsid w:val="00895626"/>
    <w:rsid w:val="00895886"/>
    <w:rsid w:val="0089749A"/>
    <w:rsid w:val="008A217D"/>
    <w:rsid w:val="008A2F2A"/>
    <w:rsid w:val="008A3369"/>
    <w:rsid w:val="008A42A9"/>
    <w:rsid w:val="008A6A8F"/>
    <w:rsid w:val="008A7001"/>
    <w:rsid w:val="008A7829"/>
    <w:rsid w:val="008B1308"/>
    <w:rsid w:val="008B3F95"/>
    <w:rsid w:val="008B5D9B"/>
    <w:rsid w:val="008C3870"/>
    <w:rsid w:val="008C53B2"/>
    <w:rsid w:val="008D2F76"/>
    <w:rsid w:val="008D42A0"/>
    <w:rsid w:val="008D439B"/>
    <w:rsid w:val="008D541D"/>
    <w:rsid w:val="008D67A8"/>
    <w:rsid w:val="008D67C9"/>
    <w:rsid w:val="008D7DD3"/>
    <w:rsid w:val="008E0E0F"/>
    <w:rsid w:val="008E1A8B"/>
    <w:rsid w:val="008E1F13"/>
    <w:rsid w:val="008E308E"/>
    <w:rsid w:val="008F04FE"/>
    <w:rsid w:val="008F1048"/>
    <w:rsid w:val="008F226B"/>
    <w:rsid w:val="008F6937"/>
    <w:rsid w:val="008F7423"/>
    <w:rsid w:val="008F7529"/>
    <w:rsid w:val="009003FD"/>
    <w:rsid w:val="00900A35"/>
    <w:rsid w:val="0090163B"/>
    <w:rsid w:val="00905161"/>
    <w:rsid w:val="00906128"/>
    <w:rsid w:val="009061F3"/>
    <w:rsid w:val="0091043D"/>
    <w:rsid w:val="009112E0"/>
    <w:rsid w:val="00913D60"/>
    <w:rsid w:val="00914246"/>
    <w:rsid w:val="00915881"/>
    <w:rsid w:val="00916805"/>
    <w:rsid w:val="00924581"/>
    <w:rsid w:val="009265C8"/>
    <w:rsid w:val="009277C7"/>
    <w:rsid w:val="00930280"/>
    <w:rsid w:val="00933310"/>
    <w:rsid w:val="00933695"/>
    <w:rsid w:val="00941668"/>
    <w:rsid w:val="00941C25"/>
    <w:rsid w:val="00942B61"/>
    <w:rsid w:val="00946CEB"/>
    <w:rsid w:val="00950123"/>
    <w:rsid w:val="00952273"/>
    <w:rsid w:val="00952811"/>
    <w:rsid w:val="00955777"/>
    <w:rsid w:val="009560D2"/>
    <w:rsid w:val="00956748"/>
    <w:rsid w:val="00956D45"/>
    <w:rsid w:val="00957D82"/>
    <w:rsid w:val="00960B1E"/>
    <w:rsid w:val="00960FE7"/>
    <w:rsid w:val="0096306E"/>
    <w:rsid w:val="0096355B"/>
    <w:rsid w:val="00965425"/>
    <w:rsid w:val="00967B99"/>
    <w:rsid w:val="00970F5B"/>
    <w:rsid w:val="00970FEF"/>
    <w:rsid w:val="00971C21"/>
    <w:rsid w:val="0097272E"/>
    <w:rsid w:val="00974B33"/>
    <w:rsid w:val="00976399"/>
    <w:rsid w:val="0098032E"/>
    <w:rsid w:val="00980B6C"/>
    <w:rsid w:val="00981CC2"/>
    <w:rsid w:val="00982DDC"/>
    <w:rsid w:val="00987D72"/>
    <w:rsid w:val="0099066F"/>
    <w:rsid w:val="00990F0C"/>
    <w:rsid w:val="009915E8"/>
    <w:rsid w:val="009946F7"/>
    <w:rsid w:val="009950C8"/>
    <w:rsid w:val="00995C19"/>
    <w:rsid w:val="00996758"/>
    <w:rsid w:val="00997753"/>
    <w:rsid w:val="00997A57"/>
    <w:rsid w:val="009A20A1"/>
    <w:rsid w:val="009A480C"/>
    <w:rsid w:val="009A5BFD"/>
    <w:rsid w:val="009A64DE"/>
    <w:rsid w:val="009A6C2D"/>
    <w:rsid w:val="009A7888"/>
    <w:rsid w:val="009B03A7"/>
    <w:rsid w:val="009B33C4"/>
    <w:rsid w:val="009B3689"/>
    <w:rsid w:val="009B5378"/>
    <w:rsid w:val="009C2F4F"/>
    <w:rsid w:val="009C3CA6"/>
    <w:rsid w:val="009C6D0A"/>
    <w:rsid w:val="009D4EDC"/>
    <w:rsid w:val="009D6B52"/>
    <w:rsid w:val="009D7FE6"/>
    <w:rsid w:val="009E112D"/>
    <w:rsid w:val="009E2ACE"/>
    <w:rsid w:val="009E32C3"/>
    <w:rsid w:val="009E3771"/>
    <w:rsid w:val="009E3F52"/>
    <w:rsid w:val="009E4817"/>
    <w:rsid w:val="009E5838"/>
    <w:rsid w:val="009E6270"/>
    <w:rsid w:val="009F06A3"/>
    <w:rsid w:val="009F0C0B"/>
    <w:rsid w:val="009F398F"/>
    <w:rsid w:val="009F7F90"/>
    <w:rsid w:val="00A01144"/>
    <w:rsid w:val="00A02214"/>
    <w:rsid w:val="00A03184"/>
    <w:rsid w:val="00A05323"/>
    <w:rsid w:val="00A05894"/>
    <w:rsid w:val="00A10C6B"/>
    <w:rsid w:val="00A111FE"/>
    <w:rsid w:val="00A130AC"/>
    <w:rsid w:val="00A1565E"/>
    <w:rsid w:val="00A15C1A"/>
    <w:rsid w:val="00A1713F"/>
    <w:rsid w:val="00A2042D"/>
    <w:rsid w:val="00A2334D"/>
    <w:rsid w:val="00A30518"/>
    <w:rsid w:val="00A30F29"/>
    <w:rsid w:val="00A316C2"/>
    <w:rsid w:val="00A31FC8"/>
    <w:rsid w:val="00A33328"/>
    <w:rsid w:val="00A344BC"/>
    <w:rsid w:val="00A34914"/>
    <w:rsid w:val="00A36839"/>
    <w:rsid w:val="00A44782"/>
    <w:rsid w:val="00A45683"/>
    <w:rsid w:val="00A45CCA"/>
    <w:rsid w:val="00A46AB8"/>
    <w:rsid w:val="00A54136"/>
    <w:rsid w:val="00A55D53"/>
    <w:rsid w:val="00A60822"/>
    <w:rsid w:val="00A60992"/>
    <w:rsid w:val="00A614B7"/>
    <w:rsid w:val="00A6551F"/>
    <w:rsid w:val="00A70199"/>
    <w:rsid w:val="00A711DF"/>
    <w:rsid w:val="00A83B9F"/>
    <w:rsid w:val="00A843C1"/>
    <w:rsid w:val="00A84858"/>
    <w:rsid w:val="00A858AE"/>
    <w:rsid w:val="00A85B77"/>
    <w:rsid w:val="00A875F2"/>
    <w:rsid w:val="00A87656"/>
    <w:rsid w:val="00A876F8"/>
    <w:rsid w:val="00A90CBC"/>
    <w:rsid w:val="00A90FB0"/>
    <w:rsid w:val="00A9319D"/>
    <w:rsid w:val="00A933A0"/>
    <w:rsid w:val="00A95D92"/>
    <w:rsid w:val="00A96455"/>
    <w:rsid w:val="00AA02D5"/>
    <w:rsid w:val="00AA4C12"/>
    <w:rsid w:val="00AA4DBB"/>
    <w:rsid w:val="00AA7C5B"/>
    <w:rsid w:val="00AB1643"/>
    <w:rsid w:val="00AB199D"/>
    <w:rsid w:val="00AB317D"/>
    <w:rsid w:val="00AB4520"/>
    <w:rsid w:val="00AB5761"/>
    <w:rsid w:val="00AB6A36"/>
    <w:rsid w:val="00AB7A51"/>
    <w:rsid w:val="00AC2AFC"/>
    <w:rsid w:val="00AC3959"/>
    <w:rsid w:val="00AC5642"/>
    <w:rsid w:val="00AD0704"/>
    <w:rsid w:val="00AD0BD5"/>
    <w:rsid w:val="00AD10BB"/>
    <w:rsid w:val="00AD387A"/>
    <w:rsid w:val="00AD5E0B"/>
    <w:rsid w:val="00AE00E7"/>
    <w:rsid w:val="00AE0B48"/>
    <w:rsid w:val="00AE0C24"/>
    <w:rsid w:val="00AE7361"/>
    <w:rsid w:val="00AF006D"/>
    <w:rsid w:val="00AF2E85"/>
    <w:rsid w:val="00AF3E02"/>
    <w:rsid w:val="00AF63A1"/>
    <w:rsid w:val="00AF7965"/>
    <w:rsid w:val="00B05054"/>
    <w:rsid w:val="00B07030"/>
    <w:rsid w:val="00B070D3"/>
    <w:rsid w:val="00B0774D"/>
    <w:rsid w:val="00B10706"/>
    <w:rsid w:val="00B10777"/>
    <w:rsid w:val="00B10786"/>
    <w:rsid w:val="00B111C2"/>
    <w:rsid w:val="00B13358"/>
    <w:rsid w:val="00B13CA9"/>
    <w:rsid w:val="00B14A73"/>
    <w:rsid w:val="00B20F9B"/>
    <w:rsid w:val="00B25BAA"/>
    <w:rsid w:val="00B25CC8"/>
    <w:rsid w:val="00B25DE9"/>
    <w:rsid w:val="00B25EE9"/>
    <w:rsid w:val="00B26DDA"/>
    <w:rsid w:val="00B2725C"/>
    <w:rsid w:val="00B301D8"/>
    <w:rsid w:val="00B3117C"/>
    <w:rsid w:val="00B333BE"/>
    <w:rsid w:val="00B33EEA"/>
    <w:rsid w:val="00B346E7"/>
    <w:rsid w:val="00B34E32"/>
    <w:rsid w:val="00B35299"/>
    <w:rsid w:val="00B402ED"/>
    <w:rsid w:val="00B40B24"/>
    <w:rsid w:val="00B41033"/>
    <w:rsid w:val="00B420DA"/>
    <w:rsid w:val="00B431F1"/>
    <w:rsid w:val="00B43D63"/>
    <w:rsid w:val="00B507F0"/>
    <w:rsid w:val="00B51406"/>
    <w:rsid w:val="00B55F3E"/>
    <w:rsid w:val="00B57420"/>
    <w:rsid w:val="00B60056"/>
    <w:rsid w:val="00B626F8"/>
    <w:rsid w:val="00B64399"/>
    <w:rsid w:val="00B65405"/>
    <w:rsid w:val="00B710A5"/>
    <w:rsid w:val="00B716C6"/>
    <w:rsid w:val="00B722D1"/>
    <w:rsid w:val="00B722F8"/>
    <w:rsid w:val="00B764F2"/>
    <w:rsid w:val="00B81E03"/>
    <w:rsid w:val="00B82952"/>
    <w:rsid w:val="00B836D8"/>
    <w:rsid w:val="00B84B81"/>
    <w:rsid w:val="00B8691E"/>
    <w:rsid w:val="00B86C9D"/>
    <w:rsid w:val="00B87B98"/>
    <w:rsid w:val="00B9127A"/>
    <w:rsid w:val="00B91C82"/>
    <w:rsid w:val="00B93BCB"/>
    <w:rsid w:val="00BA3C0E"/>
    <w:rsid w:val="00BA409C"/>
    <w:rsid w:val="00BA4C1D"/>
    <w:rsid w:val="00BA60EF"/>
    <w:rsid w:val="00BB6D7D"/>
    <w:rsid w:val="00BB7C17"/>
    <w:rsid w:val="00BD10D8"/>
    <w:rsid w:val="00BD5383"/>
    <w:rsid w:val="00BE0588"/>
    <w:rsid w:val="00BE2DAB"/>
    <w:rsid w:val="00BE739D"/>
    <w:rsid w:val="00BF028E"/>
    <w:rsid w:val="00BF06B6"/>
    <w:rsid w:val="00BF16E1"/>
    <w:rsid w:val="00BF1F9C"/>
    <w:rsid w:val="00BF4DBA"/>
    <w:rsid w:val="00BF5889"/>
    <w:rsid w:val="00BF67E4"/>
    <w:rsid w:val="00C022E8"/>
    <w:rsid w:val="00C07B5E"/>
    <w:rsid w:val="00C114CE"/>
    <w:rsid w:val="00C12382"/>
    <w:rsid w:val="00C15A92"/>
    <w:rsid w:val="00C2176F"/>
    <w:rsid w:val="00C2261C"/>
    <w:rsid w:val="00C236C9"/>
    <w:rsid w:val="00C260B0"/>
    <w:rsid w:val="00C26487"/>
    <w:rsid w:val="00C26494"/>
    <w:rsid w:val="00C30889"/>
    <w:rsid w:val="00C32D41"/>
    <w:rsid w:val="00C334F2"/>
    <w:rsid w:val="00C351E6"/>
    <w:rsid w:val="00C351F8"/>
    <w:rsid w:val="00C36D9A"/>
    <w:rsid w:val="00C42CA5"/>
    <w:rsid w:val="00C436E0"/>
    <w:rsid w:val="00C43FF8"/>
    <w:rsid w:val="00C46583"/>
    <w:rsid w:val="00C467BE"/>
    <w:rsid w:val="00C477A9"/>
    <w:rsid w:val="00C50CC4"/>
    <w:rsid w:val="00C51259"/>
    <w:rsid w:val="00C543CD"/>
    <w:rsid w:val="00C5587F"/>
    <w:rsid w:val="00C55D3C"/>
    <w:rsid w:val="00C55F35"/>
    <w:rsid w:val="00C56A0B"/>
    <w:rsid w:val="00C56DEB"/>
    <w:rsid w:val="00C57303"/>
    <w:rsid w:val="00C57F38"/>
    <w:rsid w:val="00C60FDF"/>
    <w:rsid w:val="00C62986"/>
    <w:rsid w:val="00C62F85"/>
    <w:rsid w:val="00C820A2"/>
    <w:rsid w:val="00C84AAC"/>
    <w:rsid w:val="00C84C2E"/>
    <w:rsid w:val="00C85BD3"/>
    <w:rsid w:val="00C87DAE"/>
    <w:rsid w:val="00C91C34"/>
    <w:rsid w:val="00C923D1"/>
    <w:rsid w:val="00C92797"/>
    <w:rsid w:val="00C9537C"/>
    <w:rsid w:val="00C95D1E"/>
    <w:rsid w:val="00CA31CF"/>
    <w:rsid w:val="00CA42F8"/>
    <w:rsid w:val="00CA58C2"/>
    <w:rsid w:val="00CA752A"/>
    <w:rsid w:val="00CB3B22"/>
    <w:rsid w:val="00CB4D1B"/>
    <w:rsid w:val="00CB4E78"/>
    <w:rsid w:val="00CB669C"/>
    <w:rsid w:val="00CB7ECE"/>
    <w:rsid w:val="00CC2210"/>
    <w:rsid w:val="00CC27A3"/>
    <w:rsid w:val="00CC32EF"/>
    <w:rsid w:val="00CC5CC5"/>
    <w:rsid w:val="00CC6630"/>
    <w:rsid w:val="00CD347C"/>
    <w:rsid w:val="00CD42F0"/>
    <w:rsid w:val="00CD53BB"/>
    <w:rsid w:val="00CD6408"/>
    <w:rsid w:val="00CD7D79"/>
    <w:rsid w:val="00CE2B14"/>
    <w:rsid w:val="00CE2CD8"/>
    <w:rsid w:val="00CE6C93"/>
    <w:rsid w:val="00CF0CA6"/>
    <w:rsid w:val="00CF548F"/>
    <w:rsid w:val="00CF6141"/>
    <w:rsid w:val="00CF6E03"/>
    <w:rsid w:val="00D03F6E"/>
    <w:rsid w:val="00D05648"/>
    <w:rsid w:val="00D06D76"/>
    <w:rsid w:val="00D101F1"/>
    <w:rsid w:val="00D116F7"/>
    <w:rsid w:val="00D11E82"/>
    <w:rsid w:val="00D1438E"/>
    <w:rsid w:val="00D164BD"/>
    <w:rsid w:val="00D177DE"/>
    <w:rsid w:val="00D2064A"/>
    <w:rsid w:val="00D2130A"/>
    <w:rsid w:val="00D214A0"/>
    <w:rsid w:val="00D21EE7"/>
    <w:rsid w:val="00D2654F"/>
    <w:rsid w:val="00D26E92"/>
    <w:rsid w:val="00D27BF6"/>
    <w:rsid w:val="00D31805"/>
    <w:rsid w:val="00D3221E"/>
    <w:rsid w:val="00D33A26"/>
    <w:rsid w:val="00D36E21"/>
    <w:rsid w:val="00D37328"/>
    <w:rsid w:val="00D3739C"/>
    <w:rsid w:val="00D37FD1"/>
    <w:rsid w:val="00D40E8A"/>
    <w:rsid w:val="00D43C81"/>
    <w:rsid w:val="00D45613"/>
    <w:rsid w:val="00D4636F"/>
    <w:rsid w:val="00D50AEF"/>
    <w:rsid w:val="00D51E5C"/>
    <w:rsid w:val="00D5608B"/>
    <w:rsid w:val="00D56F9A"/>
    <w:rsid w:val="00D57EB7"/>
    <w:rsid w:val="00D6079B"/>
    <w:rsid w:val="00D613DA"/>
    <w:rsid w:val="00D6387D"/>
    <w:rsid w:val="00D73AAC"/>
    <w:rsid w:val="00D73ED9"/>
    <w:rsid w:val="00D7461F"/>
    <w:rsid w:val="00D74B8B"/>
    <w:rsid w:val="00D754CB"/>
    <w:rsid w:val="00D75B6E"/>
    <w:rsid w:val="00D805E2"/>
    <w:rsid w:val="00D81AD8"/>
    <w:rsid w:val="00D81F9F"/>
    <w:rsid w:val="00D85406"/>
    <w:rsid w:val="00D94844"/>
    <w:rsid w:val="00DA1596"/>
    <w:rsid w:val="00DB0C0F"/>
    <w:rsid w:val="00DB7804"/>
    <w:rsid w:val="00DB7C72"/>
    <w:rsid w:val="00DC17A0"/>
    <w:rsid w:val="00DC724C"/>
    <w:rsid w:val="00DC7B43"/>
    <w:rsid w:val="00DC7C2A"/>
    <w:rsid w:val="00DC7F69"/>
    <w:rsid w:val="00DD1323"/>
    <w:rsid w:val="00DD1B48"/>
    <w:rsid w:val="00DD36EE"/>
    <w:rsid w:val="00DD50B5"/>
    <w:rsid w:val="00DD59A5"/>
    <w:rsid w:val="00DD692D"/>
    <w:rsid w:val="00DD7301"/>
    <w:rsid w:val="00DE1FF9"/>
    <w:rsid w:val="00DE2C4B"/>
    <w:rsid w:val="00DE5245"/>
    <w:rsid w:val="00DE5737"/>
    <w:rsid w:val="00DE5A18"/>
    <w:rsid w:val="00DE6234"/>
    <w:rsid w:val="00DE6B93"/>
    <w:rsid w:val="00DE7010"/>
    <w:rsid w:val="00DF36AB"/>
    <w:rsid w:val="00DF5213"/>
    <w:rsid w:val="00DF5359"/>
    <w:rsid w:val="00DF6D60"/>
    <w:rsid w:val="00E0165B"/>
    <w:rsid w:val="00E02182"/>
    <w:rsid w:val="00E04836"/>
    <w:rsid w:val="00E04FDA"/>
    <w:rsid w:val="00E12920"/>
    <w:rsid w:val="00E12967"/>
    <w:rsid w:val="00E1635C"/>
    <w:rsid w:val="00E1683C"/>
    <w:rsid w:val="00E229E0"/>
    <w:rsid w:val="00E23547"/>
    <w:rsid w:val="00E23B54"/>
    <w:rsid w:val="00E23C40"/>
    <w:rsid w:val="00E253CF"/>
    <w:rsid w:val="00E26B77"/>
    <w:rsid w:val="00E303FC"/>
    <w:rsid w:val="00E30E33"/>
    <w:rsid w:val="00E3152C"/>
    <w:rsid w:val="00E3173D"/>
    <w:rsid w:val="00E34E70"/>
    <w:rsid w:val="00E478E3"/>
    <w:rsid w:val="00E50170"/>
    <w:rsid w:val="00E50D7F"/>
    <w:rsid w:val="00E50E88"/>
    <w:rsid w:val="00E56871"/>
    <w:rsid w:val="00E65B04"/>
    <w:rsid w:val="00E71648"/>
    <w:rsid w:val="00E71668"/>
    <w:rsid w:val="00E73A76"/>
    <w:rsid w:val="00E74A89"/>
    <w:rsid w:val="00E762B7"/>
    <w:rsid w:val="00E82F53"/>
    <w:rsid w:val="00E834CD"/>
    <w:rsid w:val="00E835E4"/>
    <w:rsid w:val="00E87E36"/>
    <w:rsid w:val="00E907BF"/>
    <w:rsid w:val="00E92200"/>
    <w:rsid w:val="00E936DB"/>
    <w:rsid w:val="00E962D8"/>
    <w:rsid w:val="00E9654F"/>
    <w:rsid w:val="00E97BB2"/>
    <w:rsid w:val="00EA175A"/>
    <w:rsid w:val="00EA3DA2"/>
    <w:rsid w:val="00EA7EC1"/>
    <w:rsid w:val="00EB033D"/>
    <w:rsid w:val="00EB2A71"/>
    <w:rsid w:val="00EB51CE"/>
    <w:rsid w:val="00EC1332"/>
    <w:rsid w:val="00EC2641"/>
    <w:rsid w:val="00EC29C0"/>
    <w:rsid w:val="00EC4054"/>
    <w:rsid w:val="00ED2BBC"/>
    <w:rsid w:val="00ED3E0A"/>
    <w:rsid w:val="00ED4F4D"/>
    <w:rsid w:val="00ED7130"/>
    <w:rsid w:val="00EE053D"/>
    <w:rsid w:val="00EE1A32"/>
    <w:rsid w:val="00EE2329"/>
    <w:rsid w:val="00EE2A6E"/>
    <w:rsid w:val="00EE3391"/>
    <w:rsid w:val="00EE3A87"/>
    <w:rsid w:val="00EE3AD4"/>
    <w:rsid w:val="00EF1CB1"/>
    <w:rsid w:val="00EF2439"/>
    <w:rsid w:val="00F0220D"/>
    <w:rsid w:val="00F02342"/>
    <w:rsid w:val="00F029D3"/>
    <w:rsid w:val="00F04A72"/>
    <w:rsid w:val="00F06A2B"/>
    <w:rsid w:val="00F07E98"/>
    <w:rsid w:val="00F1062F"/>
    <w:rsid w:val="00F1074D"/>
    <w:rsid w:val="00F145D1"/>
    <w:rsid w:val="00F22076"/>
    <w:rsid w:val="00F24117"/>
    <w:rsid w:val="00F24694"/>
    <w:rsid w:val="00F252A9"/>
    <w:rsid w:val="00F25707"/>
    <w:rsid w:val="00F27636"/>
    <w:rsid w:val="00F3002E"/>
    <w:rsid w:val="00F31BAE"/>
    <w:rsid w:val="00F33AF7"/>
    <w:rsid w:val="00F355C7"/>
    <w:rsid w:val="00F35FE8"/>
    <w:rsid w:val="00F37BD9"/>
    <w:rsid w:val="00F451D4"/>
    <w:rsid w:val="00F4551E"/>
    <w:rsid w:val="00F46E35"/>
    <w:rsid w:val="00F47561"/>
    <w:rsid w:val="00F541DA"/>
    <w:rsid w:val="00F54798"/>
    <w:rsid w:val="00F57A0D"/>
    <w:rsid w:val="00F57F02"/>
    <w:rsid w:val="00F613EA"/>
    <w:rsid w:val="00F62BE6"/>
    <w:rsid w:val="00F6567C"/>
    <w:rsid w:val="00F6654F"/>
    <w:rsid w:val="00F70B88"/>
    <w:rsid w:val="00F80307"/>
    <w:rsid w:val="00F8360F"/>
    <w:rsid w:val="00F902CA"/>
    <w:rsid w:val="00F924C5"/>
    <w:rsid w:val="00F9400B"/>
    <w:rsid w:val="00F949C3"/>
    <w:rsid w:val="00F95375"/>
    <w:rsid w:val="00FA5EDE"/>
    <w:rsid w:val="00FB103D"/>
    <w:rsid w:val="00FB194E"/>
    <w:rsid w:val="00FB1A10"/>
    <w:rsid w:val="00FB1A78"/>
    <w:rsid w:val="00FC008F"/>
    <w:rsid w:val="00FC0361"/>
    <w:rsid w:val="00FC523A"/>
    <w:rsid w:val="00FC5902"/>
    <w:rsid w:val="00FC67FA"/>
    <w:rsid w:val="00FD37BD"/>
    <w:rsid w:val="00FD450E"/>
    <w:rsid w:val="00FD4CF0"/>
    <w:rsid w:val="00FD638B"/>
    <w:rsid w:val="00FD6F0F"/>
    <w:rsid w:val="00FE1796"/>
    <w:rsid w:val="00FE1F4E"/>
    <w:rsid w:val="00FE494E"/>
    <w:rsid w:val="00FE586E"/>
    <w:rsid w:val="00FE6C4B"/>
    <w:rsid w:val="00FF0E44"/>
    <w:rsid w:val="00FF2863"/>
    <w:rsid w:val="00FF3592"/>
    <w:rsid w:val="00FF3A98"/>
    <w:rsid w:val="00FF3DFC"/>
    <w:rsid w:val="00FF6179"/>
    <w:rsid w:val="00FF6DF0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ymbol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eastAsia="Times New Roman"/>
      <w:kern w:val="2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8B1308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araAttribute30">
    <w:name w:val="ParaAttribute30"/>
    <w:rsid w:val="00B10706"/>
    <w:pPr>
      <w:ind w:left="709" w:right="566"/>
      <w:jc w:val="center"/>
    </w:pPr>
    <w:rPr>
      <w:rFonts w:eastAsia="№Е"/>
    </w:rPr>
  </w:style>
  <w:style w:type="paragraph" w:styleId="a3">
    <w:name w:val="List Paragraph"/>
    <w:basedOn w:val="a"/>
    <w:link w:val="a4"/>
    <w:uiPriority w:val="99"/>
    <w:qFormat/>
    <w:rsid w:val="00C55F35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C55F35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C55F35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link w:val="a5"/>
    <w:uiPriority w:val="99"/>
    <w:rsid w:val="00C55F35"/>
    <w:rPr>
      <w:rFonts w:eastAsia="Times New Roman"/>
    </w:rPr>
  </w:style>
  <w:style w:type="character" w:styleId="a7">
    <w:name w:val="footnote reference"/>
    <w:uiPriority w:val="99"/>
    <w:semiHidden/>
    <w:rsid w:val="00C55F35"/>
    <w:rPr>
      <w:vertAlign w:val="superscript"/>
    </w:rPr>
  </w:style>
  <w:style w:type="paragraph" w:customStyle="1" w:styleId="ParaAttribute38">
    <w:name w:val="ParaAttribute38"/>
    <w:rsid w:val="00C55F35"/>
    <w:pPr>
      <w:ind w:right="-1"/>
      <w:jc w:val="both"/>
    </w:pPr>
    <w:rPr>
      <w:rFonts w:eastAsia="№Е"/>
    </w:rPr>
  </w:style>
  <w:style w:type="character" w:customStyle="1" w:styleId="CharAttribute501">
    <w:name w:val="CharAttribute501"/>
    <w:uiPriority w:val="99"/>
    <w:rsid w:val="00C55F3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55F35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02E97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a9">
    <w:name w:val="Без интервала Знак"/>
    <w:link w:val="a8"/>
    <w:uiPriority w:val="1"/>
    <w:rsid w:val="00002E97"/>
    <w:rPr>
      <w:rFonts w:ascii="Batang" w:eastAsia="Batang"/>
      <w:kern w:val="2"/>
      <w:lang w:val="en-US" w:eastAsia="ko-KR" w:bidi="ar-SA"/>
    </w:rPr>
  </w:style>
  <w:style w:type="character" w:customStyle="1" w:styleId="CharAttribute511">
    <w:name w:val="CharAttribute511"/>
    <w:uiPriority w:val="99"/>
    <w:rsid w:val="006A3509"/>
    <w:rPr>
      <w:rFonts w:ascii="Times New Roman" w:eastAsia="Times New Roman"/>
      <w:sz w:val="28"/>
    </w:rPr>
  </w:style>
  <w:style w:type="character" w:customStyle="1" w:styleId="CharAttribute512">
    <w:name w:val="CharAttribute512"/>
    <w:rsid w:val="006A3509"/>
    <w:rPr>
      <w:rFonts w:ascii="Times New Roman" w:eastAsia="Times New Roman"/>
      <w:sz w:val="28"/>
    </w:rPr>
  </w:style>
  <w:style w:type="character" w:customStyle="1" w:styleId="CharAttribute3">
    <w:name w:val="CharAttribute3"/>
    <w:rsid w:val="002A09E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A8485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647A7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647A7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link w:val="aa"/>
    <w:rsid w:val="00B716C6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link w:val="3"/>
    <w:rsid w:val="00B716C6"/>
    <w:rPr>
      <w:rFonts w:ascii="Calibri" w:eastAsia="Calibri" w:hAnsi="Calibri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B716C6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link w:val="21"/>
    <w:rsid w:val="00B716C6"/>
    <w:rPr>
      <w:rFonts w:ascii="Calibri" w:eastAsia="Calibri" w:hAnsi="Calibri"/>
      <w:sz w:val="22"/>
      <w:szCs w:val="22"/>
      <w:lang w:eastAsia="en-US"/>
    </w:rPr>
  </w:style>
  <w:style w:type="character" w:customStyle="1" w:styleId="CharAttribute504">
    <w:name w:val="CharAttribute504"/>
    <w:rsid w:val="001F09D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F09D1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DE6234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3B6F94"/>
    <w:rPr>
      <w:rFonts w:eastAsia="№Е"/>
    </w:rPr>
  </w:style>
  <w:style w:type="paragraph" w:customStyle="1" w:styleId="ParaAttribute8">
    <w:name w:val="ParaAttribute8"/>
    <w:rsid w:val="003B6F94"/>
    <w:pPr>
      <w:ind w:firstLine="851"/>
      <w:jc w:val="both"/>
    </w:pPr>
    <w:rPr>
      <w:rFonts w:eastAsia="№Е"/>
    </w:rPr>
  </w:style>
  <w:style w:type="character" w:customStyle="1" w:styleId="CharAttribute268">
    <w:name w:val="CharAttribute268"/>
    <w:rsid w:val="003B6F94"/>
    <w:rPr>
      <w:rFonts w:ascii="Times New Roman" w:eastAsia="Times New Roman"/>
      <w:sz w:val="28"/>
    </w:rPr>
  </w:style>
  <w:style w:type="character" w:customStyle="1" w:styleId="CharAttribute269">
    <w:name w:val="CharAttribute269"/>
    <w:rsid w:val="003B6F9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B6F9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B6F94"/>
    <w:rPr>
      <w:rFonts w:ascii="Times New Roman" w:eastAsia="Times New Roman"/>
      <w:sz w:val="28"/>
    </w:rPr>
  </w:style>
  <w:style w:type="character" w:customStyle="1" w:styleId="CharAttribute273">
    <w:name w:val="CharAttribute273"/>
    <w:rsid w:val="003B6F94"/>
    <w:rPr>
      <w:rFonts w:ascii="Times New Roman" w:eastAsia="Times New Roman"/>
      <w:sz w:val="28"/>
    </w:rPr>
  </w:style>
  <w:style w:type="character" w:customStyle="1" w:styleId="CharAttribute274">
    <w:name w:val="CharAttribute274"/>
    <w:rsid w:val="003B6F94"/>
    <w:rPr>
      <w:rFonts w:ascii="Times New Roman" w:eastAsia="Times New Roman"/>
      <w:sz w:val="28"/>
    </w:rPr>
  </w:style>
  <w:style w:type="character" w:customStyle="1" w:styleId="CharAttribute275">
    <w:name w:val="CharAttribute275"/>
    <w:rsid w:val="003B6F9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B6F94"/>
    <w:rPr>
      <w:rFonts w:ascii="Times New Roman" w:eastAsia="Times New Roman"/>
      <w:sz w:val="28"/>
    </w:rPr>
  </w:style>
  <w:style w:type="character" w:customStyle="1" w:styleId="CharAttribute277">
    <w:name w:val="CharAttribute277"/>
    <w:rsid w:val="003B6F9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B6F9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B6F9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B6F9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B6F9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B6F9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B6F9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B6F94"/>
    <w:rPr>
      <w:rFonts w:ascii="Times New Roman" w:eastAsia="Times New Roman"/>
      <w:sz w:val="28"/>
    </w:rPr>
  </w:style>
  <w:style w:type="character" w:customStyle="1" w:styleId="CharAttribute285">
    <w:name w:val="CharAttribute285"/>
    <w:rsid w:val="003B6F94"/>
    <w:rPr>
      <w:rFonts w:ascii="Times New Roman" w:eastAsia="Times New Roman"/>
      <w:sz w:val="28"/>
    </w:rPr>
  </w:style>
  <w:style w:type="character" w:customStyle="1" w:styleId="CharAttribute286">
    <w:name w:val="CharAttribute286"/>
    <w:rsid w:val="003B6F94"/>
    <w:rPr>
      <w:rFonts w:ascii="Times New Roman" w:eastAsia="Times New Roman"/>
      <w:sz w:val="28"/>
    </w:rPr>
  </w:style>
  <w:style w:type="character" w:customStyle="1" w:styleId="CharAttribute287">
    <w:name w:val="CharAttribute287"/>
    <w:rsid w:val="003B6F94"/>
    <w:rPr>
      <w:rFonts w:ascii="Times New Roman" w:eastAsia="Times New Roman"/>
      <w:sz w:val="28"/>
    </w:rPr>
  </w:style>
  <w:style w:type="character" w:customStyle="1" w:styleId="CharAttribute288">
    <w:name w:val="CharAttribute288"/>
    <w:rsid w:val="003B6F94"/>
    <w:rPr>
      <w:rFonts w:ascii="Times New Roman" w:eastAsia="Times New Roman"/>
      <w:sz w:val="28"/>
    </w:rPr>
  </w:style>
  <w:style w:type="character" w:customStyle="1" w:styleId="CharAttribute289">
    <w:name w:val="CharAttribute289"/>
    <w:rsid w:val="003B6F94"/>
    <w:rPr>
      <w:rFonts w:ascii="Times New Roman" w:eastAsia="Times New Roman"/>
      <w:sz w:val="28"/>
    </w:rPr>
  </w:style>
  <w:style w:type="character" w:customStyle="1" w:styleId="CharAttribute290">
    <w:name w:val="CharAttribute290"/>
    <w:rsid w:val="003B6F94"/>
    <w:rPr>
      <w:rFonts w:ascii="Times New Roman" w:eastAsia="Times New Roman"/>
      <w:sz w:val="28"/>
    </w:rPr>
  </w:style>
  <w:style w:type="character" w:customStyle="1" w:styleId="CharAttribute291">
    <w:name w:val="CharAttribute291"/>
    <w:rsid w:val="003B6F94"/>
    <w:rPr>
      <w:rFonts w:ascii="Times New Roman" w:eastAsia="Times New Roman"/>
      <w:sz w:val="28"/>
    </w:rPr>
  </w:style>
  <w:style w:type="character" w:customStyle="1" w:styleId="CharAttribute292">
    <w:name w:val="CharAttribute292"/>
    <w:rsid w:val="003B6F94"/>
    <w:rPr>
      <w:rFonts w:ascii="Times New Roman" w:eastAsia="Times New Roman"/>
      <w:sz w:val="28"/>
    </w:rPr>
  </w:style>
  <w:style w:type="character" w:customStyle="1" w:styleId="CharAttribute293">
    <w:name w:val="CharAttribute293"/>
    <w:rsid w:val="003B6F94"/>
    <w:rPr>
      <w:rFonts w:ascii="Times New Roman" w:eastAsia="Times New Roman"/>
      <w:sz w:val="28"/>
    </w:rPr>
  </w:style>
  <w:style w:type="character" w:customStyle="1" w:styleId="CharAttribute294">
    <w:name w:val="CharAttribute294"/>
    <w:rsid w:val="003B6F94"/>
    <w:rPr>
      <w:rFonts w:ascii="Times New Roman" w:eastAsia="Times New Roman"/>
      <w:sz w:val="28"/>
    </w:rPr>
  </w:style>
  <w:style w:type="character" w:customStyle="1" w:styleId="CharAttribute295">
    <w:name w:val="CharAttribute295"/>
    <w:rsid w:val="003B6F94"/>
    <w:rPr>
      <w:rFonts w:ascii="Times New Roman" w:eastAsia="Times New Roman"/>
      <w:sz w:val="28"/>
    </w:rPr>
  </w:style>
  <w:style w:type="character" w:customStyle="1" w:styleId="CharAttribute296">
    <w:name w:val="CharAttribute296"/>
    <w:rsid w:val="003B6F94"/>
    <w:rPr>
      <w:rFonts w:ascii="Times New Roman" w:eastAsia="Times New Roman"/>
      <w:sz w:val="28"/>
    </w:rPr>
  </w:style>
  <w:style w:type="character" w:customStyle="1" w:styleId="CharAttribute297">
    <w:name w:val="CharAttribute297"/>
    <w:rsid w:val="003B6F94"/>
    <w:rPr>
      <w:rFonts w:ascii="Times New Roman" w:eastAsia="Times New Roman"/>
      <w:sz w:val="28"/>
    </w:rPr>
  </w:style>
  <w:style w:type="character" w:customStyle="1" w:styleId="CharAttribute298">
    <w:name w:val="CharAttribute298"/>
    <w:rsid w:val="003B6F94"/>
    <w:rPr>
      <w:rFonts w:ascii="Times New Roman" w:eastAsia="Times New Roman"/>
      <w:sz w:val="28"/>
    </w:rPr>
  </w:style>
  <w:style w:type="character" w:customStyle="1" w:styleId="CharAttribute299">
    <w:name w:val="CharAttribute299"/>
    <w:rsid w:val="003B6F94"/>
    <w:rPr>
      <w:rFonts w:ascii="Times New Roman" w:eastAsia="Times New Roman"/>
      <w:sz w:val="28"/>
    </w:rPr>
  </w:style>
  <w:style w:type="character" w:customStyle="1" w:styleId="CharAttribute300">
    <w:name w:val="CharAttribute300"/>
    <w:rsid w:val="003B6F9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B6F9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B6F9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B6F94"/>
    <w:rPr>
      <w:rFonts w:ascii="Times New Roman" w:eastAsia="Times New Roman"/>
      <w:sz w:val="28"/>
    </w:rPr>
  </w:style>
  <w:style w:type="character" w:customStyle="1" w:styleId="CharAttribute305">
    <w:name w:val="CharAttribute305"/>
    <w:rsid w:val="003B6F94"/>
    <w:rPr>
      <w:rFonts w:ascii="Times New Roman" w:eastAsia="Times New Roman"/>
      <w:sz w:val="28"/>
    </w:rPr>
  </w:style>
  <w:style w:type="character" w:customStyle="1" w:styleId="CharAttribute306">
    <w:name w:val="CharAttribute306"/>
    <w:rsid w:val="003B6F94"/>
    <w:rPr>
      <w:rFonts w:ascii="Times New Roman" w:eastAsia="Times New Roman"/>
      <w:sz w:val="28"/>
    </w:rPr>
  </w:style>
  <w:style w:type="character" w:customStyle="1" w:styleId="CharAttribute307">
    <w:name w:val="CharAttribute307"/>
    <w:rsid w:val="003B6F94"/>
    <w:rPr>
      <w:rFonts w:ascii="Times New Roman" w:eastAsia="Times New Roman"/>
      <w:sz w:val="28"/>
    </w:rPr>
  </w:style>
  <w:style w:type="character" w:customStyle="1" w:styleId="CharAttribute308">
    <w:name w:val="CharAttribute308"/>
    <w:rsid w:val="003B6F94"/>
    <w:rPr>
      <w:rFonts w:ascii="Times New Roman" w:eastAsia="Times New Roman"/>
      <w:sz w:val="28"/>
    </w:rPr>
  </w:style>
  <w:style w:type="character" w:customStyle="1" w:styleId="CharAttribute309">
    <w:name w:val="CharAttribute309"/>
    <w:rsid w:val="003B6F94"/>
    <w:rPr>
      <w:rFonts w:ascii="Times New Roman" w:eastAsia="Times New Roman"/>
      <w:sz w:val="28"/>
    </w:rPr>
  </w:style>
  <w:style w:type="character" w:customStyle="1" w:styleId="CharAttribute310">
    <w:name w:val="CharAttribute310"/>
    <w:rsid w:val="003B6F94"/>
    <w:rPr>
      <w:rFonts w:ascii="Times New Roman" w:eastAsia="Times New Roman"/>
      <w:sz w:val="28"/>
    </w:rPr>
  </w:style>
  <w:style w:type="character" w:customStyle="1" w:styleId="CharAttribute311">
    <w:name w:val="CharAttribute311"/>
    <w:rsid w:val="003B6F94"/>
    <w:rPr>
      <w:rFonts w:ascii="Times New Roman" w:eastAsia="Times New Roman"/>
      <w:sz w:val="28"/>
    </w:rPr>
  </w:style>
  <w:style w:type="character" w:customStyle="1" w:styleId="CharAttribute312">
    <w:name w:val="CharAttribute312"/>
    <w:rsid w:val="003B6F94"/>
    <w:rPr>
      <w:rFonts w:ascii="Times New Roman" w:eastAsia="Times New Roman"/>
      <w:sz w:val="28"/>
    </w:rPr>
  </w:style>
  <w:style w:type="character" w:customStyle="1" w:styleId="CharAttribute313">
    <w:name w:val="CharAttribute313"/>
    <w:rsid w:val="003B6F94"/>
    <w:rPr>
      <w:rFonts w:ascii="Times New Roman" w:eastAsia="Times New Roman"/>
      <w:sz w:val="28"/>
    </w:rPr>
  </w:style>
  <w:style w:type="character" w:customStyle="1" w:styleId="CharAttribute314">
    <w:name w:val="CharAttribute314"/>
    <w:rsid w:val="003B6F94"/>
    <w:rPr>
      <w:rFonts w:ascii="Times New Roman" w:eastAsia="Times New Roman"/>
      <w:sz w:val="28"/>
    </w:rPr>
  </w:style>
  <w:style w:type="character" w:customStyle="1" w:styleId="CharAttribute315">
    <w:name w:val="CharAttribute315"/>
    <w:rsid w:val="003B6F94"/>
    <w:rPr>
      <w:rFonts w:ascii="Times New Roman" w:eastAsia="Times New Roman"/>
      <w:sz w:val="28"/>
    </w:rPr>
  </w:style>
  <w:style w:type="character" w:customStyle="1" w:styleId="CharAttribute316">
    <w:name w:val="CharAttribute316"/>
    <w:rsid w:val="003B6F94"/>
    <w:rPr>
      <w:rFonts w:ascii="Times New Roman" w:eastAsia="Times New Roman"/>
      <w:sz w:val="28"/>
    </w:rPr>
  </w:style>
  <w:style w:type="character" w:customStyle="1" w:styleId="CharAttribute317">
    <w:name w:val="CharAttribute317"/>
    <w:rsid w:val="003B6F94"/>
    <w:rPr>
      <w:rFonts w:ascii="Times New Roman" w:eastAsia="Times New Roman"/>
      <w:sz w:val="28"/>
    </w:rPr>
  </w:style>
  <w:style w:type="character" w:customStyle="1" w:styleId="CharAttribute318">
    <w:name w:val="CharAttribute318"/>
    <w:rsid w:val="003B6F94"/>
    <w:rPr>
      <w:rFonts w:ascii="Times New Roman" w:eastAsia="Times New Roman"/>
      <w:sz w:val="28"/>
    </w:rPr>
  </w:style>
  <w:style w:type="character" w:customStyle="1" w:styleId="CharAttribute319">
    <w:name w:val="CharAttribute319"/>
    <w:rsid w:val="003B6F94"/>
    <w:rPr>
      <w:rFonts w:ascii="Times New Roman" w:eastAsia="Times New Roman"/>
      <w:sz w:val="28"/>
    </w:rPr>
  </w:style>
  <w:style w:type="character" w:customStyle="1" w:styleId="CharAttribute320">
    <w:name w:val="CharAttribute320"/>
    <w:rsid w:val="003B6F94"/>
    <w:rPr>
      <w:rFonts w:ascii="Times New Roman" w:eastAsia="Times New Roman"/>
      <w:sz w:val="28"/>
    </w:rPr>
  </w:style>
  <w:style w:type="character" w:customStyle="1" w:styleId="CharAttribute321">
    <w:name w:val="CharAttribute321"/>
    <w:rsid w:val="003B6F94"/>
    <w:rPr>
      <w:rFonts w:ascii="Times New Roman" w:eastAsia="Times New Roman"/>
      <w:sz w:val="28"/>
    </w:rPr>
  </w:style>
  <w:style w:type="character" w:customStyle="1" w:styleId="CharAttribute322">
    <w:name w:val="CharAttribute322"/>
    <w:rsid w:val="003B6F94"/>
    <w:rPr>
      <w:rFonts w:ascii="Times New Roman" w:eastAsia="Times New Roman"/>
      <w:sz w:val="28"/>
    </w:rPr>
  </w:style>
  <w:style w:type="character" w:customStyle="1" w:styleId="CharAttribute323">
    <w:name w:val="CharAttribute323"/>
    <w:rsid w:val="003B6F94"/>
    <w:rPr>
      <w:rFonts w:ascii="Times New Roman" w:eastAsia="Times New Roman"/>
      <w:sz w:val="28"/>
    </w:rPr>
  </w:style>
  <w:style w:type="character" w:customStyle="1" w:styleId="CharAttribute324">
    <w:name w:val="CharAttribute324"/>
    <w:rsid w:val="003B6F94"/>
    <w:rPr>
      <w:rFonts w:ascii="Times New Roman" w:eastAsia="Times New Roman"/>
      <w:sz w:val="28"/>
    </w:rPr>
  </w:style>
  <w:style w:type="character" w:customStyle="1" w:styleId="CharAttribute325">
    <w:name w:val="CharAttribute325"/>
    <w:rsid w:val="003B6F94"/>
    <w:rPr>
      <w:rFonts w:ascii="Times New Roman" w:eastAsia="Times New Roman"/>
      <w:sz w:val="28"/>
    </w:rPr>
  </w:style>
  <w:style w:type="character" w:customStyle="1" w:styleId="CharAttribute326">
    <w:name w:val="CharAttribute326"/>
    <w:rsid w:val="003B6F94"/>
    <w:rPr>
      <w:rFonts w:ascii="Times New Roman" w:eastAsia="Times New Roman"/>
      <w:sz w:val="28"/>
    </w:rPr>
  </w:style>
  <w:style w:type="character" w:customStyle="1" w:styleId="CharAttribute327">
    <w:name w:val="CharAttribute327"/>
    <w:rsid w:val="003B6F94"/>
    <w:rPr>
      <w:rFonts w:ascii="Times New Roman" w:eastAsia="Times New Roman"/>
      <w:sz w:val="28"/>
    </w:rPr>
  </w:style>
  <w:style w:type="character" w:customStyle="1" w:styleId="CharAttribute328">
    <w:name w:val="CharAttribute328"/>
    <w:rsid w:val="003B6F94"/>
    <w:rPr>
      <w:rFonts w:ascii="Times New Roman" w:eastAsia="Times New Roman"/>
      <w:sz w:val="28"/>
    </w:rPr>
  </w:style>
  <w:style w:type="character" w:customStyle="1" w:styleId="CharAttribute329">
    <w:name w:val="CharAttribute329"/>
    <w:rsid w:val="003B6F94"/>
    <w:rPr>
      <w:rFonts w:ascii="Times New Roman" w:eastAsia="Times New Roman"/>
      <w:sz w:val="28"/>
    </w:rPr>
  </w:style>
  <w:style w:type="character" w:customStyle="1" w:styleId="CharAttribute330">
    <w:name w:val="CharAttribute330"/>
    <w:rsid w:val="003B6F94"/>
    <w:rPr>
      <w:rFonts w:ascii="Times New Roman" w:eastAsia="Times New Roman"/>
      <w:sz w:val="28"/>
    </w:rPr>
  </w:style>
  <w:style w:type="character" w:customStyle="1" w:styleId="CharAttribute331">
    <w:name w:val="CharAttribute331"/>
    <w:rsid w:val="003B6F94"/>
    <w:rPr>
      <w:rFonts w:ascii="Times New Roman" w:eastAsia="Times New Roman"/>
      <w:sz w:val="28"/>
    </w:rPr>
  </w:style>
  <w:style w:type="character" w:customStyle="1" w:styleId="CharAttribute332">
    <w:name w:val="CharAttribute332"/>
    <w:rsid w:val="003B6F94"/>
    <w:rPr>
      <w:rFonts w:ascii="Times New Roman" w:eastAsia="Times New Roman"/>
      <w:sz w:val="28"/>
    </w:rPr>
  </w:style>
  <w:style w:type="character" w:customStyle="1" w:styleId="CharAttribute333">
    <w:name w:val="CharAttribute333"/>
    <w:rsid w:val="003B6F94"/>
    <w:rPr>
      <w:rFonts w:ascii="Times New Roman" w:eastAsia="Times New Roman"/>
      <w:sz w:val="28"/>
    </w:rPr>
  </w:style>
  <w:style w:type="character" w:customStyle="1" w:styleId="CharAttribute334">
    <w:name w:val="CharAttribute334"/>
    <w:rsid w:val="003B6F94"/>
    <w:rPr>
      <w:rFonts w:ascii="Times New Roman" w:eastAsia="Times New Roman"/>
      <w:sz w:val="28"/>
    </w:rPr>
  </w:style>
  <w:style w:type="character" w:customStyle="1" w:styleId="CharAttribute335">
    <w:name w:val="CharAttribute335"/>
    <w:rsid w:val="003B6F94"/>
    <w:rPr>
      <w:rFonts w:ascii="Times New Roman" w:eastAsia="Times New Roman"/>
      <w:sz w:val="28"/>
    </w:rPr>
  </w:style>
  <w:style w:type="character" w:customStyle="1" w:styleId="CharAttribute514">
    <w:name w:val="CharAttribute514"/>
    <w:rsid w:val="003B6F94"/>
    <w:rPr>
      <w:rFonts w:ascii="Times New Roman" w:eastAsia="Times New Roman"/>
      <w:sz w:val="28"/>
    </w:rPr>
  </w:style>
  <w:style w:type="character" w:customStyle="1" w:styleId="CharAttribute520">
    <w:name w:val="CharAttribute520"/>
    <w:rsid w:val="003B6F94"/>
    <w:rPr>
      <w:rFonts w:ascii="Times New Roman" w:eastAsia="Times New Roman"/>
      <w:sz w:val="28"/>
    </w:rPr>
  </w:style>
  <w:style w:type="character" w:customStyle="1" w:styleId="CharAttribute521">
    <w:name w:val="CharAttribute521"/>
    <w:rsid w:val="003B6F9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B6F9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7567E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rsid w:val="0037567E"/>
    <w:pPr>
      <w:ind w:left="1080"/>
      <w:jc w:val="both"/>
    </w:pPr>
    <w:rPr>
      <w:rFonts w:eastAsia="№Е"/>
    </w:rPr>
  </w:style>
  <w:style w:type="character" w:customStyle="1" w:styleId="CharAttribute485">
    <w:name w:val="CharAttribute485"/>
    <w:uiPriority w:val="99"/>
    <w:rsid w:val="0037567E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229E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29E0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229E0"/>
    <w:rPr>
      <w:rFonts w:eastAsia="Times New Roman"/>
      <w:kern w:val="2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29E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229E0"/>
    <w:rPr>
      <w:rFonts w:eastAsia="Times New Roman"/>
      <w:b/>
      <w:bCs/>
      <w:kern w:val="2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229E0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E229E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2F753C"/>
    <w:rPr>
      <w:rFonts w:ascii="Calibri" w:eastAsia="Times New Roman" w:hAnsi="Calibri"/>
      <w:sz w:val="22"/>
      <w:lang w:val="en-US" w:eastAsia="en-US" w:bidi="en-US"/>
    </w:rPr>
  </w:style>
  <w:style w:type="character" w:customStyle="1" w:styleId="CharAttribute526">
    <w:name w:val="CharAttribute526"/>
    <w:rsid w:val="00F451D4"/>
    <w:rPr>
      <w:rFonts w:ascii="Times New Roman" w:eastAsia="Times New Roman"/>
      <w:sz w:val="28"/>
    </w:rPr>
  </w:style>
  <w:style w:type="character" w:customStyle="1" w:styleId="CharAttribute534">
    <w:name w:val="CharAttribute534"/>
    <w:rsid w:val="00F451D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A64D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A64D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A64DE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970FE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F9400B"/>
    <w:rPr>
      <w:rFonts w:ascii="Times New Roman" w:eastAsia="Times New Roman"/>
      <w:sz w:val="28"/>
    </w:rPr>
  </w:style>
  <w:style w:type="character" w:customStyle="1" w:styleId="CharAttribute499">
    <w:name w:val="CharAttribute499"/>
    <w:rsid w:val="00F9400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9400B"/>
    <w:rPr>
      <w:rFonts w:ascii="Times New Roman" w:eastAsia="Times New Roman"/>
      <w:sz w:val="28"/>
    </w:rPr>
  </w:style>
  <w:style w:type="character" w:customStyle="1" w:styleId="20">
    <w:name w:val="Заголовок 2 Знак"/>
    <w:link w:val="2"/>
    <w:uiPriority w:val="9"/>
    <w:rsid w:val="008B1308"/>
    <w:rPr>
      <w:rFonts w:eastAsia="Times New Roman"/>
      <w:b/>
      <w:bCs/>
      <w:sz w:val="36"/>
      <w:szCs w:val="36"/>
      <w:lang w:val="x-none" w:eastAsia="x-none"/>
    </w:rPr>
  </w:style>
  <w:style w:type="character" w:customStyle="1" w:styleId="a4">
    <w:name w:val="Абзац списка Знак"/>
    <w:link w:val="a3"/>
    <w:uiPriority w:val="99"/>
    <w:qFormat/>
    <w:locked/>
    <w:rsid w:val="00FE494E"/>
    <w:rPr>
      <w:rFonts w:ascii="№Е" w:eastAsia="№Е"/>
      <w:kern w:val="2"/>
    </w:rPr>
  </w:style>
  <w:style w:type="paragraph" w:styleId="af5">
    <w:name w:val="header"/>
    <w:basedOn w:val="a"/>
    <w:link w:val="af6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7D4CCB"/>
    <w:rPr>
      <w:rFonts w:eastAsia="Times New Roman"/>
      <w:kern w:val="2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D4CCB"/>
    <w:rPr>
      <w:rFonts w:eastAsia="Times New Roman"/>
      <w:kern w:val="2"/>
      <w:szCs w:val="24"/>
      <w:lang w:val="en-US" w:eastAsia="ko-KR"/>
    </w:rPr>
  </w:style>
  <w:style w:type="table" w:customStyle="1" w:styleId="DefaultTable">
    <w:name w:val="Default Table"/>
    <w:rsid w:val="008846A0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846A0"/>
    <w:pPr>
      <w:widowControl w:val="0"/>
      <w:wordWrap w:val="0"/>
      <w:jc w:val="center"/>
    </w:pPr>
    <w:rPr>
      <w:rFonts w:eastAsia="Batang"/>
    </w:rPr>
  </w:style>
  <w:style w:type="character" w:customStyle="1" w:styleId="wmi-callto">
    <w:name w:val="wmi-callto"/>
    <w:basedOn w:val="a0"/>
    <w:rsid w:val="009A480C"/>
  </w:style>
  <w:style w:type="table" w:styleId="af9">
    <w:name w:val="Table Grid"/>
    <w:basedOn w:val="a1"/>
    <w:uiPriority w:val="59"/>
    <w:rsid w:val="0014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AA4C1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afa">
    <w:name w:val="Содержимое таблицы"/>
    <w:basedOn w:val="a"/>
    <w:rsid w:val="00CA31CF"/>
    <w:pPr>
      <w:suppressLineNumbers/>
      <w:suppressAutoHyphens/>
      <w:wordWrap/>
      <w:autoSpaceDE/>
      <w:autoSpaceDN/>
      <w:jc w:val="left"/>
    </w:pPr>
    <w:rPr>
      <w:rFonts w:eastAsia="Calibri"/>
      <w:color w:val="000000"/>
      <w:kern w:val="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ymbol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eastAsia="Times New Roman"/>
      <w:kern w:val="2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8B1308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araAttribute30">
    <w:name w:val="ParaAttribute30"/>
    <w:rsid w:val="00B10706"/>
    <w:pPr>
      <w:ind w:left="709" w:right="566"/>
      <w:jc w:val="center"/>
    </w:pPr>
    <w:rPr>
      <w:rFonts w:eastAsia="№Е"/>
    </w:rPr>
  </w:style>
  <w:style w:type="paragraph" w:styleId="a3">
    <w:name w:val="List Paragraph"/>
    <w:basedOn w:val="a"/>
    <w:link w:val="a4"/>
    <w:uiPriority w:val="99"/>
    <w:qFormat/>
    <w:rsid w:val="00C55F35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C55F35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C55F35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link w:val="a5"/>
    <w:uiPriority w:val="99"/>
    <w:rsid w:val="00C55F35"/>
    <w:rPr>
      <w:rFonts w:eastAsia="Times New Roman"/>
    </w:rPr>
  </w:style>
  <w:style w:type="character" w:styleId="a7">
    <w:name w:val="footnote reference"/>
    <w:uiPriority w:val="99"/>
    <w:semiHidden/>
    <w:rsid w:val="00C55F35"/>
    <w:rPr>
      <w:vertAlign w:val="superscript"/>
    </w:rPr>
  </w:style>
  <w:style w:type="paragraph" w:customStyle="1" w:styleId="ParaAttribute38">
    <w:name w:val="ParaAttribute38"/>
    <w:rsid w:val="00C55F35"/>
    <w:pPr>
      <w:ind w:right="-1"/>
      <w:jc w:val="both"/>
    </w:pPr>
    <w:rPr>
      <w:rFonts w:eastAsia="№Е"/>
    </w:rPr>
  </w:style>
  <w:style w:type="character" w:customStyle="1" w:styleId="CharAttribute501">
    <w:name w:val="CharAttribute501"/>
    <w:uiPriority w:val="99"/>
    <w:rsid w:val="00C55F3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55F35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02E97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a9">
    <w:name w:val="Без интервала Знак"/>
    <w:link w:val="a8"/>
    <w:uiPriority w:val="1"/>
    <w:rsid w:val="00002E97"/>
    <w:rPr>
      <w:rFonts w:ascii="Batang" w:eastAsia="Batang"/>
      <w:kern w:val="2"/>
      <w:lang w:val="en-US" w:eastAsia="ko-KR" w:bidi="ar-SA"/>
    </w:rPr>
  </w:style>
  <w:style w:type="character" w:customStyle="1" w:styleId="CharAttribute511">
    <w:name w:val="CharAttribute511"/>
    <w:uiPriority w:val="99"/>
    <w:rsid w:val="006A3509"/>
    <w:rPr>
      <w:rFonts w:ascii="Times New Roman" w:eastAsia="Times New Roman"/>
      <w:sz w:val="28"/>
    </w:rPr>
  </w:style>
  <w:style w:type="character" w:customStyle="1" w:styleId="CharAttribute512">
    <w:name w:val="CharAttribute512"/>
    <w:rsid w:val="006A3509"/>
    <w:rPr>
      <w:rFonts w:ascii="Times New Roman" w:eastAsia="Times New Roman"/>
      <w:sz w:val="28"/>
    </w:rPr>
  </w:style>
  <w:style w:type="character" w:customStyle="1" w:styleId="CharAttribute3">
    <w:name w:val="CharAttribute3"/>
    <w:rsid w:val="002A09E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A8485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647A7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647A7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link w:val="aa"/>
    <w:rsid w:val="00B716C6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link w:val="3"/>
    <w:rsid w:val="00B716C6"/>
    <w:rPr>
      <w:rFonts w:ascii="Calibri" w:eastAsia="Calibri" w:hAnsi="Calibri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B716C6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link w:val="21"/>
    <w:rsid w:val="00B716C6"/>
    <w:rPr>
      <w:rFonts w:ascii="Calibri" w:eastAsia="Calibri" w:hAnsi="Calibri"/>
      <w:sz w:val="22"/>
      <w:szCs w:val="22"/>
      <w:lang w:eastAsia="en-US"/>
    </w:rPr>
  </w:style>
  <w:style w:type="character" w:customStyle="1" w:styleId="CharAttribute504">
    <w:name w:val="CharAttribute504"/>
    <w:rsid w:val="001F09D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F09D1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DE6234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3B6F94"/>
    <w:rPr>
      <w:rFonts w:eastAsia="№Е"/>
    </w:rPr>
  </w:style>
  <w:style w:type="paragraph" w:customStyle="1" w:styleId="ParaAttribute8">
    <w:name w:val="ParaAttribute8"/>
    <w:rsid w:val="003B6F94"/>
    <w:pPr>
      <w:ind w:firstLine="851"/>
      <w:jc w:val="both"/>
    </w:pPr>
    <w:rPr>
      <w:rFonts w:eastAsia="№Е"/>
    </w:rPr>
  </w:style>
  <w:style w:type="character" w:customStyle="1" w:styleId="CharAttribute268">
    <w:name w:val="CharAttribute268"/>
    <w:rsid w:val="003B6F94"/>
    <w:rPr>
      <w:rFonts w:ascii="Times New Roman" w:eastAsia="Times New Roman"/>
      <w:sz w:val="28"/>
    </w:rPr>
  </w:style>
  <w:style w:type="character" w:customStyle="1" w:styleId="CharAttribute269">
    <w:name w:val="CharAttribute269"/>
    <w:rsid w:val="003B6F9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B6F9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B6F94"/>
    <w:rPr>
      <w:rFonts w:ascii="Times New Roman" w:eastAsia="Times New Roman"/>
      <w:sz w:val="28"/>
    </w:rPr>
  </w:style>
  <w:style w:type="character" w:customStyle="1" w:styleId="CharAttribute273">
    <w:name w:val="CharAttribute273"/>
    <w:rsid w:val="003B6F94"/>
    <w:rPr>
      <w:rFonts w:ascii="Times New Roman" w:eastAsia="Times New Roman"/>
      <w:sz w:val="28"/>
    </w:rPr>
  </w:style>
  <w:style w:type="character" w:customStyle="1" w:styleId="CharAttribute274">
    <w:name w:val="CharAttribute274"/>
    <w:rsid w:val="003B6F94"/>
    <w:rPr>
      <w:rFonts w:ascii="Times New Roman" w:eastAsia="Times New Roman"/>
      <w:sz w:val="28"/>
    </w:rPr>
  </w:style>
  <w:style w:type="character" w:customStyle="1" w:styleId="CharAttribute275">
    <w:name w:val="CharAttribute275"/>
    <w:rsid w:val="003B6F9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B6F94"/>
    <w:rPr>
      <w:rFonts w:ascii="Times New Roman" w:eastAsia="Times New Roman"/>
      <w:sz w:val="28"/>
    </w:rPr>
  </w:style>
  <w:style w:type="character" w:customStyle="1" w:styleId="CharAttribute277">
    <w:name w:val="CharAttribute277"/>
    <w:rsid w:val="003B6F9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B6F9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B6F9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B6F9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B6F9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B6F9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B6F9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B6F94"/>
    <w:rPr>
      <w:rFonts w:ascii="Times New Roman" w:eastAsia="Times New Roman"/>
      <w:sz w:val="28"/>
    </w:rPr>
  </w:style>
  <w:style w:type="character" w:customStyle="1" w:styleId="CharAttribute285">
    <w:name w:val="CharAttribute285"/>
    <w:rsid w:val="003B6F94"/>
    <w:rPr>
      <w:rFonts w:ascii="Times New Roman" w:eastAsia="Times New Roman"/>
      <w:sz w:val="28"/>
    </w:rPr>
  </w:style>
  <w:style w:type="character" w:customStyle="1" w:styleId="CharAttribute286">
    <w:name w:val="CharAttribute286"/>
    <w:rsid w:val="003B6F94"/>
    <w:rPr>
      <w:rFonts w:ascii="Times New Roman" w:eastAsia="Times New Roman"/>
      <w:sz w:val="28"/>
    </w:rPr>
  </w:style>
  <w:style w:type="character" w:customStyle="1" w:styleId="CharAttribute287">
    <w:name w:val="CharAttribute287"/>
    <w:rsid w:val="003B6F94"/>
    <w:rPr>
      <w:rFonts w:ascii="Times New Roman" w:eastAsia="Times New Roman"/>
      <w:sz w:val="28"/>
    </w:rPr>
  </w:style>
  <w:style w:type="character" w:customStyle="1" w:styleId="CharAttribute288">
    <w:name w:val="CharAttribute288"/>
    <w:rsid w:val="003B6F94"/>
    <w:rPr>
      <w:rFonts w:ascii="Times New Roman" w:eastAsia="Times New Roman"/>
      <w:sz w:val="28"/>
    </w:rPr>
  </w:style>
  <w:style w:type="character" w:customStyle="1" w:styleId="CharAttribute289">
    <w:name w:val="CharAttribute289"/>
    <w:rsid w:val="003B6F94"/>
    <w:rPr>
      <w:rFonts w:ascii="Times New Roman" w:eastAsia="Times New Roman"/>
      <w:sz w:val="28"/>
    </w:rPr>
  </w:style>
  <w:style w:type="character" w:customStyle="1" w:styleId="CharAttribute290">
    <w:name w:val="CharAttribute290"/>
    <w:rsid w:val="003B6F94"/>
    <w:rPr>
      <w:rFonts w:ascii="Times New Roman" w:eastAsia="Times New Roman"/>
      <w:sz w:val="28"/>
    </w:rPr>
  </w:style>
  <w:style w:type="character" w:customStyle="1" w:styleId="CharAttribute291">
    <w:name w:val="CharAttribute291"/>
    <w:rsid w:val="003B6F94"/>
    <w:rPr>
      <w:rFonts w:ascii="Times New Roman" w:eastAsia="Times New Roman"/>
      <w:sz w:val="28"/>
    </w:rPr>
  </w:style>
  <w:style w:type="character" w:customStyle="1" w:styleId="CharAttribute292">
    <w:name w:val="CharAttribute292"/>
    <w:rsid w:val="003B6F94"/>
    <w:rPr>
      <w:rFonts w:ascii="Times New Roman" w:eastAsia="Times New Roman"/>
      <w:sz w:val="28"/>
    </w:rPr>
  </w:style>
  <w:style w:type="character" w:customStyle="1" w:styleId="CharAttribute293">
    <w:name w:val="CharAttribute293"/>
    <w:rsid w:val="003B6F94"/>
    <w:rPr>
      <w:rFonts w:ascii="Times New Roman" w:eastAsia="Times New Roman"/>
      <w:sz w:val="28"/>
    </w:rPr>
  </w:style>
  <w:style w:type="character" w:customStyle="1" w:styleId="CharAttribute294">
    <w:name w:val="CharAttribute294"/>
    <w:rsid w:val="003B6F94"/>
    <w:rPr>
      <w:rFonts w:ascii="Times New Roman" w:eastAsia="Times New Roman"/>
      <w:sz w:val="28"/>
    </w:rPr>
  </w:style>
  <w:style w:type="character" w:customStyle="1" w:styleId="CharAttribute295">
    <w:name w:val="CharAttribute295"/>
    <w:rsid w:val="003B6F94"/>
    <w:rPr>
      <w:rFonts w:ascii="Times New Roman" w:eastAsia="Times New Roman"/>
      <w:sz w:val="28"/>
    </w:rPr>
  </w:style>
  <w:style w:type="character" w:customStyle="1" w:styleId="CharAttribute296">
    <w:name w:val="CharAttribute296"/>
    <w:rsid w:val="003B6F94"/>
    <w:rPr>
      <w:rFonts w:ascii="Times New Roman" w:eastAsia="Times New Roman"/>
      <w:sz w:val="28"/>
    </w:rPr>
  </w:style>
  <w:style w:type="character" w:customStyle="1" w:styleId="CharAttribute297">
    <w:name w:val="CharAttribute297"/>
    <w:rsid w:val="003B6F94"/>
    <w:rPr>
      <w:rFonts w:ascii="Times New Roman" w:eastAsia="Times New Roman"/>
      <w:sz w:val="28"/>
    </w:rPr>
  </w:style>
  <w:style w:type="character" w:customStyle="1" w:styleId="CharAttribute298">
    <w:name w:val="CharAttribute298"/>
    <w:rsid w:val="003B6F94"/>
    <w:rPr>
      <w:rFonts w:ascii="Times New Roman" w:eastAsia="Times New Roman"/>
      <w:sz w:val="28"/>
    </w:rPr>
  </w:style>
  <w:style w:type="character" w:customStyle="1" w:styleId="CharAttribute299">
    <w:name w:val="CharAttribute299"/>
    <w:rsid w:val="003B6F94"/>
    <w:rPr>
      <w:rFonts w:ascii="Times New Roman" w:eastAsia="Times New Roman"/>
      <w:sz w:val="28"/>
    </w:rPr>
  </w:style>
  <w:style w:type="character" w:customStyle="1" w:styleId="CharAttribute300">
    <w:name w:val="CharAttribute300"/>
    <w:rsid w:val="003B6F9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B6F9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B6F9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B6F94"/>
    <w:rPr>
      <w:rFonts w:ascii="Times New Roman" w:eastAsia="Times New Roman"/>
      <w:sz w:val="28"/>
    </w:rPr>
  </w:style>
  <w:style w:type="character" w:customStyle="1" w:styleId="CharAttribute305">
    <w:name w:val="CharAttribute305"/>
    <w:rsid w:val="003B6F94"/>
    <w:rPr>
      <w:rFonts w:ascii="Times New Roman" w:eastAsia="Times New Roman"/>
      <w:sz w:val="28"/>
    </w:rPr>
  </w:style>
  <w:style w:type="character" w:customStyle="1" w:styleId="CharAttribute306">
    <w:name w:val="CharAttribute306"/>
    <w:rsid w:val="003B6F94"/>
    <w:rPr>
      <w:rFonts w:ascii="Times New Roman" w:eastAsia="Times New Roman"/>
      <w:sz w:val="28"/>
    </w:rPr>
  </w:style>
  <w:style w:type="character" w:customStyle="1" w:styleId="CharAttribute307">
    <w:name w:val="CharAttribute307"/>
    <w:rsid w:val="003B6F94"/>
    <w:rPr>
      <w:rFonts w:ascii="Times New Roman" w:eastAsia="Times New Roman"/>
      <w:sz w:val="28"/>
    </w:rPr>
  </w:style>
  <w:style w:type="character" w:customStyle="1" w:styleId="CharAttribute308">
    <w:name w:val="CharAttribute308"/>
    <w:rsid w:val="003B6F94"/>
    <w:rPr>
      <w:rFonts w:ascii="Times New Roman" w:eastAsia="Times New Roman"/>
      <w:sz w:val="28"/>
    </w:rPr>
  </w:style>
  <w:style w:type="character" w:customStyle="1" w:styleId="CharAttribute309">
    <w:name w:val="CharAttribute309"/>
    <w:rsid w:val="003B6F94"/>
    <w:rPr>
      <w:rFonts w:ascii="Times New Roman" w:eastAsia="Times New Roman"/>
      <w:sz w:val="28"/>
    </w:rPr>
  </w:style>
  <w:style w:type="character" w:customStyle="1" w:styleId="CharAttribute310">
    <w:name w:val="CharAttribute310"/>
    <w:rsid w:val="003B6F94"/>
    <w:rPr>
      <w:rFonts w:ascii="Times New Roman" w:eastAsia="Times New Roman"/>
      <w:sz w:val="28"/>
    </w:rPr>
  </w:style>
  <w:style w:type="character" w:customStyle="1" w:styleId="CharAttribute311">
    <w:name w:val="CharAttribute311"/>
    <w:rsid w:val="003B6F94"/>
    <w:rPr>
      <w:rFonts w:ascii="Times New Roman" w:eastAsia="Times New Roman"/>
      <w:sz w:val="28"/>
    </w:rPr>
  </w:style>
  <w:style w:type="character" w:customStyle="1" w:styleId="CharAttribute312">
    <w:name w:val="CharAttribute312"/>
    <w:rsid w:val="003B6F94"/>
    <w:rPr>
      <w:rFonts w:ascii="Times New Roman" w:eastAsia="Times New Roman"/>
      <w:sz w:val="28"/>
    </w:rPr>
  </w:style>
  <w:style w:type="character" w:customStyle="1" w:styleId="CharAttribute313">
    <w:name w:val="CharAttribute313"/>
    <w:rsid w:val="003B6F94"/>
    <w:rPr>
      <w:rFonts w:ascii="Times New Roman" w:eastAsia="Times New Roman"/>
      <w:sz w:val="28"/>
    </w:rPr>
  </w:style>
  <w:style w:type="character" w:customStyle="1" w:styleId="CharAttribute314">
    <w:name w:val="CharAttribute314"/>
    <w:rsid w:val="003B6F94"/>
    <w:rPr>
      <w:rFonts w:ascii="Times New Roman" w:eastAsia="Times New Roman"/>
      <w:sz w:val="28"/>
    </w:rPr>
  </w:style>
  <w:style w:type="character" w:customStyle="1" w:styleId="CharAttribute315">
    <w:name w:val="CharAttribute315"/>
    <w:rsid w:val="003B6F94"/>
    <w:rPr>
      <w:rFonts w:ascii="Times New Roman" w:eastAsia="Times New Roman"/>
      <w:sz w:val="28"/>
    </w:rPr>
  </w:style>
  <w:style w:type="character" w:customStyle="1" w:styleId="CharAttribute316">
    <w:name w:val="CharAttribute316"/>
    <w:rsid w:val="003B6F94"/>
    <w:rPr>
      <w:rFonts w:ascii="Times New Roman" w:eastAsia="Times New Roman"/>
      <w:sz w:val="28"/>
    </w:rPr>
  </w:style>
  <w:style w:type="character" w:customStyle="1" w:styleId="CharAttribute317">
    <w:name w:val="CharAttribute317"/>
    <w:rsid w:val="003B6F94"/>
    <w:rPr>
      <w:rFonts w:ascii="Times New Roman" w:eastAsia="Times New Roman"/>
      <w:sz w:val="28"/>
    </w:rPr>
  </w:style>
  <w:style w:type="character" w:customStyle="1" w:styleId="CharAttribute318">
    <w:name w:val="CharAttribute318"/>
    <w:rsid w:val="003B6F94"/>
    <w:rPr>
      <w:rFonts w:ascii="Times New Roman" w:eastAsia="Times New Roman"/>
      <w:sz w:val="28"/>
    </w:rPr>
  </w:style>
  <w:style w:type="character" w:customStyle="1" w:styleId="CharAttribute319">
    <w:name w:val="CharAttribute319"/>
    <w:rsid w:val="003B6F94"/>
    <w:rPr>
      <w:rFonts w:ascii="Times New Roman" w:eastAsia="Times New Roman"/>
      <w:sz w:val="28"/>
    </w:rPr>
  </w:style>
  <w:style w:type="character" w:customStyle="1" w:styleId="CharAttribute320">
    <w:name w:val="CharAttribute320"/>
    <w:rsid w:val="003B6F94"/>
    <w:rPr>
      <w:rFonts w:ascii="Times New Roman" w:eastAsia="Times New Roman"/>
      <w:sz w:val="28"/>
    </w:rPr>
  </w:style>
  <w:style w:type="character" w:customStyle="1" w:styleId="CharAttribute321">
    <w:name w:val="CharAttribute321"/>
    <w:rsid w:val="003B6F94"/>
    <w:rPr>
      <w:rFonts w:ascii="Times New Roman" w:eastAsia="Times New Roman"/>
      <w:sz w:val="28"/>
    </w:rPr>
  </w:style>
  <w:style w:type="character" w:customStyle="1" w:styleId="CharAttribute322">
    <w:name w:val="CharAttribute322"/>
    <w:rsid w:val="003B6F94"/>
    <w:rPr>
      <w:rFonts w:ascii="Times New Roman" w:eastAsia="Times New Roman"/>
      <w:sz w:val="28"/>
    </w:rPr>
  </w:style>
  <w:style w:type="character" w:customStyle="1" w:styleId="CharAttribute323">
    <w:name w:val="CharAttribute323"/>
    <w:rsid w:val="003B6F94"/>
    <w:rPr>
      <w:rFonts w:ascii="Times New Roman" w:eastAsia="Times New Roman"/>
      <w:sz w:val="28"/>
    </w:rPr>
  </w:style>
  <w:style w:type="character" w:customStyle="1" w:styleId="CharAttribute324">
    <w:name w:val="CharAttribute324"/>
    <w:rsid w:val="003B6F94"/>
    <w:rPr>
      <w:rFonts w:ascii="Times New Roman" w:eastAsia="Times New Roman"/>
      <w:sz w:val="28"/>
    </w:rPr>
  </w:style>
  <w:style w:type="character" w:customStyle="1" w:styleId="CharAttribute325">
    <w:name w:val="CharAttribute325"/>
    <w:rsid w:val="003B6F94"/>
    <w:rPr>
      <w:rFonts w:ascii="Times New Roman" w:eastAsia="Times New Roman"/>
      <w:sz w:val="28"/>
    </w:rPr>
  </w:style>
  <w:style w:type="character" w:customStyle="1" w:styleId="CharAttribute326">
    <w:name w:val="CharAttribute326"/>
    <w:rsid w:val="003B6F94"/>
    <w:rPr>
      <w:rFonts w:ascii="Times New Roman" w:eastAsia="Times New Roman"/>
      <w:sz w:val="28"/>
    </w:rPr>
  </w:style>
  <w:style w:type="character" w:customStyle="1" w:styleId="CharAttribute327">
    <w:name w:val="CharAttribute327"/>
    <w:rsid w:val="003B6F94"/>
    <w:rPr>
      <w:rFonts w:ascii="Times New Roman" w:eastAsia="Times New Roman"/>
      <w:sz w:val="28"/>
    </w:rPr>
  </w:style>
  <w:style w:type="character" w:customStyle="1" w:styleId="CharAttribute328">
    <w:name w:val="CharAttribute328"/>
    <w:rsid w:val="003B6F94"/>
    <w:rPr>
      <w:rFonts w:ascii="Times New Roman" w:eastAsia="Times New Roman"/>
      <w:sz w:val="28"/>
    </w:rPr>
  </w:style>
  <w:style w:type="character" w:customStyle="1" w:styleId="CharAttribute329">
    <w:name w:val="CharAttribute329"/>
    <w:rsid w:val="003B6F94"/>
    <w:rPr>
      <w:rFonts w:ascii="Times New Roman" w:eastAsia="Times New Roman"/>
      <w:sz w:val="28"/>
    </w:rPr>
  </w:style>
  <w:style w:type="character" w:customStyle="1" w:styleId="CharAttribute330">
    <w:name w:val="CharAttribute330"/>
    <w:rsid w:val="003B6F94"/>
    <w:rPr>
      <w:rFonts w:ascii="Times New Roman" w:eastAsia="Times New Roman"/>
      <w:sz w:val="28"/>
    </w:rPr>
  </w:style>
  <w:style w:type="character" w:customStyle="1" w:styleId="CharAttribute331">
    <w:name w:val="CharAttribute331"/>
    <w:rsid w:val="003B6F94"/>
    <w:rPr>
      <w:rFonts w:ascii="Times New Roman" w:eastAsia="Times New Roman"/>
      <w:sz w:val="28"/>
    </w:rPr>
  </w:style>
  <w:style w:type="character" w:customStyle="1" w:styleId="CharAttribute332">
    <w:name w:val="CharAttribute332"/>
    <w:rsid w:val="003B6F94"/>
    <w:rPr>
      <w:rFonts w:ascii="Times New Roman" w:eastAsia="Times New Roman"/>
      <w:sz w:val="28"/>
    </w:rPr>
  </w:style>
  <w:style w:type="character" w:customStyle="1" w:styleId="CharAttribute333">
    <w:name w:val="CharAttribute333"/>
    <w:rsid w:val="003B6F94"/>
    <w:rPr>
      <w:rFonts w:ascii="Times New Roman" w:eastAsia="Times New Roman"/>
      <w:sz w:val="28"/>
    </w:rPr>
  </w:style>
  <w:style w:type="character" w:customStyle="1" w:styleId="CharAttribute334">
    <w:name w:val="CharAttribute334"/>
    <w:rsid w:val="003B6F94"/>
    <w:rPr>
      <w:rFonts w:ascii="Times New Roman" w:eastAsia="Times New Roman"/>
      <w:sz w:val="28"/>
    </w:rPr>
  </w:style>
  <w:style w:type="character" w:customStyle="1" w:styleId="CharAttribute335">
    <w:name w:val="CharAttribute335"/>
    <w:rsid w:val="003B6F94"/>
    <w:rPr>
      <w:rFonts w:ascii="Times New Roman" w:eastAsia="Times New Roman"/>
      <w:sz w:val="28"/>
    </w:rPr>
  </w:style>
  <w:style w:type="character" w:customStyle="1" w:styleId="CharAttribute514">
    <w:name w:val="CharAttribute514"/>
    <w:rsid w:val="003B6F94"/>
    <w:rPr>
      <w:rFonts w:ascii="Times New Roman" w:eastAsia="Times New Roman"/>
      <w:sz w:val="28"/>
    </w:rPr>
  </w:style>
  <w:style w:type="character" w:customStyle="1" w:styleId="CharAttribute520">
    <w:name w:val="CharAttribute520"/>
    <w:rsid w:val="003B6F94"/>
    <w:rPr>
      <w:rFonts w:ascii="Times New Roman" w:eastAsia="Times New Roman"/>
      <w:sz w:val="28"/>
    </w:rPr>
  </w:style>
  <w:style w:type="character" w:customStyle="1" w:styleId="CharAttribute521">
    <w:name w:val="CharAttribute521"/>
    <w:rsid w:val="003B6F9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B6F9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7567E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rsid w:val="0037567E"/>
    <w:pPr>
      <w:ind w:left="1080"/>
      <w:jc w:val="both"/>
    </w:pPr>
    <w:rPr>
      <w:rFonts w:eastAsia="№Е"/>
    </w:rPr>
  </w:style>
  <w:style w:type="character" w:customStyle="1" w:styleId="CharAttribute485">
    <w:name w:val="CharAttribute485"/>
    <w:uiPriority w:val="99"/>
    <w:rsid w:val="0037567E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229E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29E0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229E0"/>
    <w:rPr>
      <w:rFonts w:eastAsia="Times New Roman"/>
      <w:kern w:val="2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29E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229E0"/>
    <w:rPr>
      <w:rFonts w:eastAsia="Times New Roman"/>
      <w:b/>
      <w:bCs/>
      <w:kern w:val="2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229E0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E229E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2F753C"/>
    <w:rPr>
      <w:rFonts w:ascii="Calibri" w:eastAsia="Times New Roman" w:hAnsi="Calibri"/>
      <w:sz w:val="22"/>
      <w:lang w:val="en-US" w:eastAsia="en-US" w:bidi="en-US"/>
    </w:rPr>
  </w:style>
  <w:style w:type="character" w:customStyle="1" w:styleId="CharAttribute526">
    <w:name w:val="CharAttribute526"/>
    <w:rsid w:val="00F451D4"/>
    <w:rPr>
      <w:rFonts w:ascii="Times New Roman" w:eastAsia="Times New Roman"/>
      <w:sz w:val="28"/>
    </w:rPr>
  </w:style>
  <w:style w:type="character" w:customStyle="1" w:styleId="CharAttribute534">
    <w:name w:val="CharAttribute534"/>
    <w:rsid w:val="00F451D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A64D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A64D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A64DE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970FE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F9400B"/>
    <w:rPr>
      <w:rFonts w:ascii="Times New Roman" w:eastAsia="Times New Roman"/>
      <w:sz w:val="28"/>
    </w:rPr>
  </w:style>
  <w:style w:type="character" w:customStyle="1" w:styleId="CharAttribute499">
    <w:name w:val="CharAttribute499"/>
    <w:rsid w:val="00F9400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9400B"/>
    <w:rPr>
      <w:rFonts w:ascii="Times New Roman" w:eastAsia="Times New Roman"/>
      <w:sz w:val="28"/>
    </w:rPr>
  </w:style>
  <w:style w:type="character" w:customStyle="1" w:styleId="20">
    <w:name w:val="Заголовок 2 Знак"/>
    <w:link w:val="2"/>
    <w:uiPriority w:val="9"/>
    <w:rsid w:val="008B1308"/>
    <w:rPr>
      <w:rFonts w:eastAsia="Times New Roman"/>
      <w:b/>
      <w:bCs/>
      <w:sz w:val="36"/>
      <w:szCs w:val="36"/>
      <w:lang w:val="x-none" w:eastAsia="x-none"/>
    </w:rPr>
  </w:style>
  <w:style w:type="character" w:customStyle="1" w:styleId="a4">
    <w:name w:val="Абзац списка Знак"/>
    <w:link w:val="a3"/>
    <w:uiPriority w:val="99"/>
    <w:qFormat/>
    <w:locked/>
    <w:rsid w:val="00FE494E"/>
    <w:rPr>
      <w:rFonts w:ascii="№Е" w:eastAsia="№Е"/>
      <w:kern w:val="2"/>
    </w:rPr>
  </w:style>
  <w:style w:type="paragraph" w:styleId="af5">
    <w:name w:val="header"/>
    <w:basedOn w:val="a"/>
    <w:link w:val="af6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7D4CCB"/>
    <w:rPr>
      <w:rFonts w:eastAsia="Times New Roman"/>
      <w:kern w:val="2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D4CCB"/>
    <w:rPr>
      <w:rFonts w:eastAsia="Times New Roman"/>
      <w:kern w:val="2"/>
      <w:szCs w:val="24"/>
      <w:lang w:val="en-US" w:eastAsia="ko-KR"/>
    </w:rPr>
  </w:style>
  <w:style w:type="table" w:customStyle="1" w:styleId="DefaultTable">
    <w:name w:val="Default Table"/>
    <w:rsid w:val="008846A0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846A0"/>
    <w:pPr>
      <w:widowControl w:val="0"/>
      <w:wordWrap w:val="0"/>
      <w:jc w:val="center"/>
    </w:pPr>
    <w:rPr>
      <w:rFonts w:eastAsia="Batang"/>
    </w:rPr>
  </w:style>
  <w:style w:type="character" w:customStyle="1" w:styleId="wmi-callto">
    <w:name w:val="wmi-callto"/>
    <w:basedOn w:val="a0"/>
    <w:rsid w:val="009A480C"/>
  </w:style>
  <w:style w:type="table" w:styleId="af9">
    <w:name w:val="Table Grid"/>
    <w:basedOn w:val="a1"/>
    <w:uiPriority w:val="59"/>
    <w:rsid w:val="0014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AA4C1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afa">
    <w:name w:val="Содержимое таблицы"/>
    <w:basedOn w:val="a"/>
    <w:rsid w:val="00CA31CF"/>
    <w:pPr>
      <w:suppressLineNumbers/>
      <w:suppressAutoHyphens/>
      <w:wordWrap/>
      <w:autoSpaceDE/>
      <w:autoSpaceDN/>
      <w:jc w:val="left"/>
    </w:pPr>
    <w:rPr>
      <w:rFonts w:eastAsia="Calibri"/>
      <w:color w:val="000000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077D6-E104-4833-953F-6B7F61199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6031</Words>
  <Characters>34383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Ангел-хранитель</cp:lastModifiedBy>
  <cp:revision>2</cp:revision>
  <cp:lastPrinted>2019-09-24T18:06:00Z</cp:lastPrinted>
  <dcterms:created xsi:type="dcterms:W3CDTF">2021-09-27T07:51:00Z</dcterms:created>
  <dcterms:modified xsi:type="dcterms:W3CDTF">2021-09-27T07:51:00Z</dcterms:modified>
</cp:coreProperties>
</file>